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82" w:rsidRPr="00980505" w:rsidRDefault="00C32182" w:rsidP="00C3218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1"/>
      <w:bookmarkEnd w:id="0"/>
      <w:r w:rsidRPr="00980505">
        <w:rPr>
          <w:sz w:val="28"/>
          <w:szCs w:val="28"/>
        </w:rPr>
        <w:t>ПРОЕКТ</w:t>
      </w:r>
    </w:p>
    <w:p w:rsidR="00D8297C" w:rsidRPr="00980505" w:rsidRDefault="00D8297C" w:rsidP="00530731">
      <w:pPr>
        <w:suppressAutoHyphens/>
        <w:jc w:val="center"/>
        <w:rPr>
          <w:b/>
          <w:sz w:val="28"/>
          <w:szCs w:val="28"/>
          <w:lang w:eastAsia="ar-SA"/>
        </w:rPr>
      </w:pPr>
    </w:p>
    <w:p w:rsidR="009235B4" w:rsidRPr="00980505" w:rsidRDefault="009235B4" w:rsidP="00530731">
      <w:pPr>
        <w:suppressAutoHyphens/>
        <w:jc w:val="center"/>
        <w:rPr>
          <w:b/>
          <w:sz w:val="28"/>
          <w:szCs w:val="28"/>
          <w:lang w:eastAsia="ar-SA"/>
        </w:rPr>
      </w:pPr>
    </w:p>
    <w:p w:rsidR="00F54E45" w:rsidRPr="00980505" w:rsidRDefault="00F54E45" w:rsidP="00530731">
      <w:pPr>
        <w:suppressAutoHyphens/>
        <w:jc w:val="center"/>
        <w:rPr>
          <w:b/>
          <w:sz w:val="28"/>
          <w:szCs w:val="28"/>
          <w:lang w:eastAsia="ar-SA"/>
        </w:rPr>
      </w:pPr>
      <w:r w:rsidRPr="00980505">
        <w:rPr>
          <w:b/>
          <w:sz w:val="28"/>
          <w:szCs w:val="28"/>
          <w:lang w:eastAsia="ar-SA"/>
        </w:rPr>
        <w:t>ПРАВИТЕЛЬСТВО РОСТОВСКОЙ ОБЛАСТИ</w:t>
      </w:r>
    </w:p>
    <w:p w:rsidR="00F54E45" w:rsidRPr="00980505" w:rsidRDefault="00F54E45" w:rsidP="00530731">
      <w:pPr>
        <w:suppressAutoHyphens/>
        <w:jc w:val="center"/>
        <w:rPr>
          <w:sz w:val="28"/>
          <w:szCs w:val="28"/>
          <w:lang w:eastAsia="ar-SA"/>
        </w:rPr>
      </w:pPr>
    </w:p>
    <w:p w:rsidR="00F54E45" w:rsidRPr="00980505" w:rsidRDefault="00F54E45" w:rsidP="00530731">
      <w:pPr>
        <w:suppressAutoHyphens/>
        <w:jc w:val="center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МИНИСТЕРСТВО СЕЛЬСКОГО ХОЗЯЙСТВА И ПРОДОВОЛЬСТВИЯ</w:t>
      </w:r>
    </w:p>
    <w:p w:rsidR="00F54E45" w:rsidRPr="00980505" w:rsidRDefault="00F54E45" w:rsidP="00530731">
      <w:pPr>
        <w:suppressAutoHyphens/>
        <w:jc w:val="center"/>
        <w:rPr>
          <w:sz w:val="28"/>
          <w:szCs w:val="28"/>
          <w:lang w:eastAsia="ar-SA"/>
        </w:rPr>
      </w:pPr>
    </w:p>
    <w:p w:rsidR="00F54E45" w:rsidRPr="00980505" w:rsidRDefault="00F54E45" w:rsidP="00530731">
      <w:pPr>
        <w:suppressAutoHyphens/>
        <w:jc w:val="center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ПОСТАНОВЛЕНИЕ</w:t>
      </w:r>
    </w:p>
    <w:p w:rsidR="00F54E45" w:rsidRPr="00980505" w:rsidRDefault="00F54E45" w:rsidP="00530731">
      <w:pPr>
        <w:suppressAutoHyphens/>
        <w:jc w:val="center"/>
        <w:rPr>
          <w:sz w:val="28"/>
          <w:szCs w:val="28"/>
          <w:lang w:eastAsia="ar-SA"/>
        </w:rPr>
      </w:pPr>
    </w:p>
    <w:p w:rsidR="00F54E45" w:rsidRPr="00980505" w:rsidRDefault="00F54E45" w:rsidP="00530731">
      <w:pPr>
        <w:suppressAutoHyphens/>
        <w:jc w:val="center"/>
        <w:rPr>
          <w:sz w:val="28"/>
          <w:szCs w:val="28"/>
          <w:lang w:eastAsia="ar-SA"/>
        </w:rPr>
      </w:pPr>
    </w:p>
    <w:p w:rsidR="00F54E45" w:rsidRPr="00980505" w:rsidRDefault="00F54E45" w:rsidP="00530731">
      <w:pPr>
        <w:suppressAutoHyphens/>
        <w:spacing w:after="200" w:line="276" w:lineRule="auto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   ________ 2017 </w:t>
      </w:r>
      <w:r w:rsidRPr="00980505">
        <w:rPr>
          <w:rFonts w:eastAsia="Calibri"/>
          <w:sz w:val="28"/>
          <w:szCs w:val="28"/>
          <w:lang w:eastAsia="ar-SA"/>
        </w:rPr>
        <w:tab/>
      </w:r>
      <w:r w:rsidRPr="00980505">
        <w:rPr>
          <w:rFonts w:eastAsia="Calibri"/>
          <w:sz w:val="28"/>
          <w:szCs w:val="28"/>
          <w:lang w:eastAsia="ar-SA"/>
        </w:rPr>
        <w:tab/>
      </w:r>
      <w:r w:rsidRPr="00980505">
        <w:rPr>
          <w:rFonts w:eastAsia="Calibri"/>
          <w:sz w:val="28"/>
          <w:szCs w:val="28"/>
          <w:lang w:eastAsia="ar-SA"/>
        </w:rPr>
        <w:tab/>
        <w:t xml:space="preserve">       </w:t>
      </w:r>
      <w:r w:rsidRPr="00980505">
        <w:rPr>
          <w:rFonts w:eastAsia="Calibri"/>
          <w:sz w:val="28"/>
          <w:szCs w:val="28"/>
          <w:lang w:eastAsia="ar-SA"/>
        </w:rPr>
        <w:tab/>
        <w:t xml:space="preserve">   № ___</w:t>
      </w:r>
      <w:r w:rsidRPr="00980505">
        <w:rPr>
          <w:rFonts w:eastAsia="Calibri"/>
          <w:sz w:val="28"/>
          <w:szCs w:val="28"/>
          <w:lang w:eastAsia="ar-SA"/>
        </w:rPr>
        <w:tab/>
      </w:r>
      <w:r w:rsidRPr="00980505">
        <w:rPr>
          <w:rFonts w:eastAsia="Calibri"/>
          <w:sz w:val="28"/>
          <w:szCs w:val="28"/>
          <w:lang w:eastAsia="ar-SA"/>
        </w:rPr>
        <w:tab/>
        <w:t xml:space="preserve">                 г. Ростов-на-Дону</w:t>
      </w:r>
    </w:p>
    <w:p w:rsidR="00F54E45" w:rsidRPr="00980505" w:rsidRDefault="00F54E45" w:rsidP="00530731">
      <w:pPr>
        <w:suppressAutoHyphens/>
        <w:spacing w:after="200" w:line="276" w:lineRule="auto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530731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980505">
        <w:rPr>
          <w:rFonts w:eastAsia="Arial"/>
          <w:b/>
          <w:bCs/>
          <w:sz w:val="28"/>
          <w:szCs w:val="28"/>
          <w:lang w:eastAsia="ar-SA"/>
        </w:rPr>
        <w:t xml:space="preserve">Об утверждении Административного регламента предоставления государственной услуги </w:t>
      </w:r>
      <w:r w:rsidRPr="00980505">
        <w:rPr>
          <w:rFonts w:eastAsia="Arial" w:cs="Arial"/>
          <w:b/>
          <w:bCs/>
          <w:sz w:val="28"/>
          <w:szCs w:val="28"/>
          <w:lang w:eastAsia="ar-SA"/>
        </w:rPr>
        <w:t xml:space="preserve">«Предоставление </w:t>
      </w:r>
      <w:r w:rsidRPr="00980505">
        <w:rPr>
          <w:rFonts w:eastAsia="Arial" w:cs="Arial"/>
          <w:b/>
          <w:sz w:val="28"/>
          <w:szCs w:val="28"/>
          <w:lang w:eastAsia="ar-SA"/>
        </w:rPr>
        <w:t xml:space="preserve">субсидий сельскохозяйственным товаропроизводителям </w:t>
      </w:r>
      <w:r w:rsidRPr="00980505">
        <w:rPr>
          <w:rFonts w:eastAsia="Arial" w:cs="Arial"/>
          <w:b/>
          <w:bCs/>
          <w:sz w:val="28"/>
          <w:szCs w:val="28"/>
          <w:lang w:eastAsia="ar-SA"/>
        </w:rPr>
        <w:t>на оказание несвязанной поддержки в области растениеводства»</w:t>
      </w:r>
    </w:p>
    <w:p w:rsidR="00F54E45" w:rsidRPr="00980505" w:rsidRDefault="00F54E45" w:rsidP="00530731">
      <w:pPr>
        <w:autoSpaceDE w:val="0"/>
        <w:autoSpaceDN w:val="0"/>
        <w:adjustRightInd w:val="0"/>
        <w:ind w:firstLine="540"/>
        <w:jc w:val="center"/>
        <w:rPr>
          <w:rFonts w:eastAsia="Times-Roman"/>
          <w:b/>
          <w:sz w:val="22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В целях реализации Федерального закона от 27.07.2010 № 210-ФЗ</w:t>
      </w:r>
      <w:r w:rsidRPr="00980505">
        <w:rPr>
          <w:sz w:val="28"/>
          <w:szCs w:val="28"/>
          <w:lang w:eastAsia="ar-SA"/>
        </w:rPr>
        <w:br/>
        <w:t>«Об организации предоставления государственных и муниципальных услуг»,</w:t>
      </w:r>
      <w:r w:rsidRPr="00980505">
        <w:rPr>
          <w:rFonts w:eastAsia="Calibri"/>
          <w:sz w:val="28"/>
          <w:szCs w:val="28"/>
          <w:lang w:eastAsia="ar-SA"/>
        </w:rPr>
        <w:t xml:space="preserve"> </w:t>
      </w:r>
      <w:r w:rsidRPr="00980505">
        <w:rPr>
          <w:sz w:val="28"/>
          <w:szCs w:val="28"/>
        </w:rPr>
        <w:t>Областного закона Ростовской области от 22.10.2005 № 372-ЗС «О наделении органов местного самоуправления отдельными государственными полномочиями Ростовской области в сфере сельского хозяйства»,</w:t>
      </w:r>
      <w:r w:rsidRPr="00980505">
        <w:rPr>
          <w:rFonts w:eastAsia="Calibri"/>
          <w:sz w:val="28"/>
          <w:szCs w:val="28"/>
          <w:lang w:eastAsia="ar-SA"/>
        </w:rPr>
        <w:t xml:space="preserve"> постановления Правительства Ростовской области от 20.01.2012 № </w:t>
      </w:r>
      <w:r w:rsidRPr="00980505">
        <w:rPr>
          <w:rFonts w:eastAsia="Times-Roman"/>
          <w:sz w:val="28"/>
          <w:szCs w:val="28"/>
          <w:lang w:eastAsia="ar-SA"/>
        </w:rPr>
        <w:t>37 «</w:t>
      </w:r>
      <w:r w:rsidRPr="00980505">
        <w:rPr>
          <w:rFonts w:eastAsia="Calibri"/>
          <w:sz w:val="28"/>
          <w:szCs w:val="28"/>
          <w:lang w:eastAsia="ar-SA"/>
        </w:rPr>
        <w:t>О порядке 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муниципальным образованиям»</w:t>
      </w:r>
      <w:r w:rsidRPr="00980505">
        <w:rPr>
          <w:rFonts w:cs="Calibri"/>
          <w:sz w:val="28"/>
          <w:szCs w:val="28"/>
        </w:rPr>
        <w:t xml:space="preserve"> </w:t>
      </w:r>
      <w:r w:rsidRPr="00980505">
        <w:rPr>
          <w:sz w:val="28"/>
          <w:szCs w:val="28"/>
          <w:lang w:eastAsia="ar-SA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</w:t>
      </w:r>
      <w:r w:rsidRPr="00980505">
        <w:rPr>
          <w:sz w:val="28"/>
          <w:szCs w:val="28"/>
          <w:lang w:eastAsia="ar-SA"/>
        </w:rPr>
        <w:br/>
        <w:t xml:space="preserve">и административных регламентов исполнения государственных функций» </w:t>
      </w:r>
      <w:r w:rsidRPr="00980505">
        <w:rPr>
          <w:rFonts w:eastAsia="Times-Roman"/>
          <w:sz w:val="28"/>
          <w:szCs w:val="28"/>
          <w:lang w:eastAsia="ar-SA"/>
        </w:rPr>
        <w:t>министерство сельского хозяйства и продовольствия Ростовской области</w:t>
      </w:r>
      <w:r w:rsidRPr="00980505">
        <w:rPr>
          <w:rFonts w:eastAsia="Times-Roman"/>
          <w:sz w:val="28"/>
          <w:szCs w:val="28"/>
          <w:lang w:eastAsia="ar-SA"/>
        </w:rPr>
        <w:br/>
      </w:r>
      <w:r w:rsidRPr="00980505">
        <w:rPr>
          <w:rFonts w:eastAsia="Times-Roman"/>
          <w:b/>
          <w:sz w:val="28"/>
          <w:szCs w:val="28"/>
          <w:lang w:eastAsia="ar-SA"/>
        </w:rPr>
        <w:t>п о с т а н о в л я е т:</w:t>
      </w:r>
      <w:r w:rsidRPr="00980505">
        <w:rPr>
          <w:rFonts w:eastAsia="Times-Roman"/>
          <w:sz w:val="28"/>
          <w:szCs w:val="28"/>
          <w:lang w:eastAsia="ar-SA"/>
        </w:rPr>
        <w:t xml:space="preserve"> 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18"/>
          <w:szCs w:val="18"/>
          <w:lang w:eastAsia="ar-SA"/>
        </w:rPr>
      </w:pPr>
    </w:p>
    <w:p w:rsidR="00F54E45" w:rsidRPr="00980505" w:rsidRDefault="00F54E45" w:rsidP="003F0401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1.</w:t>
      </w:r>
      <w:r w:rsidRPr="00980505">
        <w:rPr>
          <w:sz w:val="28"/>
          <w:szCs w:val="28"/>
          <w:lang w:eastAsia="ar-SA"/>
        </w:rPr>
        <w:tab/>
        <w:t>Утвердить Административный регламент предоставления государственной услуги «</w:t>
      </w:r>
      <w:r w:rsidRPr="00980505">
        <w:rPr>
          <w:rFonts w:eastAsia="Times-Roman" w:cs="Calibri"/>
          <w:sz w:val="28"/>
          <w:szCs w:val="28"/>
          <w:lang w:eastAsia="ar-SA"/>
        </w:rPr>
        <w:t xml:space="preserve">Предоставление </w:t>
      </w:r>
      <w:r w:rsidRPr="00980505">
        <w:rPr>
          <w:rFonts w:eastAsia="Calibri" w:cs="Calibri"/>
          <w:sz w:val="28"/>
          <w:szCs w:val="28"/>
          <w:lang w:eastAsia="ar-SA"/>
        </w:rPr>
        <w:t xml:space="preserve">субсидий сельскохозяйственным товаропроизводителям </w:t>
      </w:r>
      <w:r w:rsidRPr="00980505">
        <w:rPr>
          <w:rFonts w:eastAsia="Calibri" w:cs="Calibri"/>
          <w:sz w:val="28"/>
          <w:szCs w:val="28"/>
          <w:lang w:eastAsia="ar-SA"/>
        </w:rPr>
        <w:br/>
        <w:t>на оказание несвязанной</w:t>
      </w:r>
      <w:r w:rsidRPr="00980505">
        <w:rPr>
          <w:rFonts w:eastAsia="Calibri" w:cs="Calibri"/>
          <w:bCs/>
          <w:sz w:val="28"/>
          <w:szCs w:val="28"/>
          <w:lang w:eastAsia="ar-SA"/>
        </w:rPr>
        <w:t xml:space="preserve"> поддержки в области растениеводства</w:t>
      </w:r>
      <w:r w:rsidRPr="00980505">
        <w:rPr>
          <w:sz w:val="28"/>
          <w:szCs w:val="28"/>
          <w:lang w:eastAsia="ar-SA"/>
        </w:rPr>
        <w:t>» согласно приложению.</w:t>
      </w:r>
    </w:p>
    <w:p w:rsidR="00F54E45" w:rsidRPr="00980505" w:rsidRDefault="00F54E45" w:rsidP="003F0401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2.</w:t>
      </w:r>
      <w:r w:rsidRPr="00980505">
        <w:rPr>
          <w:rFonts w:eastAsia="Times-Roman"/>
          <w:sz w:val="28"/>
          <w:szCs w:val="28"/>
          <w:lang w:eastAsia="ar-SA"/>
        </w:rPr>
        <w:tab/>
        <w:t xml:space="preserve">Признать утратившим силу постановление министерства сельского хозяйства и продовольствия Ростовской области от 23.03.2017 № 2 «Об утверждении </w:t>
      </w:r>
      <w:r w:rsidRPr="00980505">
        <w:rPr>
          <w:sz w:val="28"/>
          <w:szCs w:val="28"/>
          <w:lang w:eastAsia="ar-SA"/>
        </w:rPr>
        <w:t>Административного регламента предоставления государственной услуги «</w:t>
      </w:r>
      <w:r w:rsidRPr="00980505">
        <w:rPr>
          <w:rFonts w:eastAsia="Times-Roman" w:cs="Calibri"/>
          <w:sz w:val="28"/>
          <w:szCs w:val="28"/>
          <w:lang w:eastAsia="ar-SA"/>
        </w:rPr>
        <w:t xml:space="preserve">Предоставление </w:t>
      </w:r>
      <w:r w:rsidRPr="00980505">
        <w:rPr>
          <w:rFonts w:eastAsia="Calibri" w:cs="Calibri"/>
          <w:sz w:val="28"/>
          <w:szCs w:val="28"/>
          <w:lang w:eastAsia="ar-SA"/>
        </w:rPr>
        <w:t xml:space="preserve">субсидий сельскохозяйственным товаропроизводителям </w:t>
      </w:r>
      <w:r w:rsidRPr="00980505">
        <w:rPr>
          <w:rFonts w:eastAsia="Calibri" w:cs="Calibri"/>
          <w:sz w:val="28"/>
          <w:szCs w:val="28"/>
          <w:lang w:eastAsia="ar-SA"/>
        </w:rPr>
        <w:br/>
        <w:t>на оказание несвязанной</w:t>
      </w:r>
      <w:r w:rsidRPr="00980505">
        <w:rPr>
          <w:rFonts w:eastAsia="Calibri" w:cs="Calibri"/>
          <w:bCs/>
          <w:sz w:val="28"/>
          <w:szCs w:val="28"/>
          <w:lang w:eastAsia="ar-SA"/>
        </w:rPr>
        <w:t xml:space="preserve"> поддержки в области растениеводства</w:t>
      </w:r>
      <w:r w:rsidRPr="00980505">
        <w:rPr>
          <w:sz w:val="28"/>
          <w:szCs w:val="28"/>
          <w:lang w:eastAsia="ar-SA"/>
        </w:rPr>
        <w:t>».</w:t>
      </w:r>
    </w:p>
    <w:p w:rsidR="00F54E45" w:rsidRPr="00980505" w:rsidRDefault="00F54E45" w:rsidP="003F0401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3. Отделу программно-информационного обеспечения и государственных услуг 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F54E45" w:rsidRPr="00980505" w:rsidRDefault="00F54E45" w:rsidP="003F0401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lastRenderedPageBreak/>
        <w:t>4. Постановление вступает в силу со дня его официального опубликования.</w:t>
      </w:r>
    </w:p>
    <w:p w:rsidR="00F54E45" w:rsidRPr="00980505" w:rsidRDefault="00F54E45" w:rsidP="003F0401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5. Контроль за выполнением постановления возложить на заместителей министра сельского хозяйства и продовольствия Ростовской области Кольчика А.Ф., Горбаневу О.П. по курируемым направлениям.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</w:p>
    <w:tbl>
      <w:tblPr>
        <w:tblW w:w="10632" w:type="dxa"/>
        <w:tblInd w:w="-34" w:type="dxa"/>
        <w:tblLook w:val="01E0"/>
      </w:tblPr>
      <w:tblGrid>
        <w:gridCol w:w="10848"/>
        <w:gridCol w:w="10848"/>
      </w:tblGrid>
      <w:tr w:rsidR="00ED341E" w:rsidRPr="00980505" w:rsidTr="006F57E1">
        <w:tc>
          <w:tcPr>
            <w:tcW w:w="4678" w:type="dxa"/>
            <w:shd w:val="clear" w:color="auto" w:fill="auto"/>
          </w:tcPr>
          <w:tbl>
            <w:tblPr>
              <w:tblW w:w="10632" w:type="dxa"/>
              <w:tblLook w:val="01E0"/>
            </w:tblPr>
            <w:tblGrid>
              <w:gridCol w:w="4678"/>
              <w:gridCol w:w="5954"/>
            </w:tblGrid>
            <w:tr w:rsidR="00ED341E" w:rsidRPr="003F0D62" w:rsidTr="008F18A3">
              <w:tc>
                <w:tcPr>
                  <w:tcW w:w="4678" w:type="dxa"/>
                  <w:shd w:val="clear" w:color="auto" w:fill="auto"/>
                </w:tcPr>
                <w:p w:rsidR="00ED341E" w:rsidRPr="003F0D62" w:rsidRDefault="00ED341E" w:rsidP="008F18A3">
                  <w:pPr>
                    <w:suppressAutoHyphens/>
                    <w:autoSpaceDE w:val="0"/>
                    <w:autoSpaceDN w:val="0"/>
                    <w:adjustRightInd w:val="0"/>
                    <w:ind w:right="33"/>
                    <w:jc w:val="center"/>
                    <w:rPr>
                      <w:rFonts w:eastAsia="Times-Roman"/>
                      <w:sz w:val="28"/>
                      <w:szCs w:val="28"/>
                      <w:lang w:eastAsia="ar-SA"/>
                    </w:rPr>
                  </w:pPr>
                  <w:r w:rsidRPr="003F0D62">
                    <w:rPr>
                      <w:rFonts w:eastAsia="Times-Roman"/>
                      <w:sz w:val="28"/>
                      <w:szCs w:val="28"/>
                      <w:lang w:eastAsia="ar-SA"/>
                    </w:rPr>
                    <w:t>Исполняющий обязанности министра сельского хозяйства и продовольствия Ростовской области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ED341E" w:rsidRPr="003F0D62" w:rsidRDefault="00ED341E" w:rsidP="008F18A3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Times-Roman"/>
                      <w:sz w:val="28"/>
                      <w:szCs w:val="28"/>
                      <w:lang w:eastAsia="ar-SA"/>
                    </w:rPr>
                  </w:pPr>
                </w:p>
                <w:p w:rsidR="00ED341E" w:rsidRPr="003F0D62" w:rsidRDefault="00ED341E" w:rsidP="008F18A3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Times-Roman"/>
                      <w:sz w:val="20"/>
                      <w:szCs w:val="20"/>
                      <w:lang w:eastAsia="ar-SA"/>
                    </w:rPr>
                  </w:pPr>
                  <w:r w:rsidRPr="003F0D62">
                    <w:rPr>
                      <w:rFonts w:eastAsia="Times-Roman"/>
                      <w:sz w:val="28"/>
                      <w:szCs w:val="28"/>
                      <w:lang w:eastAsia="ar-SA"/>
                    </w:rPr>
                    <w:t xml:space="preserve">                                              </w:t>
                  </w:r>
                  <w:r w:rsidRPr="003F0D62">
                    <w:rPr>
                      <w:rFonts w:eastAsia="Times-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3F0D62">
                    <w:rPr>
                      <w:rFonts w:eastAsia="Times-Roman"/>
                      <w:sz w:val="28"/>
                      <w:szCs w:val="28"/>
                      <w:lang w:eastAsia="ar-SA"/>
                    </w:rPr>
                    <w:t>А.Ф. Кольчик</w:t>
                  </w:r>
                </w:p>
              </w:tc>
            </w:tr>
          </w:tbl>
          <w:p w:rsidR="00ED341E" w:rsidRDefault="00ED341E"/>
        </w:tc>
        <w:tc>
          <w:tcPr>
            <w:tcW w:w="5954" w:type="dxa"/>
            <w:shd w:val="clear" w:color="auto" w:fill="auto"/>
          </w:tcPr>
          <w:tbl>
            <w:tblPr>
              <w:tblW w:w="10632" w:type="dxa"/>
              <w:tblLook w:val="01E0"/>
            </w:tblPr>
            <w:tblGrid>
              <w:gridCol w:w="4678"/>
              <w:gridCol w:w="5954"/>
            </w:tblGrid>
            <w:tr w:rsidR="00ED341E" w:rsidRPr="003F0D62" w:rsidTr="008F18A3">
              <w:tc>
                <w:tcPr>
                  <w:tcW w:w="4678" w:type="dxa"/>
                  <w:shd w:val="clear" w:color="auto" w:fill="auto"/>
                </w:tcPr>
                <w:p w:rsidR="00ED341E" w:rsidRPr="003F0D62" w:rsidRDefault="00ED341E" w:rsidP="008F18A3">
                  <w:pPr>
                    <w:suppressAutoHyphens/>
                    <w:autoSpaceDE w:val="0"/>
                    <w:autoSpaceDN w:val="0"/>
                    <w:adjustRightInd w:val="0"/>
                    <w:ind w:right="33"/>
                    <w:jc w:val="center"/>
                    <w:rPr>
                      <w:rFonts w:eastAsia="Times-Roman"/>
                      <w:sz w:val="28"/>
                      <w:szCs w:val="28"/>
                      <w:lang w:eastAsia="ar-SA"/>
                    </w:rPr>
                  </w:pPr>
                  <w:r w:rsidRPr="003F0D62">
                    <w:rPr>
                      <w:rFonts w:eastAsia="Times-Roman"/>
                      <w:sz w:val="28"/>
                      <w:szCs w:val="28"/>
                      <w:lang w:eastAsia="ar-SA"/>
                    </w:rPr>
                    <w:t>Исполняющий обязанности министра сельского хозяйства и продовольствия Ростовской области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ED341E" w:rsidRPr="003F0D62" w:rsidRDefault="00ED341E" w:rsidP="008F18A3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Times-Roman"/>
                      <w:sz w:val="28"/>
                      <w:szCs w:val="28"/>
                      <w:lang w:eastAsia="ar-SA"/>
                    </w:rPr>
                  </w:pPr>
                </w:p>
                <w:p w:rsidR="00ED341E" w:rsidRPr="003F0D62" w:rsidRDefault="00ED341E" w:rsidP="008F18A3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Times-Roman"/>
                      <w:sz w:val="20"/>
                      <w:szCs w:val="20"/>
                      <w:lang w:eastAsia="ar-SA"/>
                    </w:rPr>
                  </w:pPr>
                  <w:r w:rsidRPr="003F0D62">
                    <w:rPr>
                      <w:rFonts w:eastAsia="Times-Roman"/>
                      <w:sz w:val="28"/>
                      <w:szCs w:val="28"/>
                      <w:lang w:eastAsia="ar-SA"/>
                    </w:rPr>
                    <w:t xml:space="preserve">                                              </w:t>
                  </w:r>
                  <w:r w:rsidRPr="003F0D62">
                    <w:rPr>
                      <w:rFonts w:eastAsia="Times-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3F0D62">
                    <w:rPr>
                      <w:rFonts w:eastAsia="Times-Roman"/>
                      <w:sz w:val="28"/>
                      <w:szCs w:val="28"/>
                      <w:lang w:eastAsia="ar-SA"/>
                    </w:rPr>
                    <w:t>А.Ф. Кольчик</w:t>
                  </w:r>
                </w:p>
              </w:tc>
            </w:tr>
          </w:tbl>
          <w:p w:rsidR="00ED341E" w:rsidRDefault="00ED341E"/>
        </w:tc>
      </w:tr>
    </w:tbl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Times-Roman"/>
          <w:sz w:val="20"/>
          <w:szCs w:val="20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left="-426"/>
        <w:rPr>
          <w:sz w:val="22"/>
          <w:szCs w:val="22"/>
          <w:lang w:eastAsia="ar-SA"/>
        </w:rPr>
      </w:pPr>
    </w:p>
    <w:p w:rsidR="00F54E45" w:rsidRPr="00980505" w:rsidRDefault="00F54E45" w:rsidP="003F0401">
      <w:pPr>
        <w:suppressAutoHyphens/>
        <w:ind w:left="-426"/>
        <w:rPr>
          <w:sz w:val="22"/>
          <w:szCs w:val="22"/>
          <w:lang w:eastAsia="ar-SA"/>
        </w:rPr>
      </w:pPr>
    </w:p>
    <w:p w:rsidR="00F54E45" w:rsidRPr="00980505" w:rsidRDefault="00F54E45" w:rsidP="003F0401">
      <w:pPr>
        <w:suppressAutoHyphens/>
        <w:ind w:left="-426"/>
        <w:rPr>
          <w:sz w:val="22"/>
          <w:szCs w:val="22"/>
          <w:lang w:eastAsia="ar-SA"/>
        </w:rPr>
      </w:pPr>
    </w:p>
    <w:p w:rsidR="00F54E45" w:rsidRPr="00980505" w:rsidRDefault="00F54E45" w:rsidP="003F0401">
      <w:pPr>
        <w:suppressAutoHyphens/>
        <w:ind w:left="-426"/>
        <w:rPr>
          <w:sz w:val="22"/>
          <w:szCs w:val="22"/>
          <w:lang w:eastAsia="ar-SA"/>
        </w:rPr>
      </w:pPr>
    </w:p>
    <w:p w:rsidR="00F54E45" w:rsidRPr="00980505" w:rsidRDefault="00F54E45" w:rsidP="003F0401">
      <w:pPr>
        <w:suppressAutoHyphens/>
        <w:ind w:left="-426"/>
        <w:rPr>
          <w:sz w:val="22"/>
          <w:szCs w:val="22"/>
          <w:lang w:eastAsia="ar-SA"/>
        </w:rPr>
      </w:pPr>
    </w:p>
    <w:p w:rsidR="00F54E45" w:rsidRPr="00980505" w:rsidRDefault="00F54E45" w:rsidP="003F0401">
      <w:pPr>
        <w:suppressAutoHyphens/>
        <w:ind w:left="-426"/>
        <w:rPr>
          <w:sz w:val="22"/>
          <w:szCs w:val="22"/>
          <w:lang w:eastAsia="ar-SA"/>
        </w:rPr>
      </w:pPr>
    </w:p>
    <w:p w:rsidR="00F54E45" w:rsidRPr="00980505" w:rsidRDefault="00F54E45" w:rsidP="003F0401">
      <w:pPr>
        <w:suppressAutoHyphens/>
        <w:ind w:left="-426"/>
        <w:rPr>
          <w:sz w:val="22"/>
          <w:szCs w:val="22"/>
          <w:lang w:eastAsia="ar-SA"/>
        </w:rPr>
      </w:pPr>
    </w:p>
    <w:p w:rsidR="00F54E45" w:rsidRPr="00980505" w:rsidRDefault="00F54E45" w:rsidP="003F0401">
      <w:pPr>
        <w:suppressAutoHyphens/>
        <w:ind w:left="-426"/>
        <w:rPr>
          <w:sz w:val="22"/>
          <w:szCs w:val="22"/>
          <w:lang w:eastAsia="ar-SA"/>
        </w:rPr>
      </w:pPr>
    </w:p>
    <w:p w:rsidR="00F54E45" w:rsidRPr="00980505" w:rsidRDefault="00F54E45" w:rsidP="003F0401">
      <w:pPr>
        <w:suppressAutoHyphens/>
        <w:ind w:left="-426"/>
        <w:rPr>
          <w:sz w:val="22"/>
          <w:szCs w:val="22"/>
          <w:lang w:eastAsia="ar-SA"/>
        </w:rPr>
      </w:pPr>
    </w:p>
    <w:p w:rsidR="00EB714D" w:rsidRPr="00980505" w:rsidRDefault="00EB714D" w:rsidP="003F0401">
      <w:pPr>
        <w:suppressAutoHyphens/>
        <w:ind w:left="-426"/>
        <w:rPr>
          <w:sz w:val="22"/>
          <w:szCs w:val="22"/>
          <w:lang w:eastAsia="ar-SA"/>
        </w:rPr>
      </w:pPr>
    </w:p>
    <w:p w:rsidR="00EB714D" w:rsidRPr="00980505" w:rsidRDefault="00EB714D" w:rsidP="003F0401">
      <w:pPr>
        <w:suppressAutoHyphens/>
        <w:ind w:left="-426"/>
        <w:rPr>
          <w:sz w:val="22"/>
          <w:szCs w:val="22"/>
          <w:lang w:eastAsia="ar-SA"/>
        </w:rPr>
      </w:pPr>
    </w:p>
    <w:p w:rsidR="00EB714D" w:rsidRPr="00980505" w:rsidRDefault="00EB714D" w:rsidP="003F0401">
      <w:pPr>
        <w:suppressAutoHyphens/>
        <w:ind w:left="-426"/>
        <w:rPr>
          <w:sz w:val="22"/>
          <w:szCs w:val="22"/>
          <w:lang w:eastAsia="ar-SA"/>
        </w:rPr>
      </w:pPr>
    </w:p>
    <w:p w:rsidR="00F54E45" w:rsidRDefault="00F54E45" w:rsidP="00ED341E">
      <w:pPr>
        <w:suppressAutoHyphens/>
        <w:rPr>
          <w:sz w:val="22"/>
          <w:szCs w:val="22"/>
          <w:lang w:eastAsia="ar-SA"/>
        </w:rPr>
      </w:pPr>
    </w:p>
    <w:p w:rsidR="00ED341E" w:rsidRPr="00980505" w:rsidRDefault="00ED341E" w:rsidP="00ED341E">
      <w:pPr>
        <w:suppressAutoHyphens/>
        <w:rPr>
          <w:sz w:val="22"/>
          <w:szCs w:val="22"/>
          <w:lang w:eastAsia="ar-SA"/>
        </w:rPr>
      </w:pPr>
    </w:p>
    <w:p w:rsidR="00F54E45" w:rsidRPr="00980505" w:rsidRDefault="00F54E45" w:rsidP="003F0401">
      <w:pPr>
        <w:suppressAutoHyphens/>
        <w:ind w:left="-426"/>
        <w:rPr>
          <w:sz w:val="22"/>
          <w:szCs w:val="22"/>
          <w:lang w:eastAsia="ar-SA"/>
        </w:rPr>
      </w:pPr>
      <w:r w:rsidRPr="00980505">
        <w:rPr>
          <w:sz w:val="22"/>
          <w:szCs w:val="22"/>
          <w:lang w:eastAsia="ar-SA"/>
        </w:rPr>
        <w:t>Постановление вносит отдел плодородия почв,</w:t>
      </w:r>
    </w:p>
    <w:p w:rsidR="00F54E45" w:rsidRPr="00980505" w:rsidRDefault="00F54E45" w:rsidP="003F0401">
      <w:pPr>
        <w:suppressAutoHyphens/>
        <w:ind w:left="-426"/>
        <w:rPr>
          <w:rFonts w:eastAsia="Calibri"/>
          <w:sz w:val="22"/>
          <w:szCs w:val="22"/>
          <w:lang w:eastAsia="ar-SA"/>
        </w:rPr>
      </w:pPr>
      <w:r w:rsidRPr="00980505">
        <w:rPr>
          <w:sz w:val="22"/>
          <w:szCs w:val="22"/>
          <w:lang w:eastAsia="ar-SA"/>
        </w:rPr>
        <w:t>мелиорации и развития отраслей растениеводства</w:t>
      </w: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lastRenderedPageBreak/>
        <w:t xml:space="preserve">Приложение </w:t>
      </w: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к постановлению</w:t>
      </w: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министерства сельского</w:t>
      </w: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сельского хозяйства и</w:t>
      </w: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продовольствия</w:t>
      </w: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Ростовской области</w:t>
      </w: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от «__»  ______ 20 __  № ___</w:t>
      </w:r>
    </w:p>
    <w:p w:rsidR="00F54E45" w:rsidRPr="00980505" w:rsidRDefault="00F54E45" w:rsidP="003F0401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jc w:val="center"/>
        <w:rPr>
          <w:rFonts w:eastAsia="Calibri"/>
          <w:sz w:val="28"/>
          <w:szCs w:val="28"/>
          <w:lang w:eastAsia="ar-SA"/>
        </w:rPr>
      </w:pPr>
    </w:p>
    <w:p w:rsidR="007D0C09" w:rsidRPr="00980505" w:rsidRDefault="007D0C09" w:rsidP="003F0401">
      <w:pPr>
        <w:suppressAutoHyphens/>
        <w:autoSpaceDE w:val="0"/>
        <w:jc w:val="center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АДМИНИСТРАТИВНЫЙ РЕГЛАМЕНТ</w:t>
      </w: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980505">
        <w:rPr>
          <w:rFonts w:eastAsia="Arial" w:cs="Arial"/>
          <w:b/>
          <w:bCs/>
          <w:sz w:val="28"/>
          <w:szCs w:val="28"/>
          <w:lang w:eastAsia="ar-SA"/>
        </w:rPr>
        <w:t xml:space="preserve">предоставления государственной услуги «Предоставление </w:t>
      </w:r>
      <w:r w:rsidRPr="00980505">
        <w:rPr>
          <w:rFonts w:eastAsia="Arial" w:cs="Arial"/>
          <w:b/>
          <w:sz w:val="28"/>
          <w:szCs w:val="28"/>
          <w:lang w:eastAsia="ar-SA"/>
        </w:rPr>
        <w:t xml:space="preserve">субсидий сельскохозяйственным товаропроизводителям </w:t>
      </w:r>
      <w:r w:rsidRPr="00980505">
        <w:rPr>
          <w:rFonts w:eastAsia="Times-Roman" w:cs="Arial"/>
          <w:b/>
          <w:bCs/>
          <w:sz w:val="28"/>
          <w:szCs w:val="28"/>
          <w:lang w:eastAsia="ar-SA"/>
        </w:rPr>
        <w:t>на оказание несвязанной поддержки в области растениеводства</w:t>
      </w:r>
      <w:r w:rsidRPr="00980505">
        <w:rPr>
          <w:rFonts w:eastAsia="Arial" w:cs="Arial"/>
          <w:b/>
          <w:bCs/>
          <w:sz w:val="28"/>
          <w:szCs w:val="28"/>
          <w:lang w:eastAsia="ar-SA"/>
        </w:rPr>
        <w:t>»</w:t>
      </w: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center" w:pos="5102"/>
          <w:tab w:val="right" w:pos="10205"/>
        </w:tabs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val="en-US" w:eastAsia="ar-SA"/>
        </w:rPr>
        <w:t>I</w:t>
      </w:r>
      <w:r w:rsidRPr="00980505">
        <w:rPr>
          <w:rFonts w:eastAsia="Calibri"/>
          <w:b/>
          <w:sz w:val="28"/>
          <w:szCs w:val="28"/>
          <w:lang w:eastAsia="ar-SA"/>
        </w:rPr>
        <w:t>. Общие положения</w:t>
      </w:r>
    </w:p>
    <w:p w:rsidR="00F54E45" w:rsidRPr="00980505" w:rsidRDefault="00F54E45" w:rsidP="003F0401">
      <w:pPr>
        <w:tabs>
          <w:tab w:val="center" w:pos="5102"/>
          <w:tab w:val="right" w:pos="10205"/>
        </w:tabs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330408" w:rsidRPr="00980505" w:rsidRDefault="00F54E45" w:rsidP="003F0401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Настоящий Административный регламент предоставления государственной услуги «</w:t>
      </w:r>
      <w:r w:rsidRPr="00980505">
        <w:rPr>
          <w:rFonts w:eastAsia="Times-Roman"/>
          <w:sz w:val="28"/>
          <w:szCs w:val="28"/>
          <w:lang w:eastAsia="ar-SA"/>
        </w:rPr>
        <w:t>Предоставление субсидий сельскохозяйственным товаропроизводителям</w:t>
      </w:r>
      <w:r w:rsidRPr="00980505">
        <w:rPr>
          <w:rFonts w:eastAsia="Calibri"/>
          <w:sz w:val="28"/>
          <w:szCs w:val="28"/>
          <w:lang w:eastAsia="ar-SA"/>
        </w:rPr>
        <w:t xml:space="preserve"> на оказание несвязанной поддержки в области растениеводстве»</w:t>
      </w:r>
      <w:r w:rsidRPr="00980505">
        <w:rPr>
          <w:rFonts w:eastAsia="Times-Roman"/>
          <w:sz w:val="28"/>
          <w:szCs w:val="28"/>
          <w:lang w:eastAsia="ar-SA"/>
        </w:rPr>
        <w:t xml:space="preserve"> </w:t>
      </w:r>
      <w:r w:rsidR="005E28BB" w:rsidRPr="00980505">
        <w:rPr>
          <w:rFonts w:eastAsia="Times-Roman"/>
          <w:sz w:val="28"/>
          <w:szCs w:val="28"/>
          <w:lang w:eastAsia="ar-SA"/>
        </w:rPr>
        <w:t xml:space="preserve">                                             </w:t>
      </w:r>
      <w:r w:rsidRPr="00980505">
        <w:rPr>
          <w:rFonts w:eastAsia="Times-Roman"/>
          <w:sz w:val="28"/>
          <w:szCs w:val="28"/>
          <w:lang w:eastAsia="ar-SA"/>
        </w:rPr>
        <w:t>(далее – Административный регламент, Регламент)</w:t>
      </w:r>
      <w:r w:rsidRPr="00980505">
        <w:rPr>
          <w:rFonts w:eastAsia="Calibri"/>
          <w:sz w:val="28"/>
          <w:szCs w:val="28"/>
          <w:lang w:eastAsia="ar-SA"/>
        </w:rPr>
        <w:t xml:space="preserve"> разработан в соответствии </w:t>
      </w:r>
      <w:r w:rsidRPr="00980505">
        <w:rPr>
          <w:sz w:val="28"/>
          <w:szCs w:val="28"/>
          <w:lang w:eastAsia="ar-SA"/>
        </w:rPr>
        <w:t>с Федеральным законом от 27.07.2010 № 210-ФЗ «Об организации предоставления государственных и муниципальных услуг»</w:t>
      </w:r>
      <w:r w:rsidRPr="00980505">
        <w:rPr>
          <w:rFonts w:eastAsia="Times-Roman"/>
          <w:sz w:val="28"/>
          <w:szCs w:val="28"/>
          <w:lang w:eastAsia="ar-SA"/>
        </w:rPr>
        <w:t xml:space="preserve">, </w:t>
      </w:r>
      <w:r w:rsidRPr="00980505">
        <w:rPr>
          <w:sz w:val="28"/>
          <w:szCs w:val="28"/>
          <w:lang w:eastAsia="ar-SA"/>
        </w:rPr>
        <w:t>Областным законом Ростовской области от 22.10.2005 № 372-ЗС «О наделении органов местного самоуправления отдельными государственными полномочиями Ростовской области в сфере сельского хозяйства», постановлениями Правительства Ростовской области от 20.01.2012 № 37 «О порядке 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муниципальным образованиям»,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</w:t>
      </w:r>
      <w:r w:rsidRPr="00980505">
        <w:rPr>
          <w:rFonts w:eastAsia="Calibri"/>
          <w:sz w:val="28"/>
          <w:szCs w:val="28"/>
          <w:lang w:eastAsia="ar-SA"/>
        </w:rPr>
        <w:t xml:space="preserve"> в целях оптимизации (повышения качества) предоставления государственной услуги </w:t>
      </w:r>
      <w:r w:rsidRPr="00980505">
        <w:rPr>
          <w:rFonts w:eastAsia="Calibri" w:cs="Calibri"/>
          <w:sz w:val="28"/>
          <w:szCs w:val="28"/>
          <w:lang w:eastAsia="ar-SA"/>
        </w:rPr>
        <w:t>по</w:t>
      </w:r>
      <w:r w:rsidRPr="00980505">
        <w:rPr>
          <w:rFonts w:eastAsia="Calibri"/>
          <w:sz w:val="28"/>
          <w:szCs w:val="28"/>
          <w:lang w:eastAsia="ar-SA"/>
        </w:rPr>
        <w:t xml:space="preserve"> </w:t>
      </w:r>
      <w:r w:rsidRPr="00980505">
        <w:rPr>
          <w:rFonts w:eastAsia="Calibri" w:cs="Calibri"/>
          <w:sz w:val="28"/>
          <w:szCs w:val="28"/>
          <w:lang w:eastAsia="ar-SA"/>
        </w:rPr>
        <w:t xml:space="preserve">предоставлению </w:t>
      </w:r>
      <w:r w:rsidRPr="00980505">
        <w:rPr>
          <w:rFonts w:eastAsia="Calibri"/>
          <w:sz w:val="28"/>
          <w:szCs w:val="28"/>
          <w:lang w:eastAsia="ar-SA"/>
        </w:rPr>
        <w:t xml:space="preserve">субсидий на оказание несвязанной поддержки в области растениеводства </w:t>
      </w:r>
      <w:r w:rsidR="00330408" w:rsidRPr="00980505">
        <w:rPr>
          <w:rFonts w:eastAsia="Calibri"/>
          <w:sz w:val="28"/>
          <w:szCs w:val="28"/>
          <w:lang w:eastAsia="ar-SA"/>
        </w:rPr>
        <w:t xml:space="preserve">по следующим направлениям: </w:t>
      </w:r>
      <w:r w:rsidR="00330408" w:rsidRPr="00980505">
        <w:rPr>
          <w:sz w:val="28"/>
          <w:szCs w:val="28"/>
        </w:rPr>
        <w:t xml:space="preserve">развитие производства семенного картофеля, семян овощных культур открытого грунта, семян кукурузы, семян подсолнечника, семян сахарной свеклы и овощей открытого грунта </w:t>
      </w:r>
      <w:r w:rsidRPr="00980505">
        <w:rPr>
          <w:rFonts w:eastAsia="Times-Roman"/>
          <w:sz w:val="28"/>
          <w:szCs w:val="28"/>
          <w:lang w:eastAsia="ar-SA"/>
        </w:rPr>
        <w:t>(далее – государственная услуга</w:t>
      </w:r>
      <w:r w:rsidR="00330408" w:rsidRPr="00980505">
        <w:rPr>
          <w:rFonts w:eastAsia="Times-Roman"/>
          <w:sz w:val="28"/>
          <w:szCs w:val="28"/>
          <w:lang w:eastAsia="ar-SA"/>
        </w:rPr>
        <w:t xml:space="preserve">, </w:t>
      </w:r>
      <w:r w:rsidR="00330408" w:rsidRPr="00980505">
        <w:rPr>
          <w:rFonts w:eastAsia="Arial" w:cs="Arial"/>
          <w:sz w:val="28"/>
          <w:szCs w:val="28"/>
          <w:lang w:eastAsia="ar-SA"/>
        </w:rPr>
        <w:t>поддержка в области развития производства семенного картофеля, семян сельскохозяйственных культур и овощей открытого грунта</w:t>
      </w:r>
      <w:r w:rsidRPr="00980505">
        <w:rPr>
          <w:rFonts w:eastAsia="Times-Roman"/>
          <w:sz w:val="28"/>
          <w:szCs w:val="28"/>
          <w:lang w:eastAsia="ar-SA"/>
        </w:rPr>
        <w:t>)</w:t>
      </w:r>
      <w:r w:rsidR="00330408" w:rsidRPr="00980505">
        <w:rPr>
          <w:rFonts w:eastAsia="Times-Roman"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Субсидии по </w:t>
      </w:r>
      <w:r w:rsidR="0095003A" w:rsidRPr="00980505">
        <w:rPr>
          <w:rFonts w:eastAsia="Calibri" w:cs="Calibri"/>
          <w:sz w:val="28"/>
          <w:szCs w:val="28"/>
          <w:lang w:eastAsia="ar-SA"/>
        </w:rPr>
        <w:t xml:space="preserve">указанным направлениям предоставляются при </w:t>
      </w:r>
      <w:r w:rsidRPr="00980505">
        <w:rPr>
          <w:rFonts w:eastAsia="Calibri" w:cs="Calibri"/>
          <w:sz w:val="28"/>
          <w:szCs w:val="28"/>
          <w:lang w:eastAsia="ar-SA"/>
        </w:rPr>
        <w:t>наличии: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а) посевных площадей, занятых семенным картофелем, и (или) семенными посевами кукурузы для производства семян родительских форм гибридов                              и гибридов первого поколения F1 и (или) семенными посевами подсолнечника                   для производства семян родительских форм гибридов и гибридов первого поколения F1, а также оригинальных и элитных семян и (или) семенными посевами сахарной </w:t>
      </w:r>
      <w:r w:rsidRPr="00980505">
        <w:rPr>
          <w:rFonts w:eastAsia="Calibri" w:cs="Calibri"/>
          <w:sz w:val="28"/>
          <w:szCs w:val="28"/>
          <w:lang w:eastAsia="ar-SA"/>
        </w:rPr>
        <w:lastRenderedPageBreak/>
        <w:t>свеклы для производства семян родительских форм гибридов и гибридов первого поколения F1 и (или) овощами открытого грунта, и (или) маточниками                                             и (или) семенниками овощных культур открытого грунта, под урожай года, предшествующего текущему;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б) документов, подтверждающих производство и реализацию семенного картофеля, и (или) овощей открытого грунта, и (или) семян овощных культур открытого грунта, и (или) семян кукурузы, и (или) семян подсолнечника, и (или) семян сахарной свеклы и (или) производство и использование семенного картофеля, и (или) семян овощных культур, и (или) семян кукурузы, и (или) семян подсолнечника, и (или) семян сахарной свеклы для посадки (посева), урожая года, предшествующем текущему, в соответствии с перечнем, утвержденным Министерством сельского хозяйства Российской Федерации;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в) подтверждения соответствия п</w:t>
      </w:r>
      <w:r w:rsidR="00DB59ED" w:rsidRPr="00980505">
        <w:rPr>
          <w:rFonts w:eastAsia="Calibri" w:cs="Calibri"/>
          <w:sz w:val="28"/>
          <w:szCs w:val="28"/>
          <w:lang w:eastAsia="ar-SA"/>
        </w:rPr>
        <w:t xml:space="preserve">артий семян </w:t>
      </w:r>
      <w:r w:rsidR="008619BD" w:rsidRPr="00980505">
        <w:rPr>
          <w:rFonts w:eastAsia="Calibri" w:cs="Calibri"/>
          <w:sz w:val="28"/>
          <w:szCs w:val="28"/>
          <w:lang w:eastAsia="ar-SA"/>
        </w:rPr>
        <w:t xml:space="preserve">урожая года, предшествующего текущему: </w:t>
      </w:r>
      <w:r w:rsidR="00DB59ED" w:rsidRPr="00980505">
        <w:rPr>
          <w:rFonts w:eastAsia="Calibri" w:cs="Calibri"/>
          <w:sz w:val="28"/>
          <w:szCs w:val="28"/>
          <w:lang w:eastAsia="ar-SA"/>
        </w:rPr>
        <w:t>семенного картофеля</w:t>
      </w:r>
      <w:r w:rsidR="008619BD" w:rsidRPr="00980505">
        <w:rPr>
          <w:rFonts w:eastAsia="Calibri" w:cs="Calibri"/>
          <w:sz w:val="28"/>
          <w:szCs w:val="28"/>
          <w:lang w:eastAsia="ar-SA"/>
        </w:rPr>
        <w:t xml:space="preserve"> </w:t>
      </w:r>
      <w:r w:rsidRPr="00980505">
        <w:rPr>
          <w:rFonts w:eastAsia="Calibri" w:cs="Calibri"/>
          <w:sz w:val="28"/>
          <w:szCs w:val="28"/>
          <w:lang w:eastAsia="ar-SA"/>
        </w:rPr>
        <w:t xml:space="preserve">и (или) семян кукурузы, и (или) семян подсолнечника, и (или) семян сахарной свеклы, (или) семян овощных культур открытого грунта, </w:t>
      </w:r>
      <w:r w:rsidR="00972593" w:rsidRPr="00980505">
        <w:rPr>
          <w:rFonts w:eastAsia="Calibri" w:cs="Calibri"/>
          <w:sz w:val="28"/>
          <w:szCs w:val="28"/>
          <w:lang w:eastAsia="ar-SA"/>
        </w:rPr>
        <w:t xml:space="preserve">документам в соответствии со </w:t>
      </w:r>
      <w:r w:rsidRPr="00980505">
        <w:rPr>
          <w:rFonts w:eastAsia="Calibri" w:cs="Calibri"/>
          <w:sz w:val="28"/>
          <w:szCs w:val="28"/>
          <w:lang w:eastAsia="ar-SA"/>
        </w:rPr>
        <w:t>статьей</w:t>
      </w:r>
      <w:r w:rsidR="00972593" w:rsidRPr="00980505">
        <w:rPr>
          <w:rFonts w:eastAsia="Calibri" w:cs="Calibri"/>
          <w:sz w:val="28"/>
          <w:szCs w:val="28"/>
          <w:lang w:eastAsia="ar-SA"/>
        </w:rPr>
        <w:t xml:space="preserve"> </w:t>
      </w:r>
      <w:r w:rsidRPr="00980505">
        <w:rPr>
          <w:rFonts w:eastAsia="Calibri" w:cs="Calibri"/>
          <w:sz w:val="28"/>
          <w:szCs w:val="28"/>
          <w:lang w:eastAsia="ar-SA"/>
        </w:rPr>
        <w:t>21 Федерального закона от 27.12.2002 № 184-ФЗ «О техническом регулировании».</w:t>
      </w:r>
    </w:p>
    <w:p w:rsidR="00132350" w:rsidRPr="00980505" w:rsidRDefault="00132350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1. Предмет регулирования административного регламента</w:t>
      </w: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1.1. Настоящий Административный регламент устанавливает сроки и последовательность административных процедур и административных действий </w:t>
      </w:r>
      <w:r w:rsidRPr="00980505">
        <w:rPr>
          <w:rFonts w:eastAsia="Arial"/>
          <w:sz w:val="28"/>
          <w:szCs w:val="28"/>
          <w:lang w:eastAsia="ar-SA"/>
        </w:rPr>
        <w:t xml:space="preserve">структурных подразделений органов местного самоуправления, осуществляющих функции управления в сфере сельского хозяйства </w:t>
      </w:r>
      <w:r w:rsidRPr="00980505">
        <w:rPr>
          <w:rFonts w:eastAsia="Times-Roman"/>
          <w:sz w:val="28"/>
          <w:szCs w:val="28"/>
          <w:lang w:eastAsia="ar-SA"/>
        </w:rPr>
        <w:t>(далее –</w:t>
      </w:r>
      <w:r w:rsidR="00466A35" w:rsidRPr="00980505">
        <w:rPr>
          <w:rFonts w:eastAsia="Times-Roman"/>
          <w:sz w:val="28"/>
          <w:szCs w:val="28"/>
          <w:lang w:eastAsia="ar-SA"/>
        </w:rPr>
        <w:t xml:space="preserve"> </w:t>
      </w:r>
      <w:r w:rsidR="00466A35" w:rsidRPr="00980505">
        <w:rPr>
          <w:rFonts w:eastAsia="Arial"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Pr="00980505">
        <w:rPr>
          <w:rFonts w:eastAsia="Arial"/>
          <w:sz w:val="28"/>
          <w:szCs w:val="28"/>
          <w:lang w:eastAsia="ar-SA"/>
        </w:rPr>
        <w:t xml:space="preserve">), </w:t>
      </w:r>
      <w:r w:rsidRPr="00980505">
        <w:rPr>
          <w:sz w:val="28"/>
          <w:szCs w:val="28"/>
        </w:rPr>
        <w:t xml:space="preserve">порядок взаимодействия между структурными подразделениями </w:t>
      </w:r>
      <w:r w:rsidRPr="00980505">
        <w:rPr>
          <w:rFonts w:eastAsia="Arial"/>
          <w:sz w:val="28"/>
          <w:szCs w:val="28"/>
          <w:lang w:eastAsia="ar-SA"/>
        </w:rPr>
        <w:t>органов местного самоуправления</w:t>
      </w:r>
      <w:r w:rsidRPr="00980505">
        <w:rPr>
          <w:sz w:val="28"/>
          <w:szCs w:val="28"/>
        </w:rPr>
        <w:t xml:space="preserve">, их должностными лицами, взаимодействия </w:t>
      </w:r>
      <w:r w:rsidRPr="00980505">
        <w:rPr>
          <w:rFonts w:eastAsia="Arial"/>
          <w:sz w:val="28"/>
          <w:szCs w:val="28"/>
          <w:lang w:eastAsia="ar-SA"/>
        </w:rPr>
        <w:t>структурных подразделений о</w:t>
      </w:r>
      <w:r w:rsidR="00466A35" w:rsidRPr="00980505">
        <w:rPr>
          <w:rFonts w:eastAsia="Arial"/>
          <w:sz w:val="28"/>
          <w:szCs w:val="28"/>
          <w:lang w:eastAsia="ar-SA"/>
        </w:rPr>
        <w:t xml:space="preserve">рганов местного самоуправления </w:t>
      </w:r>
      <w:r w:rsidRPr="00980505">
        <w:rPr>
          <w:sz w:val="28"/>
          <w:szCs w:val="28"/>
        </w:rPr>
        <w:t xml:space="preserve">с заявителями, иными органами государственной власти и органами местного самоуправления, учреждениями и организациями при предоставлении государственной услуги </w:t>
      </w:r>
      <w:r w:rsidRPr="00980505">
        <w:rPr>
          <w:rFonts w:eastAsia="Arial"/>
          <w:sz w:val="28"/>
          <w:szCs w:val="28"/>
          <w:lang w:eastAsia="ar-SA"/>
        </w:rPr>
        <w:t>с соблюдением норм законодательства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органами.</w:t>
      </w:r>
    </w:p>
    <w:p w:rsidR="00F54E45" w:rsidRPr="00980505" w:rsidRDefault="00F54E45" w:rsidP="003F0401">
      <w:pPr>
        <w:widowControl w:val="0"/>
        <w:suppressAutoHyphens/>
        <w:autoSpaceDE w:val="0"/>
        <w:autoSpaceDN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1.2. Положения Административного регламента распространяются </w:t>
      </w:r>
      <w:r w:rsidRPr="00980505">
        <w:rPr>
          <w:rFonts w:eastAsia="Calibri"/>
          <w:sz w:val="28"/>
          <w:szCs w:val="28"/>
          <w:lang w:eastAsia="ar-SA"/>
        </w:rPr>
        <w:br/>
        <w:t xml:space="preserve">на заявления, связанные с получением государственной поддержки в виде субсидий </w:t>
      </w:r>
      <w:r w:rsidR="00125377" w:rsidRPr="00980505">
        <w:rPr>
          <w:rFonts w:eastAsia="Calibri"/>
          <w:sz w:val="28"/>
          <w:szCs w:val="28"/>
          <w:lang w:eastAsia="ar-SA"/>
        </w:rPr>
        <w:t xml:space="preserve">на оказание несвязанной поддержки в области растениеводства по следующим направлениям: </w:t>
      </w:r>
      <w:r w:rsidR="00125377" w:rsidRPr="00980505">
        <w:rPr>
          <w:sz w:val="28"/>
          <w:szCs w:val="28"/>
        </w:rPr>
        <w:t>развитие производства семенного картофеля, семян овощных культур открытого грунта, семян кукурузы, семян подсолнечника, семян сахарной свеклы и овощей открытого грунта</w:t>
      </w:r>
      <w:r w:rsidR="00125377" w:rsidRPr="00980505">
        <w:rPr>
          <w:rFonts w:eastAsia="Calibri" w:cs="Calibri"/>
          <w:sz w:val="28"/>
          <w:szCs w:val="28"/>
          <w:lang w:eastAsia="ar-SA"/>
        </w:rPr>
        <w:t xml:space="preserve"> </w:t>
      </w:r>
      <w:r w:rsidR="008C3270" w:rsidRPr="00980505">
        <w:rPr>
          <w:rFonts w:eastAsia="Calibri" w:cs="Calibri"/>
          <w:sz w:val="28"/>
          <w:szCs w:val="28"/>
          <w:lang w:eastAsia="ar-SA"/>
        </w:rPr>
        <w:t>(</w:t>
      </w:r>
      <w:r w:rsidR="008C3270" w:rsidRPr="00980505">
        <w:rPr>
          <w:rFonts w:cs="Calibri"/>
          <w:sz w:val="28"/>
          <w:szCs w:val="28"/>
        </w:rPr>
        <w:t xml:space="preserve">далее </w:t>
      </w:r>
      <w:r w:rsidR="008C3270" w:rsidRPr="00980505">
        <w:rPr>
          <w:rFonts w:eastAsia="Calibri" w:cs="Calibri"/>
          <w:sz w:val="28"/>
          <w:szCs w:val="28"/>
          <w:lang w:eastAsia="ar-SA"/>
        </w:rPr>
        <w:t xml:space="preserve">– </w:t>
      </w:r>
      <w:r w:rsidR="008C3270" w:rsidRPr="00980505">
        <w:rPr>
          <w:rFonts w:cs="Calibri"/>
          <w:sz w:val="28"/>
          <w:szCs w:val="28"/>
        </w:rPr>
        <w:t>заявки)</w:t>
      </w:r>
      <w:r w:rsidRPr="00980505">
        <w:rPr>
          <w:rFonts w:eastAsia="Times-Roman"/>
          <w:sz w:val="28"/>
          <w:szCs w:val="28"/>
          <w:lang w:eastAsia="ar-SA"/>
        </w:rPr>
        <w:t>.</w:t>
      </w:r>
    </w:p>
    <w:p w:rsidR="00F54E45" w:rsidRPr="00980505" w:rsidRDefault="004C41F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Иные заявления, предложения и жалобы физических или юридических лиц либо их уполномоченных представителей рассматриваются в порядке, установленном действующим законодательством.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59048E" w:rsidRPr="00980505" w:rsidRDefault="0059048E" w:rsidP="003F040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59048E" w:rsidRPr="00980505" w:rsidRDefault="0059048E" w:rsidP="003F040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59048E" w:rsidRPr="00980505" w:rsidRDefault="0059048E" w:rsidP="003F040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 w:cs="Calibri"/>
          <w:b/>
          <w:sz w:val="28"/>
          <w:szCs w:val="28"/>
          <w:lang w:eastAsia="ar-SA"/>
        </w:rPr>
      </w:pPr>
      <w:r w:rsidRPr="00980505">
        <w:rPr>
          <w:rFonts w:eastAsia="Calibri" w:cs="Calibri"/>
          <w:b/>
          <w:sz w:val="28"/>
          <w:szCs w:val="28"/>
          <w:lang w:eastAsia="ar-SA"/>
        </w:rPr>
        <w:lastRenderedPageBreak/>
        <w:t>2. Круг заявителей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A63BA8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sz w:val="28"/>
          <w:szCs w:val="28"/>
        </w:rPr>
        <w:t xml:space="preserve">Государственная услуга предоставляется </w:t>
      </w:r>
      <w:r w:rsidRPr="00980505">
        <w:rPr>
          <w:spacing w:val="-2"/>
          <w:sz w:val="28"/>
          <w:szCs w:val="28"/>
        </w:rPr>
        <w:t>сельскохозяйственным товаропроизводителям (кроме граждан, ведущих личное</w:t>
      </w:r>
      <w:r w:rsidRPr="00980505">
        <w:rPr>
          <w:sz w:val="28"/>
          <w:szCs w:val="28"/>
        </w:rPr>
        <w:t xml:space="preserve"> подсобное хозяйство)</w:t>
      </w:r>
      <w:r w:rsidR="00986F1D" w:rsidRPr="00980505">
        <w:rPr>
          <w:sz w:val="28"/>
          <w:szCs w:val="28"/>
        </w:rPr>
        <w:t xml:space="preserve">         </w:t>
      </w:r>
      <w:r w:rsidRPr="00980505">
        <w:rPr>
          <w:sz w:val="28"/>
          <w:szCs w:val="28"/>
        </w:rPr>
        <w:t xml:space="preserve"> (далее – заявитель, </w:t>
      </w:r>
      <w:r w:rsidRPr="00980505">
        <w:rPr>
          <w:spacing w:val="-2"/>
          <w:sz w:val="28"/>
          <w:szCs w:val="28"/>
        </w:rPr>
        <w:t>сельскохозяйственный товаропроизводитель, получатель субсидии</w:t>
      </w:r>
      <w:r w:rsidRPr="00980505">
        <w:rPr>
          <w:sz w:val="28"/>
          <w:szCs w:val="28"/>
        </w:rPr>
        <w:t>).</w:t>
      </w:r>
    </w:p>
    <w:p w:rsidR="00F54E45" w:rsidRPr="00980505" w:rsidRDefault="00F54E45" w:rsidP="003F0401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 xml:space="preserve">3. Требования к порядку информирования о предоставлении </w:t>
      </w:r>
    </w:p>
    <w:p w:rsidR="00F54E45" w:rsidRPr="00980505" w:rsidRDefault="00F54E45" w:rsidP="003F0401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государственной услуги</w:t>
      </w:r>
    </w:p>
    <w:p w:rsidR="00F54E45" w:rsidRPr="00980505" w:rsidRDefault="00F54E45" w:rsidP="003F0401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b/>
          <w:bCs/>
          <w:sz w:val="28"/>
          <w:szCs w:val="28"/>
          <w:lang w:eastAsia="ar-SA" w:bidi="my-MM"/>
        </w:rPr>
      </w:pPr>
      <w:r w:rsidRPr="00980505">
        <w:rPr>
          <w:b/>
          <w:sz w:val="28"/>
          <w:szCs w:val="28"/>
          <w:lang w:eastAsia="ar-SA"/>
        </w:rPr>
        <w:t xml:space="preserve">3.1. </w:t>
      </w:r>
      <w:r w:rsidRPr="00980505">
        <w:rPr>
          <w:b/>
          <w:bCs/>
          <w:sz w:val="28"/>
          <w:szCs w:val="28"/>
          <w:lang w:eastAsia="ar-SA" w:bidi="my-MM"/>
        </w:rPr>
        <w:t xml:space="preserve">Информация о местах нахождения и </w:t>
      </w:r>
      <w:r w:rsidRPr="00980505">
        <w:rPr>
          <w:rFonts w:eastAsia="Times-Roman"/>
          <w:b/>
          <w:sz w:val="28"/>
          <w:szCs w:val="28"/>
        </w:rPr>
        <w:t>графике работы структурных подразделений</w:t>
      </w:r>
      <w:r w:rsidRPr="00980505">
        <w:rPr>
          <w:b/>
          <w:sz w:val="28"/>
          <w:szCs w:val="28"/>
        </w:rPr>
        <w:t xml:space="preserve"> органов местного самоуправления, осуществляющих функции управления в сфере сельского хозяйства</w:t>
      </w:r>
      <w:r w:rsidRPr="00980505">
        <w:rPr>
          <w:b/>
          <w:bCs/>
          <w:sz w:val="28"/>
          <w:szCs w:val="28"/>
          <w:lang w:eastAsia="ar-SA" w:bidi="my-MM"/>
        </w:rPr>
        <w:t>, организациях, участвующих</w:t>
      </w:r>
      <w:r w:rsidRPr="00980505">
        <w:rPr>
          <w:b/>
          <w:bCs/>
          <w:sz w:val="28"/>
          <w:szCs w:val="28"/>
          <w:lang w:eastAsia="ar-SA" w:bidi="my-MM"/>
        </w:rPr>
        <w:br/>
        <w:t xml:space="preserve">в предоставлении государственной услуги, способы получения информации </w:t>
      </w:r>
      <w:r w:rsidRPr="00980505">
        <w:rPr>
          <w:b/>
          <w:bCs/>
          <w:sz w:val="28"/>
          <w:szCs w:val="28"/>
          <w:lang w:eastAsia="ar-SA" w:bidi="my-MM"/>
        </w:rPr>
        <w:br/>
        <w:t>о местах нахождения и графиках работы государственных и муниципальных органов и организаций, обращение в которые необходимо для предоставления государственной услуги, а также многофункциональных центров предоставления государственных и муниципальных услуг</w:t>
      </w:r>
    </w:p>
    <w:p w:rsidR="00F54E45" w:rsidRPr="00980505" w:rsidRDefault="00F54E45" w:rsidP="003F0401">
      <w:pPr>
        <w:suppressAutoHyphens/>
        <w:jc w:val="center"/>
        <w:rPr>
          <w:rFonts w:eastAsia="Times-Roman"/>
          <w:b/>
          <w:sz w:val="28"/>
          <w:szCs w:val="28"/>
          <w:lang w:eastAsia="ar-SA"/>
        </w:rPr>
      </w:pPr>
    </w:p>
    <w:p w:rsidR="00A34C3C" w:rsidRPr="00980505" w:rsidRDefault="00F54E45" w:rsidP="003F0401">
      <w:pPr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3.1.1. Информация о месте нахождения</w:t>
      </w:r>
      <w:r w:rsidR="00A34C3C" w:rsidRPr="00980505">
        <w:rPr>
          <w:rFonts w:eastAsia="Times-Roman"/>
          <w:sz w:val="28"/>
          <w:szCs w:val="28"/>
          <w:lang w:eastAsia="ar-SA"/>
        </w:rPr>
        <w:t xml:space="preserve"> структурных подразделений </w:t>
      </w:r>
      <w:r w:rsidR="00A34C3C" w:rsidRPr="00980505">
        <w:rPr>
          <w:sz w:val="28"/>
          <w:szCs w:val="28"/>
          <w:lang w:eastAsia="ar-SA"/>
        </w:rPr>
        <w:t>о</w:t>
      </w:r>
      <w:r w:rsidR="00447D7D" w:rsidRPr="00980505">
        <w:rPr>
          <w:sz w:val="28"/>
          <w:szCs w:val="28"/>
          <w:lang w:eastAsia="ar-SA"/>
        </w:rPr>
        <w:t xml:space="preserve">рганов местного самоуправления </w:t>
      </w:r>
      <w:r w:rsidR="00A34C3C" w:rsidRPr="00980505">
        <w:rPr>
          <w:rFonts w:eastAsia="Times-Roman"/>
          <w:sz w:val="28"/>
          <w:szCs w:val="28"/>
          <w:lang w:eastAsia="ar-SA"/>
        </w:rPr>
        <w:t>изложена в приложении № 1 к Регламенту.</w:t>
      </w:r>
    </w:p>
    <w:p w:rsidR="00FB7648" w:rsidRPr="00980505" w:rsidRDefault="00EF3734" w:rsidP="003F0401">
      <w:pPr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3.1.2. </w:t>
      </w:r>
      <w:r w:rsidR="00FB7648" w:rsidRPr="00980505">
        <w:rPr>
          <w:rFonts w:eastAsia="Times-Roman"/>
          <w:sz w:val="28"/>
          <w:szCs w:val="28"/>
          <w:lang w:eastAsia="ar-SA"/>
        </w:rPr>
        <w:t xml:space="preserve">Информация о графике работы структурных подразделений </w:t>
      </w:r>
      <w:r w:rsidR="00FB7648" w:rsidRPr="00980505">
        <w:rPr>
          <w:sz w:val="28"/>
          <w:szCs w:val="28"/>
          <w:lang w:eastAsia="ar-SA"/>
        </w:rPr>
        <w:t>органов местного самоуправления</w:t>
      </w:r>
      <w:r w:rsidR="00FB7648" w:rsidRPr="00980505">
        <w:rPr>
          <w:rFonts w:eastAsia="Times-Roman"/>
          <w:sz w:val="28"/>
          <w:szCs w:val="28"/>
          <w:lang w:eastAsia="ar-SA"/>
        </w:rPr>
        <w:t xml:space="preserve"> изложена в приложении № 1 к Регламенту.</w:t>
      </w:r>
    </w:p>
    <w:p w:rsidR="008343D7" w:rsidRPr="00980505" w:rsidRDefault="00FB7648" w:rsidP="003F0401">
      <w:pPr>
        <w:suppressAutoHyphens/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3.1.3. </w:t>
      </w:r>
      <w:r w:rsidR="008343D7" w:rsidRPr="00980505">
        <w:rPr>
          <w:rFonts w:eastAsia="Times-Roman"/>
          <w:sz w:val="28"/>
          <w:szCs w:val="28"/>
          <w:lang w:eastAsia="ar-SA"/>
        </w:rPr>
        <w:t>Способы получения информации о месте нахождения и графике работы структурных подразделений</w:t>
      </w:r>
      <w:r w:rsidR="005144DC" w:rsidRPr="00980505">
        <w:rPr>
          <w:rFonts w:eastAsia="Times-Roman"/>
          <w:sz w:val="28"/>
          <w:szCs w:val="28"/>
          <w:lang w:eastAsia="ar-SA"/>
        </w:rPr>
        <w:t xml:space="preserve"> органов местного самоуправлени</w:t>
      </w:r>
      <w:r w:rsidR="008343D7" w:rsidRPr="00980505">
        <w:rPr>
          <w:rFonts w:eastAsia="Times-Roman"/>
          <w:sz w:val="28"/>
          <w:szCs w:val="28"/>
          <w:lang w:eastAsia="ar-SA"/>
        </w:rPr>
        <w:t>, – на официальных сайтах органов местного самоуправления в информационно-телекоммуникационной сети «Интернет» (далее – «Интернет»), посредством телефонной связи, на информационных стендах.</w:t>
      </w:r>
    </w:p>
    <w:p w:rsidR="000A50EB" w:rsidRPr="00980505" w:rsidRDefault="000A50EB" w:rsidP="003F0401">
      <w:pPr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3.1.4. Информация о месте нахождения и графиках (режимах) работы многофункциональных центров предоставления государственных </w:t>
      </w:r>
      <w:r w:rsidRPr="00980505">
        <w:rPr>
          <w:rFonts w:eastAsia="Times-Roman"/>
          <w:sz w:val="28"/>
          <w:szCs w:val="28"/>
          <w:lang w:eastAsia="ar-SA"/>
        </w:rPr>
        <w:br/>
        <w:t xml:space="preserve">и муниципальных услуг (далее – МФЦ, многофункциональный центр) изложена в приложении № </w:t>
      </w:r>
      <w:r w:rsidR="005C52CF" w:rsidRPr="00980505">
        <w:rPr>
          <w:rFonts w:eastAsia="Times-Roman"/>
          <w:sz w:val="28"/>
          <w:szCs w:val="28"/>
          <w:lang w:eastAsia="ar-SA"/>
        </w:rPr>
        <w:t xml:space="preserve">2 </w:t>
      </w:r>
      <w:r w:rsidRPr="00980505">
        <w:rPr>
          <w:rFonts w:eastAsia="Times-Roman"/>
          <w:sz w:val="28"/>
          <w:szCs w:val="28"/>
          <w:lang w:eastAsia="ar-SA"/>
        </w:rPr>
        <w:t>к Регламенту.</w:t>
      </w:r>
    </w:p>
    <w:p w:rsidR="000A50EB" w:rsidRPr="00980505" w:rsidRDefault="000A50EB" w:rsidP="003F0401">
      <w:pPr>
        <w:autoSpaceDE w:val="0"/>
        <w:ind w:firstLine="709"/>
        <w:jc w:val="both"/>
        <w:rPr>
          <w:rFonts w:eastAsia="Times-Roman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Сведения о месте нахождения и графике работы многофункциональных центров приведены в информационно-аналитическом Интернет-портале единой сети МФЦ Ростовской области в информационно-телекоммуникационной сети</w:t>
      </w:r>
      <w:r w:rsidRPr="00980505">
        <w:rPr>
          <w:bCs/>
          <w:sz w:val="28"/>
          <w:szCs w:val="28"/>
        </w:rPr>
        <w:t xml:space="preserve"> </w:t>
      </w:r>
      <w:r w:rsidRPr="00980505">
        <w:rPr>
          <w:rFonts w:eastAsia="Times-Roman"/>
          <w:sz w:val="28"/>
          <w:szCs w:val="28"/>
          <w:lang w:eastAsia="ar-SA"/>
        </w:rPr>
        <w:t xml:space="preserve">«Интернет» по адресу: </w:t>
      </w:r>
      <w:hyperlink r:id="rId8" w:history="1">
        <w:r w:rsidRPr="00980505">
          <w:rPr>
            <w:rFonts w:eastAsia="Times-Roman"/>
            <w:sz w:val="28"/>
            <w:szCs w:val="28"/>
            <w:lang w:eastAsia="ar-SA"/>
          </w:rPr>
          <w:t>www.mfc61.ru</w:t>
        </w:r>
      </w:hyperlink>
      <w:r w:rsidRPr="00980505">
        <w:rPr>
          <w:rFonts w:eastAsia="Times-Roman"/>
          <w:sz w:val="28"/>
          <w:szCs w:val="28"/>
          <w:lang w:eastAsia="ar-SA"/>
        </w:rPr>
        <w:t xml:space="preserve"> (далее – Портал сети МФЦ)</w:t>
      </w:r>
      <w:r w:rsidRPr="00980505">
        <w:rPr>
          <w:rFonts w:eastAsia="Times-Roman"/>
          <w:lang w:eastAsia="ar-SA"/>
        </w:rPr>
        <w:t>.</w:t>
      </w:r>
    </w:p>
    <w:p w:rsidR="00F54E45" w:rsidRPr="00980505" w:rsidRDefault="00F54E45" w:rsidP="003F0401">
      <w:pPr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</w:p>
    <w:p w:rsidR="00F54E45" w:rsidRPr="00980505" w:rsidRDefault="00F54E45" w:rsidP="003F0401">
      <w:pPr>
        <w:autoSpaceDE w:val="0"/>
        <w:autoSpaceDN w:val="0"/>
        <w:adjustRightInd w:val="0"/>
        <w:jc w:val="center"/>
        <w:rPr>
          <w:rFonts w:eastAsia="Times-Roman"/>
          <w:b/>
          <w:sz w:val="28"/>
          <w:szCs w:val="28"/>
        </w:rPr>
      </w:pPr>
      <w:r w:rsidRPr="00980505">
        <w:rPr>
          <w:rFonts w:eastAsia="Times-Roman"/>
          <w:b/>
          <w:sz w:val="28"/>
          <w:szCs w:val="28"/>
        </w:rPr>
        <w:t>3.2. Справочные телефоны структурных подразделений</w:t>
      </w:r>
      <w:r w:rsidRPr="00980505">
        <w:rPr>
          <w:b/>
          <w:sz w:val="28"/>
          <w:szCs w:val="28"/>
        </w:rPr>
        <w:t xml:space="preserve"> органов местного самоуправления, осуществляющих функции управления в сфере сельского хозяйства</w:t>
      </w:r>
      <w:r w:rsidRPr="00980505">
        <w:rPr>
          <w:rFonts w:eastAsia="Times-Roman"/>
          <w:b/>
          <w:sz w:val="28"/>
          <w:szCs w:val="28"/>
        </w:rPr>
        <w:t>, участвующих в предоставлении государственной услуги, в том числе номер телефона-автоинформатора</w:t>
      </w:r>
    </w:p>
    <w:p w:rsidR="00F54E45" w:rsidRPr="00980505" w:rsidRDefault="00F54E45" w:rsidP="003F0401">
      <w:pPr>
        <w:autoSpaceDE w:val="0"/>
        <w:autoSpaceDN w:val="0"/>
        <w:adjustRightInd w:val="0"/>
        <w:jc w:val="center"/>
        <w:rPr>
          <w:rFonts w:eastAsia="Times-Roman"/>
          <w:b/>
          <w:sz w:val="28"/>
          <w:szCs w:val="28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3.2.1. Справочные телефоны структурных подразделений </w:t>
      </w:r>
      <w:r w:rsidRPr="00980505">
        <w:rPr>
          <w:rFonts w:eastAsia="Calibri"/>
          <w:sz w:val="28"/>
          <w:szCs w:val="28"/>
          <w:lang w:eastAsia="ar-SA"/>
        </w:rPr>
        <w:t>ор</w:t>
      </w:r>
      <w:r w:rsidR="005144DC" w:rsidRPr="00980505">
        <w:rPr>
          <w:rFonts w:eastAsia="Calibri"/>
          <w:sz w:val="28"/>
          <w:szCs w:val="28"/>
          <w:lang w:eastAsia="ar-SA"/>
        </w:rPr>
        <w:t>ганов местного самоуправления</w:t>
      </w:r>
      <w:r w:rsidRPr="00980505">
        <w:rPr>
          <w:rFonts w:eastAsia="Times-Roman"/>
          <w:sz w:val="28"/>
          <w:szCs w:val="28"/>
          <w:lang w:eastAsia="ar-SA"/>
        </w:rPr>
        <w:t xml:space="preserve"> изложены в приложении № 1 к настоящему Регламенту.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3.2.2. </w:t>
      </w:r>
      <w:r w:rsidRPr="00980505">
        <w:rPr>
          <w:rFonts w:eastAsia="Times-Roman"/>
          <w:sz w:val="28"/>
          <w:szCs w:val="28"/>
          <w:lang w:eastAsia="ar-SA"/>
        </w:rPr>
        <w:t xml:space="preserve">Информация о справочных телефонах МФЦ изложена в </w:t>
      </w:r>
      <w:r w:rsidR="005144DC" w:rsidRPr="00980505">
        <w:rPr>
          <w:rFonts w:eastAsia="Times-Roman"/>
          <w:sz w:val="28"/>
          <w:szCs w:val="28"/>
          <w:lang w:eastAsia="ar-SA"/>
        </w:rPr>
        <w:t xml:space="preserve">                         </w:t>
      </w:r>
      <w:r w:rsidRPr="00980505">
        <w:rPr>
          <w:rFonts w:eastAsia="Times-Roman"/>
          <w:sz w:val="28"/>
          <w:szCs w:val="28"/>
          <w:lang w:eastAsia="ar-SA"/>
        </w:rPr>
        <w:t>приложении № 2 к настоящему Регламенту.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lastRenderedPageBreak/>
        <w:t>3.2.3. Телефон-автоинформатор не предусмотрен.</w:t>
      </w:r>
      <w:r w:rsidRPr="00980505">
        <w:rPr>
          <w:rFonts w:eastAsia="Times-Roman"/>
          <w:b/>
          <w:sz w:val="28"/>
          <w:szCs w:val="28"/>
        </w:rPr>
        <w:t xml:space="preserve"> 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 w:cs="Calibri"/>
          <w:sz w:val="28"/>
          <w:szCs w:val="28"/>
          <w:lang w:eastAsia="ar-SA"/>
        </w:rPr>
      </w:pPr>
    </w:p>
    <w:p w:rsidR="00CE0C23" w:rsidRPr="00980505" w:rsidRDefault="00F54E45" w:rsidP="003F0401">
      <w:pPr>
        <w:suppressAutoHyphens/>
        <w:jc w:val="center"/>
        <w:rPr>
          <w:b/>
          <w:sz w:val="28"/>
          <w:szCs w:val="28"/>
        </w:rPr>
      </w:pPr>
      <w:r w:rsidRPr="00980505">
        <w:rPr>
          <w:b/>
          <w:sz w:val="28"/>
          <w:szCs w:val="28"/>
          <w:lang w:eastAsia="ar-SA"/>
        </w:rPr>
        <w:t xml:space="preserve">3.3. </w:t>
      </w:r>
      <w:r w:rsidRPr="00980505">
        <w:rPr>
          <w:rFonts w:eastAsia="Times-Roman"/>
          <w:b/>
          <w:sz w:val="28"/>
          <w:szCs w:val="28"/>
        </w:rPr>
        <w:t xml:space="preserve">Адреса официальных сайтов </w:t>
      </w:r>
      <w:r w:rsidR="005144DC" w:rsidRPr="00980505">
        <w:rPr>
          <w:rFonts w:eastAsia="Times-Roman"/>
          <w:b/>
          <w:sz w:val="28"/>
          <w:szCs w:val="28"/>
          <w:lang w:eastAsia="ar-SA"/>
        </w:rPr>
        <w:t xml:space="preserve">структурных подразделений </w:t>
      </w:r>
      <w:r w:rsidRPr="00980505">
        <w:rPr>
          <w:b/>
          <w:sz w:val="28"/>
          <w:szCs w:val="28"/>
        </w:rPr>
        <w:t>о</w:t>
      </w:r>
      <w:r w:rsidR="005144DC" w:rsidRPr="00980505">
        <w:rPr>
          <w:b/>
          <w:sz w:val="28"/>
          <w:szCs w:val="28"/>
        </w:rPr>
        <w:t>рганов местного самоуправления</w:t>
      </w:r>
      <w:r w:rsidR="00CE0C23" w:rsidRPr="00980505">
        <w:rPr>
          <w:b/>
          <w:sz w:val="28"/>
          <w:szCs w:val="28"/>
        </w:rPr>
        <w:t>, организаций, участвующих в предоставлении государственной услуги, в информационно-телекоммуникационной сети «Интернет», содержащих информацию о предоставлении государственной услуги, услугах, необходимых и обязательных для предоставления государственной услуги, адреса их электронной почты</w:t>
      </w:r>
    </w:p>
    <w:p w:rsidR="00CE0C23" w:rsidRPr="00980505" w:rsidRDefault="00CE0C23" w:rsidP="003F0401">
      <w:pPr>
        <w:suppressAutoHyphens/>
        <w:jc w:val="center"/>
        <w:rPr>
          <w:b/>
          <w:sz w:val="28"/>
          <w:szCs w:val="28"/>
        </w:rPr>
      </w:pPr>
    </w:p>
    <w:p w:rsidR="00F54E45" w:rsidRPr="00980505" w:rsidRDefault="00F54E45" w:rsidP="003F0401">
      <w:pPr>
        <w:suppressAutoHyphens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3.3.1. Адреса официальных сайтов и электронной почты структурных подразделений</w:t>
      </w:r>
      <w:r w:rsidRPr="00980505">
        <w:rPr>
          <w:sz w:val="28"/>
          <w:szCs w:val="28"/>
          <w:lang w:eastAsia="ar-SA"/>
        </w:rPr>
        <w:t xml:space="preserve"> органов местного самоуправления, осуществляющих функции управления в сфере сельского хозяйства,</w:t>
      </w:r>
      <w:r w:rsidRPr="00980505">
        <w:rPr>
          <w:rFonts w:eastAsia="Times-Roman"/>
          <w:sz w:val="28"/>
          <w:szCs w:val="28"/>
          <w:lang w:eastAsia="ar-SA"/>
        </w:rPr>
        <w:t xml:space="preserve"> изложены в приложении № 1 </w:t>
      </w:r>
      <w:r w:rsidRPr="00980505">
        <w:rPr>
          <w:rFonts w:eastAsia="Times-Roman"/>
          <w:sz w:val="28"/>
          <w:szCs w:val="28"/>
          <w:lang w:eastAsia="ar-SA"/>
        </w:rPr>
        <w:br/>
        <w:t xml:space="preserve">к Регламенту. </w:t>
      </w: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  <w:lang w:eastAsia="ar-SA"/>
        </w:rPr>
        <w:t>3.3.2. А</w:t>
      </w:r>
      <w:r w:rsidRPr="00980505">
        <w:rPr>
          <w:rFonts w:eastAsia="Times-Roman"/>
          <w:bCs/>
          <w:sz w:val="28"/>
          <w:szCs w:val="28"/>
          <w:lang w:eastAsia="ar-SA"/>
        </w:rPr>
        <w:t xml:space="preserve">дрес </w:t>
      </w:r>
      <w:r w:rsidRPr="00980505">
        <w:rPr>
          <w:rFonts w:eastAsia="Times-Roman"/>
          <w:sz w:val="28"/>
          <w:szCs w:val="28"/>
          <w:lang w:eastAsia="ar-SA"/>
        </w:rPr>
        <w:t xml:space="preserve">Портала сети </w:t>
      </w:r>
      <w:r w:rsidRPr="00980505">
        <w:rPr>
          <w:sz w:val="28"/>
          <w:szCs w:val="28"/>
          <w:lang w:eastAsia="ar-SA"/>
        </w:rPr>
        <w:t xml:space="preserve">МФЦ – </w:t>
      </w:r>
      <w:hyperlink r:id="rId9" w:history="1">
        <w:r w:rsidRPr="00980505">
          <w:rPr>
            <w:sz w:val="28"/>
            <w:szCs w:val="28"/>
            <w:lang w:eastAsia="ar-SA"/>
          </w:rPr>
          <w:t>www.mfc61.ru</w:t>
        </w:r>
      </w:hyperlink>
      <w:r w:rsidRPr="00980505">
        <w:rPr>
          <w:sz w:val="28"/>
          <w:szCs w:val="28"/>
          <w:lang w:eastAsia="ar-SA"/>
        </w:rPr>
        <w:t>; информация об электронных адресах МФЦ изложена в приложении № 2 к настоящему</w:t>
      </w:r>
      <w:r w:rsidRPr="00980505">
        <w:rPr>
          <w:rFonts w:eastAsia="Times-Roman"/>
          <w:sz w:val="28"/>
          <w:szCs w:val="28"/>
          <w:lang w:eastAsia="ar-SA"/>
        </w:rPr>
        <w:t xml:space="preserve"> Регламенту</w:t>
      </w:r>
    </w:p>
    <w:p w:rsidR="00F54E45" w:rsidRPr="00980505" w:rsidRDefault="00F54E45" w:rsidP="003F0401">
      <w:pPr>
        <w:suppressAutoHyphens/>
        <w:jc w:val="both"/>
        <w:rPr>
          <w:sz w:val="28"/>
          <w:szCs w:val="28"/>
          <w:lang w:eastAsia="ar-SA"/>
        </w:rPr>
      </w:pPr>
    </w:p>
    <w:p w:rsidR="002161E1" w:rsidRPr="00980505" w:rsidRDefault="002161E1" w:rsidP="003F0401">
      <w:pPr>
        <w:jc w:val="center"/>
        <w:rPr>
          <w:b/>
          <w:bCs/>
          <w:sz w:val="28"/>
          <w:szCs w:val="28"/>
        </w:rPr>
      </w:pPr>
      <w:r w:rsidRPr="00980505">
        <w:rPr>
          <w:b/>
          <w:sz w:val="28"/>
          <w:szCs w:val="28"/>
        </w:rPr>
        <w:t xml:space="preserve">3.4.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</w:t>
      </w:r>
      <w:r w:rsidRPr="00980505">
        <w:rPr>
          <w:b/>
          <w:bCs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</w:t>
      </w:r>
      <w:hyperlink r:id="rId10" w:history="1">
        <w:r w:rsidRPr="00980505">
          <w:rPr>
            <w:b/>
            <w:bCs/>
            <w:sz w:val="28"/>
            <w:szCs w:val="28"/>
          </w:rPr>
          <w:t>www.gosuslugi.ru)</w:t>
        </w:r>
      </w:hyperlink>
      <w:r w:rsidRPr="00980505">
        <w:rPr>
          <w:b/>
          <w:bCs/>
          <w:sz w:val="28"/>
          <w:szCs w:val="28"/>
        </w:rPr>
        <w:t xml:space="preserve"> </w:t>
      </w:r>
    </w:p>
    <w:p w:rsidR="002161E1" w:rsidRPr="00980505" w:rsidRDefault="002161E1" w:rsidP="003F0401">
      <w:pPr>
        <w:ind w:firstLine="709"/>
        <w:jc w:val="both"/>
        <w:rPr>
          <w:sz w:val="28"/>
          <w:szCs w:val="28"/>
        </w:rPr>
      </w:pPr>
    </w:p>
    <w:p w:rsidR="002161E1" w:rsidRPr="00980505" w:rsidRDefault="002161E1" w:rsidP="003F0401">
      <w:pPr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3.4.1. Получение информации </w:t>
      </w:r>
      <w:r w:rsidRPr="00980505">
        <w:rPr>
          <w:sz w:val="28"/>
          <w:szCs w:val="28"/>
        </w:rPr>
        <w:t xml:space="preserve">по вопросам предоставления государственной услуги, сведений о ходе предоставления государственной услуги </w:t>
      </w:r>
      <w:r w:rsidRPr="00980505">
        <w:rPr>
          <w:rFonts w:eastAsia="Times-Roman"/>
          <w:sz w:val="28"/>
          <w:szCs w:val="28"/>
        </w:rPr>
        <w:t xml:space="preserve">осуществляется путем обращения заявителей в письменной, устной и электронной форме в </w:t>
      </w:r>
      <w:r w:rsidR="00466A35" w:rsidRPr="00980505">
        <w:rPr>
          <w:rFonts w:eastAsia="Times-Roman"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Pr="00980505">
        <w:rPr>
          <w:rFonts w:eastAsia="Times-Roman"/>
          <w:sz w:val="28"/>
          <w:szCs w:val="28"/>
        </w:rPr>
        <w:t>.</w:t>
      </w:r>
    </w:p>
    <w:p w:rsidR="002161E1" w:rsidRPr="00980505" w:rsidRDefault="002161E1" w:rsidP="003F0401">
      <w:pPr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3.4.2. При обращении с целью получения информации заявителю необходимо указать фамилию, имя, отчество и наименование хозяйствующего субъекта. Для получения информации о том, на каком этапе (в процессе выполнения какой административной процедуры) находятся представленные им документы, заявителю необходимо также указать дату и адрес направления документов. </w:t>
      </w:r>
    </w:p>
    <w:p w:rsidR="002161E1" w:rsidRPr="00980505" w:rsidRDefault="002161E1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3.4.3. Обязательный перечень предоставляемой информации (в соответствии с поступившим обращением):</w:t>
      </w:r>
    </w:p>
    <w:p w:rsidR="002161E1" w:rsidRPr="00980505" w:rsidRDefault="002161E1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нормативные правовые акты по вопросам предоставления государственной услуги (наименование, номер, дата принятия нормативного акта);</w:t>
      </w:r>
    </w:p>
    <w:p w:rsidR="002161E1" w:rsidRPr="00980505" w:rsidRDefault="002161E1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перечень необходимых для предоставления государственной услуги документов, требуемых от заявителей;</w:t>
      </w:r>
    </w:p>
    <w:p w:rsidR="002161E1" w:rsidRPr="00980505" w:rsidRDefault="002161E1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правила предоставления государственной услуги;</w:t>
      </w:r>
    </w:p>
    <w:p w:rsidR="002161E1" w:rsidRPr="00980505" w:rsidRDefault="002161E1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место размещения информации на официальном сайте </w:t>
      </w:r>
      <w:r w:rsidR="0062087A" w:rsidRPr="00980505">
        <w:rPr>
          <w:rFonts w:eastAsia="Times-Roman"/>
          <w:sz w:val="28"/>
          <w:szCs w:val="28"/>
        </w:rPr>
        <w:t>в информационно-телекоммуникационной сети «Интернет»;</w:t>
      </w:r>
    </w:p>
    <w:p w:rsidR="002161E1" w:rsidRPr="00980505" w:rsidRDefault="002161E1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информация о принятом решении и ходе предоставления услуги (об этапе административной процедуры предоставления государственной услуги) конкретному заявителю.</w:t>
      </w:r>
    </w:p>
    <w:p w:rsidR="002161E1" w:rsidRPr="00980505" w:rsidRDefault="002161E1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3.4.4. Обязанности должностных лиц при ответе на обращения граждан.</w:t>
      </w:r>
    </w:p>
    <w:p w:rsidR="002161E1" w:rsidRPr="00980505" w:rsidRDefault="002161E1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lastRenderedPageBreak/>
        <w:t>Ответ на письменное обращение направляется по почтовому адресу заявителя, указанному в обращении, в срок, не превышающий 30 календарных дней с момента регистрации письменного обращения.</w:t>
      </w:r>
    </w:p>
    <w:p w:rsidR="002161E1" w:rsidRPr="00980505" w:rsidRDefault="002161E1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Ответ на обращение по электронной почте направляется на электронный адрес заявителя в срок, не превышающий 30 календарных дней с момента регистрации обращения.</w:t>
      </w:r>
    </w:p>
    <w:p w:rsidR="002161E1" w:rsidRPr="00980505" w:rsidRDefault="002161E1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Обращение подлежит регистрации в течение 1 рабочего дня с момента его поступления в </w:t>
      </w:r>
      <w:r w:rsidR="00466A35" w:rsidRPr="00980505">
        <w:rPr>
          <w:rFonts w:eastAsia="Times-Roman"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Pr="00980505">
        <w:rPr>
          <w:rFonts w:eastAsia="Times-Roman"/>
          <w:sz w:val="28"/>
          <w:szCs w:val="28"/>
        </w:rPr>
        <w:t>.</w:t>
      </w:r>
    </w:p>
    <w:p w:rsidR="002161E1" w:rsidRPr="00980505" w:rsidRDefault="002161E1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В случае поступления обращения в день, предшествующий праздничным или выходным дням, его регистрация производится в рабочий день, следующий за праздничными или выходными днями.</w:t>
      </w:r>
      <w:r w:rsidRPr="00980505">
        <w:rPr>
          <w:rFonts w:eastAsia="Times-Roman"/>
          <w:sz w:val="28"/>
          <w:szCs w:val="28"/>
        </w:rPr>
        <w:tab/>
      </w:r>
    </w:p>
    <w:p w:rsidR="002161E1" w:rsidRPr="00980505" w:rsidRDefault="002161E1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Ответы на письменные обращения направляются в письменном виде </w:t>
      </w:r>
      <w:r w:rsidRPr="00980505">
        <w:rPr>
          <w:rFonts w:eastAsia="Times-Roman"/>
          <w:sz w:val="28"/>
          <w:szCs w:val="28"/>
        </w:rPr>
        <w:br/>
        <w:t xml:space="preserve">и должны содержать: ответы на поставленные вопросы, фамилию, инициалы </w:t>
      </w:r>
      <w:r w:rsidRPr="00980505">
        <w:rPr>
          <w:rFonts w:eastAsia="Times-Roman"/>
          <w:sz w:val="28"/>
          <w:szCs w:val="28"/>
        </w:rPr>
        <w:br/>
        <w:t xml:space="preserve">и номер телефона исполнителя. Ответ может быть подписан </w:t>
      </w:r>
      <w:r w:rsidR="00CA0E1E" w:rsidRPr="00980505">
        <w:rPr>
          <w:rFonts w:eastAsia="Times-Roman"/>
          <w:sz w:val="28"/>
          <w:szCs w:val="28"/>
        </w:rPr>
        <w:t>главой администрации муниципального образования</w:t>
      </w:r>
      <w:r w:rsidRPr="00980505">
        <w:rPr>
          <w:rFonts w:eastAsia="Times-Roman"/>
          <w:sz w:val="28"/>
          <w:szCs w:val="28"/>
        </w:rPr>
        <w:t xml:space="preserve"> (далее – </w:t>
      </w:r>
      <w:r w:rsidR="00CA0E1E" w:rsidRPr="00980505">
        <w:rPr>
          <w:rFonts w:eastAsia="Times-Roman"/>
          <w:sz w:val="28"/>
          <w:szCs w:val="28"/>
        </w:rPr>
        <w:t>глава</w:t>
      </w:r>
      <w:r w:rsidRPr="00980505">
        <w:rPr>
          <w:rFonts w:eastAsia="Times-Roman"/>
          <w:sz w:val="28"/>
          <w:szCs w:val="28"/>
        </w:rPr>
        <w:t>) или его заместителями (лицами, временно исполняющими его обязанности).</w:t>
      </w:r>
    </w:p>
    <w:p w:rsidR="002161E1" w:rsidRPr="00980505" w:rsidRDefault="002161E1" w:rsidP="003F0401">
      <w:pPr>
        <w:autoSpaceDE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При ответах на телефонные звонки и непосредственные личные обращения заявителей должностные лица </w:t>
      </w:r>
      <w:r w:rsidR="00B758FF" w:rsidRPr="00980505">
        <w:rPr>
          <w:rFonts w:eastAsia="Times-Roman"/>
          <w:sz w:val="28"/>
          <w:szCs w:val="28"/>
          <w:lang w:eastAsia="ar-SA"/>
        </w:rPr>
        <w:t>структурных подразделений</w:t>
      </w:r>
      <w:r w:rsidR="00B758FF" w:rsidRPr="00980505">
        <w:rPr>
          <w:sz w:val="28"/>
          <w:szCs w:val="28"/>
          <w:lang w:eastAsia="ar-SA"/>
        </w:rPr>
        <w:t xml:space="preserve"> органов местного самоуправления</w:t>
      </w:r>
      <w:r w:rsidR="007C7431" w:rsidRPr="00980505">
        <w:rPr>
          <w:sz w:val="28"/>
          <w:szCs w:val="28"/>
          <w:lang w:eastAsia="ar-SA"/>
        </w:rPr>
        <w:t xml:space="preserve"> </w:t>
      </w:r>
      <w:r w:rsidRPr="00980505">
        <w:rPr>
          <w:rFonts w:eastAsia="Times-Roman"/>
          <w:sz w:val="28"/>
          <w:szCs w:val="28"/>
        </w:rPr>
        <w:t>подробно и в вежливой форме информируют обратившихся по интересующим их вопросам.</w:t>
      </w:r>
    </w:p>
    <w:p w:rsidR="002161E1" w:rsidRPr="00980505" w:rsidRDefault="002161E1" w:rsidP="003F0401">
      <w:pPr>
        <w:autoSpaceDE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При ответе на телефонные звонки специалист, осуществляющий информирование, должен назвать фамилию, имя, отчество, занимаемую должность и наименование </w:t>
      </w:r>
      <w:r w:rsidR="00363846" w:rsidRPr="00980505">
        <w:rPr>
          <w:rFonts w:eastAsia="Times-Roman"/>
          <w:sz w:val="28"/>
          <w:szCs w:val="28"/>
          <w:lang w:eastAsia="ar-SA"/>
        </w:rPr>
        <w:t>структурного подразделения</w:t>
      </w:r>
      <w:r w:rsidR="00363846" w:rsidRPr="00980505">
        <w:rPr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rFonts w:eastAsia="Times-Roman"/>
          <w:sz w:val="28"/>
          <w:szCs w:val="28"/>
        </w:rPr>
        <w:t xml:space="preserve">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надо принять (кто именно, когда и что должен сделать). При обращении заявителей непосредственно или по телефону специалисты, осуществляющие информирование, дают ответ самостоятельно. Если специалист, к которому обратился заявитель, не может ответить на вопрос самостоятельно, то он может предложить обратиться в </w:t>
      </w:r>
      <w:r w:rsidR="00466A35" w:rsidRPr="00980505">
        <w:rPr>
          <w:rFonts w:eastAsia="Times-Roman"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="001120E8" w:rsidRPr="00980505">
        <w:rPr>
          <w:sz w:val="28"/>
          <w:szCs w:val="28"/>
          <w:lang w:eastAsia="ar-SA"/>
        </w:rPr>
        <w:t>,</w:t>
      </w:r>
      <w:r w:rsidRPr="00980505">
        <w:rPr>
          <w:rFonts w:eastAsia="Times-Roman"/>
          <w:sz w:val="28"/>
          <w:szCs w:val="28"/>
        </w:rPr>
        <w:t xml:space="preserve"> письменно.</w:t>
      </w:r>
    </w:p>
    <w:p w:rsidR="002161E1" w:rsidRPr="00980505" w:rsidRDefault="002161E1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rFonts w:eastAsia="Times-Roman"/>
        </w:rPr>
        <w:t>3.4.5.</w:t>
      </w:r>
      <w:r w:rsidR="0062087A" w:rsidRPr="00980505">
        <w:rPr>
          <w:rStyle w:val="a3"/>
          <w:bCs/>
          <w:color w:val="auto"/>
          <w:sz w:val="28"/>
          <w:szCs w:val="28"/>
          <w:u w:val="none"/>
        </w:rPr>
        <w:t xml:space="preserve"> </w:t>
      </w:r>
      <w:r w:rsidRPr="00980505">
        <w:rPr>
          <w:bCs/>
          <w:sz w:val="28"/>
          <w:szCs w:val="28"/>
        </w:rPr>
        <w:t>Информация по вопросам предоста</w:t>
      </w:r>
      <w:r w:rsidR="00D536B5" w:rsidRPr="00980505">
        <w:rPr>
          <w:bCs/>
          <w:sz w:val="28"/>
          <w:szCs w:val="28"/>
        </w:rPr>
        <w:t>вления государственной услуги,</w:t>
      </w:r>
      <w:r w:rsidR="00D536B5" w:rsidRPr="00980505">
        <w:rPr>
          <w:bCs/>
          <w:sz w:val="28"/>
          <w:szCs w:val="28"/>
        </w:rPr>
        <w:br/>
      </w:r>
      <w:r w:rsidRPr="00980505">
        <w:rPr>
          <w:bCs/>
          <w:sz w:val="28"/>
          <w:szCs w:val="28"/>
        </w:rPr>
        <w:t xml:space="preserve">а также сведения о ходе ее предоставления могут быть получены заявителем                         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980505">
        <w:rPr>
          <w:sz w:val="28"/>
          <w:szCs w:val="28"/>
        </w:rPr>
        <w:t>(</w:t>
      </w:r>
      <w:hyperlink r:id="rId11" w:history="1">
        <w:r w:rsidRPr="00980505">
          <w:rPr>
            <w:rStyle w:val="a3"/>
            <w:color w:val="auto"/>
            <w:sz w:val="28"/>
            <w:szCs w:val="28"/>
            <w:u w:val="none"/>
          </w:rPr>
          <w:t>www.gosuslugi.ru)</w:t>
        </w:r>
      </w:hyperlink>
      <w:r w:rsidRPr="00980505">
        <w:rPr>
          <w:bCs/>
          <w:sz w:val="28"/>
          <w:szCs w:val="28"/>
        </w:rPr>
        <w:t xml:space="preserve"> (далее –</w:t>
      </w:r>
      <w:r w:rsidRPr="00980505">
        <w:rPr>
          <w:sz w:val="28"/>
          <w:szCs w:val="28"/>
        </w:rPr>
        <w:t xml:space="preserve"> ЕПГУ)</w:t>
      </w:r>
      <w:r w:rsidRPr="00980505">
        <w:rPr>
          <w:bCs/>
          <w:sz w:val="28"/>
          <w:szCs w:val="28"/>
        </w:rPr>
        <w:t>.</w:t>
      </w:r>
    </w:p>
    <w:p w:rsidR="002161E1" w:rsidRPr="00980505" w:rsidRDefault="002161E1" w:rsidP="003F04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Информация на ЕПГУ о порядке и сроках предоставления государственной услуги предоставляется заявителю бесплатно.</w:t>
      </w:r>
    </w:p>
    <w:p w:rsidR="002161E1" w:rsidRPr="00980505" w:rsidRDefault="002161E1" w:rsidP="003F04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</w:t>
      </w:r>
      <w:r w:rsidRPr="00980505">
        <w:rPr>
          <w:sz w:val="28"/>
          <w:szCs w:val="28"/>
        </w:rPr>
        <w:lastRenderedPageBreak/>
        <w:t xml:space="preserve">взимание платы, регистрацию или авторизацию заявителя или предоставление им персональных данных. </w:t>
      </w:r>
    </w:p>
    <w:p w:rsidR="002161E1" w:rsidRPr="00980505" w:rsidRDefault="002161E1" w:rsidP="003F0401">
      <w:pPr>
        <w:tabs>
          <w:tab w:val="left" w:pos="1560"/>
        </w:tabs>
        <w:autoSpaceDE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3.4.6.</w:t>
      </w:r>
      <w:r w:rsidRPr="00980505">
        <w:rPr>
          <w:rFonts w:eastAsia="Times-Roman"/>
          <w:sz w:val="28"/>
          <w:szCs w:val="28"/>
        </w:rPr>
        <w:tab/>
        <w:t xml:space="preserve">Получение информации по вопросам предоставления государственной услуги, сведений о ходе предоставления государственной услуги осуществляется также путем обращения заявителей в многофункциональный центр, сотрудники которого информируют заявителей в соответствии с соглашением о взаимодействии между </w:t>
      </w:r>
      <w:r w:rsidR="00AF144C" w:rsidRPr="00980505">
        <w:rPr>
          <w:sz w:val="28"/>
          <w:szCs w:val="28"/>
          <w:lang w:eastAsia="ar-SA"/>
        </w:rPr>
        <w:t>органами местного самоуправления</w:t>
      </w:r>
      <w:r w:rsidR="005E28BB" w:rsidRPr="00980505">
        <w:rPr>
          <w:sz w:val="28"/>
          <w:szCs w:val="28"/>
          <w:lang w:eastAsia="ar-SA"/>
        </w:rPr>
        <w:t xml:space="preserve"> </w:t>
      </w:r>
      <w:r w:rsidRPr="00980505">
        <w:rPr>
          <w:rFonts w:eastAsia="Times-Roman"/>
          <w:sz w:val="28"/>
          <w:szCs w:val="28"/>
        </w:rPr>
        <w:t>и государственным казенным учреждением Ростовской области «Уполномоченный многофункциональный центр предоставления государственных и муниципальных услуг» (далее – ГКУ РО «УМФЦ»).</w:t>
      </w:r>
    </w:p>
    <w:p w:rsidR="002161E1" w:rsidRPr="00980505" w:rsidRDefault="002161E1" w:rsidP="003F0401">
      <w:pPr>
        <w:tabs>
          <w:tab w:val="left" w:pos="1560"/>
        </w:tabs>
        <w:autoSpaceDE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3.4.7.</w:t>
      </w:r>
      <w:r w:rsidRPr="00980505">
        <w:rPr>
          <w:rFonts w:eastAsia="Times-Roman"/>
          <w:sz w:val="28"/>
          <w:szCs w:val="28"/>
        </w:rPr>
        <w:tab/>
        <w:t>Сотрудники МФЦ осуществляют консультирование заявителей о порядке предоставления государственной услуги, в том числе по вопросам:</w:t>
      </w:r>
    </w:p>
    <w:p w:rsidR="002161E1" w:rsidRPr="00980505" w:rsidRDefault="002161E1" w:rsidP="003F0401">
      <w:pPr>
        <w:tabs>
          <w:tab w:val="left" w:pos="1560"/>
        </w:tabs>
        <w:autoSpaceDE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сроков и процедур предоставления услуги;</w:t>
      </w:r>
    </w:p>
    <w:p w:rsidR="002161E1" w:rsidRPr="00980505" w:rsidRDefault="002161E1" w:rsidP="003F0401">
      <w:pPr>
        <w:tabs>
          <w:tab w:val="left" w:pos="1560"/>
        </w:tabs>
        <w:autoSpaceDE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категории заявителей, имеющих право обращения за получением услуги;</w:t>
      </w:r>
    </w:p>
    <w:p w:rsidR="002161E1" w:rsidRPr="00980505" w:rsidRDefault="002161E1" w:rsidP="003F0401">
      <w:pPr>
        <w:tabs>
          <w:tab w:val="left" w:pos="1560"/>
        </w:tabs>
        <w:autoSpaceDE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уточнения перечня документов, необходимых при обращении за получением услуги;</w:t>
      </w:r>
    </w:p>
    <w:p w:rsidR="002161E1" w:rsidRPr="00980505" w:rsidRDefault="002161E1" w:rsidP="003F0401">
      <w:pPr>
        <w:tabs>
          <w:tab w:val="left" w:pos="1560"/>
        </w:tabs>
        <w:autoSpaceDE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уточнения контактной информации органа власти (структурных подразделений), ответственного за предоставление государственной услуги.</w:t>
      </w:r>
    </w:p>
    <w:p w:rsidR="002161E1" w:rsidRPr="00980505" w:rsidRDefault="002161E1" w:rsidP="003F0401">
      <w:pPr>
        <w:suppressAutoHyphens/>
        <w:jc w:val="center"/>
        <w:rPr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firstLine="708"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b/>
          <w:sz w:val="28"/>
          <w:szCs w:val="28"/>
          <w:lang w:eastAsia="ar-SA"/>
        </w:rPr>
        <w:t xml:space="preserve">3.5. </w:t>
      </w:r>
      <w:r w:rsidR="00E834FF" w:rsidRPr="00980505">
        <w:rPr>
          <w:b/>
          <w:sz w:val="28"/>
          <w:szCs w:val="28"/>
        </w:rPr>
        <w:t>. Порядок, форма и место размещения указанной в настоящем пункте информации, в том числе на стендах в местах предоставления государственной услуги, и услуг, которые являются необходимыми и обязательными для предоставления государственной услуги, а также на официальном сайте</w:t>
      </w:r>
      <w:r w:rsidR="00E834FF" w:rsidRPr="00980505">
        <w:rPr>
          <w:rFonts w:eastAsia="Calibri" w:cs="Calibri"/>
          <w:b/>
          <w:sz w:val="28"/>
          <w:szCs w:val="28"/>
          <w:lang w:eastAsia="ar-SA"/>
        </w:rPr>
        <w:t xml:space="preserve"> </w:t>
      </w:r>
      <w:r w:rsidRPr="00980505">
        <w:rPr>
          <w:rFonts w:eastAsia="Calibri" w:cs="Calibri"/>
          <w:b/>
          <w:sz w:val="28"/>
          <w:szCs w:val="28"/>
          <w:lang w:eastAsia="ar-SA"/>
        </w:rPr>
        <w:t>органов местного самоуправления</w:t>
      </w:r>
      <w:r w:rsidRPr="00980505">
        <w:rPr>
          <w:b/>
          <w:sz w:val="28"/>
          <w:szCs w:val="28"/>
          <w:lang w:eastAsia="ar-SA"/>
        </w:rPr>
        <w:t xml:space="preserve"> в информационно-телекоммуникационной сети «Интернет», а также на ЕПГУ</w:t>
      </w:r>
    </w:p>
    <w:p w:rsidR="00F54E45" w:rsidRPr="00980505" w:rsidRDefault="00F54E45" w:rsidP="003F0401">
      <w:pPr>
        <w:suppressAutoHyphens/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</w:p>
    <w:p w:rsidR="00E834FF" w:rsidRPr="00980505" w:rsidRDefault="00E834FF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3.5.1. </w:t>
      </w:r>
      <w:r w:rsidRPr="00980505">
        <w:rPr>
          <w:bCs/>
          <w:sz w:val="28"/>
          <w:szCs w:val="28"/>
        </w:rPr>
        <w:t xml:space="preserve">На стендах в местах предоставления услуги, на официальных сайтах </w:t>
      </w:r>
      <w:r w:rsidRPr="00980505">
        <w:rPr>
          <w:rFonts w:eastAsia="Calibri" w:cs="Calibri"/>
          <w:sz w:val="28"/>
          <w:szCs w:val="28"/>
          <w:lang w:eastAsia="ar-SA"/>
        </w:rPr>
        <w:t>органов местного самоуправления</w:t>
      </w:r>
      <w:r w:rsidRPr="00980505">
        <w:rPr>
          <w:bCs/>
          <w:sz w:val="28"/>
          <w:szCs w:val="28"/>
        </w:rPr>
        <w:t xml:space="preserve"> </w:t>
      </w:r>
      <w:r w:rsidRPr="00980505">
        <w:rPr>
          <w:rFonts w:eastAsia="Times-Roman"/>
          <w:sz w:val="28"/>
          <w:szCs w:val="28"/>
          <w:lang w:eastAsia="ar-SA"/>
        </w:rPr>
        <w:t>согласно приложению № 1</w:t>
      </w:r>
      <w:r w:rsidR="00170A18" w:rsidRPr="00980505">
        <w:rPr>
          <w:rFonts w:eastAsia="Times-Roman"/>
          <w:sz w:val="28"/>
          <w:szCs w:val="28"/>
          <w:lang w:eastAsia="ar-SA"/>
        </w:rPr>
        <w:t xml:space="preserve"> к </w:t>
      </w:r>
      <w:r w:rsidR="00170A18" w:rsidRPr="00980505">
        <w:rPr>
          <w:rFonts w:eastAsia="Times-Roman"/>
          <w:vanish/>
          <w:sz w:val="28"/>
          <w:szCs w:val="28"/>
          <w:lang w:eastAsia="ar-SA"/>
        </w:rPr>
        <w:t>Регламенту</w:t>
      </w:r>
      <w:r w:rsidRPr="00980505">
        <w:rPr>
          <w:bCs/>
          <w:sz w:val="28"/>
          <w:szCs w:val="28"/>
        </w:rPr>
        <w:t>, на Портале сети МФЦ, а также на ЕПГУ размещается единый перечень информации.</w:t>
      </w:r>
    </w:p>
    <w:p w:rsidR="00E834FF" w:rsidRPr="00980505" w:rsidRDefault="00E834FF" w:rsidP="003F040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3.5.2.</w:t>
      </w:r>
      <w:r w:rsidRPr="00980505">
        <w:rPr>
          <w:rFonts w:eastAsia="Times-Roman"/>
          <w:sz w:val="28"/>
          <w:szCs w:val="28"/>
        </w:rPr>
        <w:tab/>
      </w:r>
      <w:r w:rsidRPr="00980505">
        <w:rPr>
          <w:bCs/>
          <w:sz w:val="28"/>
          <w:szCs w:val="28"/>
        </w:rPr>
        <w:t>При описании информации, предоставляемой в электронном виде, на ЕПГУ в обязательном порядке размещаются следующие сведения:</w:t>
      </w:r>
    </w:p>
    <w:p w:rsidR="00E834FF" w:rsidRPr="00980505" w:rsidRDefault="00E834FF" w:rsidP="003F040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круг заявителей;</w:t>
      </w:r>
    </w:p>
    <w:p w:rsidR="00E834FF" w:rsidRPr="00980505" w:rsidRDefault="00E834FF" w:rsidP="003F040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834FF" w:rsidRPr="00980505" w:rsidRDefault="00E834FF" w:rsidP="003F040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результаты предоставления государственной услуги;</w:t>
      </w:r>
    </w:p>
    <w:p w:rsidR="00E834FF" w:rsidRPr="00980505" w:rsidRDefault="00E834FF" w:rsidP="003F040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срок предоставления государственной услуги;</w:t>
      </w:r>
    </w:p>
    <w:p w:rsidR="00E834FF" w:rsidRPr="00980505" w:rsidRDefault="00E834FF" w:rsidP="003F040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исчерпывающий перечень оснований для приостановления или отказа</w:t>
      </w:r>
      <w:r w:rsidR="00945E13" w:rsidRPr="00980505">
        <w:rPr>
          <w:bCs/>
          <w:sz w:val="28"/>
          <w:szCs w:val="28"/>
        </w:rPr>
        <w:br/>
      </w:r>
      <w:r w:rsidRPr="00980505">
        <w:rPr>
          <w:bCs/>
          <w:sz w:val="28"/>
          <w:szCs w:val="28"/>
        </w:rPr>
        <w:t>в предоставлении государственной услуги;</w:t>
      </w:r>
    </w:p>
    <w:p w:rsidR="00E834FF" w:rsidRPr="00980505" w:rsidRDefault="00E834FF" w:rsidP="003F040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E834FF" w:rsidRPr="00980505" w:rsidRDefault="00E834FF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условия, при соблюдении которых государственная услуга может быть предоставлена; </w:t>
      </w:r>
    </w:p>
    <w:p w:rsidR="00E834FF" w:rsidRPr="00980505" w:rsidRDefault="00E834FF" w:rsidP="003F040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формы заявлений, используемые при предоставлении государственной услуги.</w:t>
      </w:r>
    </w:p>
    <w:p w:rsidR="00BA3AB2" w:rsidRPr="00980505" w:rsidRDefault="00E834FF" w:rsidP="003F0401">
      <w:pPr>
        <w:autoSpaceDE w:val="0"/>
        <w:ind w:firstLine="709"/>
        <w:jc w:val="both"/>
        <w:rPr>
          <w:sz w:val="28"/>
          <w:szCs w:val="28"/>
        </w:rPr>
      </w:pPr>
      <w:r w:rsidRPr="00980505">
        <w:rPr>
          <w:rFonts w:eastAsia="Times-Roman"/>
          <w:sz w:val="28"/>
          <w:szCs w:val="28"/>
        </w:rPr>
        <w:lastRenderedPageBreak/>
        <w:t>3.5.3. Административный регламент, тексты нормативных правовых актов, регламентирующих предоставление государственной услуги, размещаются</w:t>
      </w:r>
      <w:r w:rsidR="00BA3AB2" w:rsidRPr="00980505">
        <w:rPr>
          <w:rFonts w:eastAsia="Times-Roman"/>
          <w:sz w:val="28"/>
          <w:szCs w:val="28"/>
        </w:rPr>
        <w:br/>
      </w:r>
      <w:r w:rsidR="00BA3AB2" w:rsidRPr="00980505">
        <w:rPr>
          <w:rFonts w:eastAsia="Times-Roman"/>
          <w:sz w:val="28"/>
          <w:szCs w:val="28"/>
          <w:lang w:eastAsia="ar-SA"/>
        </w:rPr>
        <w:t>на</w:t>
      </w:r>
      <w:r w:rsidR="00BA3AB2" w:rsidRPr="00980505">
        <w:rPr>
          <w:rFonts w:eastAsia="Times-Roman" w:cs="Calibri"/>
          <w:sz w:val="28"/>
          <w:szCs w:val="28"/>
          <w:lang w:eastAsia="ar-SA"/>
        </w:rPr>
        <w:t xml:space="preserve"> официальных </w:t>
      </w:r>
      <w:r w:rsidR="00BA3AB2" w:rsidRPr="00980505">
        <w:rPr>
          <w:rFonts w:eastAsia="Times-Roman"/>
          <w:sz w:val="28"/>
          <w:szCs w:val="28"/>
          <w:lang w:eastAsia="ar-SA"/>
        </w:rPr>
        <w:t xml:space="preserve">интернет-сайтах </w:t>
      </w:r>
      <w:r w:rsidR="00BA3AB2" w:rsidRPr="00980505">
        <w:rPr>
          <w:sz w:val="28"/>
          <w:szCs w:val="28"/>
        </w:rPr>
        <w:t xml:space="preserve">органов местного самоуправления </w:t>
      </w:r>
      <w:r w:rsidR="00BA3AB2" w:rsidRPr="00980505">
        <w:rPr>
          <w:rFonts w:eastAsia="Times-Roman"/>
          <w:sz w:val="28"/>
          <w:szCs w:val="28"/>
          <w:lang w:eastAsia="ar-SA"/>
        </w:rPr>
        <w:t>согласно приложению № 1</w:t>
      </w:r>
      <w:r w:rsidRPr="00980505">
        <w:rPr>
          <w:rFonts w:eastAsia="Times-Roman"/>
          <w:sz w:val="28"/>
          <w:szCs w:val="28"/>
        </w:rPr>
        <w:t>,</w:t>
      </w:r>
      <w:r w:rsidRPr="00980505">
        <w:rPr>
          <w:sz w:val="28"/>
          <w:szCs w:val="28"/>
        </w:rPr>
        <w:t xml:space="preserve"> а</w:t>
      </w:r>
      <w:r w:rsidRPr="00980505">
        <w:rPr>
          <w:rFonts w:eastAsia="Times-Roman"/>
          <w:sz w:val="28"/>
          <w:szCs w:val="28"/>
        </w:rPr>
        <w:t xml:space="preserve"> также на информационных стендах </w:t>
      </w:r>
      <w:r w:rsidR="00BA3AB2" w:rsidRPr="00980505">
        <w:rPr>
          <w:sz w:val="28"/>
          <w:szCs w:val="28"/>
        </w:rPr>
        <w:t>органов местного самоуправления.</w:t>
      </w:r>
    </w:p>
    <w:p w:rsidR="00E834FF" w:rsidRPr="00980505" w:rsidRDefault="00E834FF" w:rsidP="003F0401">
      <w:pPr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</w:rPr>
        <w:t>3.5.4. Информация о сроках предостав</w:t>
      </w:r>
      <w:r w:rsidR="00170A18" w:rsidRPr="00980505">
        <w:rPr>
          <w:rFonts w:eastAsia="Times-Roman"/>
          <w:sz w:val="28"/>
          <w:szCs w:val="28"/>
        </w:rPr>
        <w:t xml:space="preserve">ления государственной услуги и </w:t>
      </w:r>
      <w:r w:rsidRPr="00980505">
        <w:rPr>
          <w:rFonts w:eastAsia="Times-Roman"/>
          <w:sz w:val="28"/>
          <w:szCs w:val="28"/>
        </w:rPr>
        <w:t xml:space="preserve">основания об отказе в предоставления государственной услуги размещается также на </w:t>
      </w:r>
      <w:r w:rsidRPr="00980505">
        <w:rPr>
          <w:sz w:val="28"/>
          <w:szCs w:val="28"/>
        </w:rPr>
        <w:t>информационных стендах в помещениях МФЦ.</w:t>
      </w:r>
    </w:p>
    <w:p w:rsidR="00E834FF" w:rsidRPr="00980505" w:rsidRDefault="00E834FF" w:rsidP="003F0401">
      <w:pPr>
        <w:suppressAutoHyphens/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</w:p>
    <w:p w:rsidR="00F54E45" w:rsidRPr="00980505" w:rsidRDefault="00F54E45" w:rsidP="003F0401">
      <w:pPr>
        <w:autoSpaceDE w:val="0"/>
        <w:jc w:val="center"/>
        <w:rPr>
          <w:rFonts w:eastAsia="Times-Roman"/>
          <w:b/>
          <w:sz w:val="28"/>
          <w:szCs w:val="28"/>
          <w:lang w:eastAsia="ar-SA"/>
        </w:rPr>
      </w:pPr>
      <w:r w:rsidRPr="00980505">
        <w:rPr>
          <w:rFonts w:eastAsia="Calibri"/>
          <w:b/>
          <w:bCs/>
          <w:sz w:val="28"/>
          <w:szCs w:val="28"/>
          <w:lang w:val="en-US" w:eastAsia="ar-SA"/>
        </w:rPr>
        <w:t>II</w:t>
      </w:r>
      <w:r w:rsidRPr="00980505">
        <w:rPr>
          <w:rFonts w:eastAsia="Calibri"/>
          <w:b/>
          <w:bCs/>
          <w:sz w:val="28"/>
          <w:szCs w:val="28"/>
          <w:lang w:eastAsia="ar-SA"/>
        </w:rPr>
        <w:t xml:space="preserve">. </w:t>
      </w:r>
      <w:r w:rsidRPr="00980505">
        <w:rPr>
          <w:rFonts w:eastAsia="Times-Roman"/>
          <w:b/>
          <w:sz w:val="28"/>
          <w:szCs w:val="28"/>
          <w:lang w:eastAsia="ar-SA"/>
        </w:rPr>
        <w:t>Стандарт предоставления государственной услуги</w:t>
      </w:r>
    </w:p>
    <w:p w:rsidR="00F54E45" w:rsidRPr="00980505" w:rsidRDefault="00F54E45" w:rsidP="003F0401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980505">
        <w:rPr>
          <w:rFonts w:eastAsia="Arial"/>
          <w:b/>
          <w:sz w:val="28"/>
          <w:szCs w:val="28"/>
          <w:lang w:eastAsia="ar-SA"/>
        </w:rPr>
        <w:t>1. Наименование государственной услуги</w:t>
      </w:r>
    </w:p>
    <w:p w:rsidR="00F54E45" w:rsidRPr="00980505" w:rsidRDefault="00F54E45" w:rsidP="003F0401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B23E31" w:rsidRPr="00980505" w:rsidRDefault="00F54E45" w:rsidP="003F040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Предоставление </w:t>
      </w:r>
      <w:r w:rsidRPr="00980505">
        <w:rPr>
          <w:rFonts w:eastAsia="Calibri" w:cs="Calibri"/>
          <w:bCs/>
          <w:sz w:val="28"/>
          <w:szCs w:val="28"/>
          <w:lang w:eastAsia="ar-SA"/>
        </w:rPr>
        <w:t>субсидий сельскохозяйственным товаропроизводителям</w:t>
      </w:r>
      <w:r w:rsidRPr="00980505">
        <w:rPr>
          <w:rFonts w:eastAsia="Calibri" w:cs="Calibri"/>
          <w:bCs/>
          <w:sz w:val="28"/>
          <w:szCs w:val="28"/>
          <w:lang w:eastAsia="ar-SA"/>
        </w:rPr>
        <w:br/>
        <w:t xml:space="preserve">на оказание </w:t>
      </w:r>
      <w:r w:rsidR="00B23E31" w:rsidRPr="00980505">
        <w:rPr>
          <w:rFonts w:eastAsia="Calibri"/>
          <w:sz w:val="28"/>
          <w:szCs w:val="28"/>
          <w:lang w:eastAsia="ar-SA"/>
        </w:rPr>
        <w:t>несвязанной поддержки в области растениеводства.</w:t>
      </w:r>
    </w:p>
    <w:p w:rsidR="00F54E45" w:rsidRPr="00980505" w:rsidRDefault="00F54E45" w:rsidP="003F0401">
      <w:pPr>
        <w:widowControl w:val="0"/>
        <w:suppressAutoHyphens/>
        <w:autoSpaceDE w:val="0"/>
        <w:ind w:firstLine="709"/>
        <w:jc w:val="both"/>
        <w:rPr>
          <w:rFonts w:eastAsia="Times-Roman"/>
          <w:bCs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2. Наименование органа местного самоуправления, непосредственно предоставляющего государственную услугу</w:t>
      </w:r>
    </w:p>
    <w:p w:rsidR="00F54E45" w:rsidRPr="00980505" w:rsidRDefault="00F54E45" w:rsidP="003F0401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305BCA" w:rsidRPr="00980505" w:rsidRDefault="00F54E45" w:rsidP="003F0401">
      <w:pPr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 w:rsidRPr="00980505">
        <w:rPr>
          <w:rFonts w:eastAsia="Times-Roman"/>
          <w:sz w:val="28"/>
          <w:szCs w:val="28"/>
          <w:lang w:eastAsia="ar-SA"/>
        </w:rPr>
        <w:t>2.1.</w:t>
      </w:r>
      <w:r w:rsidRPr="00980505">
        <w:rPr>
          <w:rFonts w:eastAsia="Times-Roman"/>
          <w:sz w:val="28"/>
          <w:szCs w:val="28"/>
          <w:lang w:eastAsia="ar-SA"/>
        </w:rPr>
        <w:tab/>
        <w:t xml:space="preserve">Государственную услугу </w:t>
      </w:r>
      <w:r w:rsidRPr="00980505">
        <w:rPr>
          <w:rFonts w:eastAsia="Times-Roman"/>
          <w:sz w:val="28"/>
          <w:szCs w:val="28"/>
        </w:rPr>
        <w:t xml:space="preserve">предоставляют </w:t>
      </w:r>
      <w:r w:rsidR="00466A35" w:rsidRPr="00980505">
        <w:rPr>
          <w:rFonts w:eastAsia="Times-Roman"/>
          <w:sz w:val="28"/>
          <w:szCs w:val="28"/>
        </w:rPr>
        <w:t>структурное подразделение органов местного самоуправления</w:t>
      </w:r>
      <w:r w:rsidR="00305BCA" w:rsidRPr="00980505">
        <w:rPr>
          <w:sz w:val="28"/>
          <w:szCs w:val="28"/>
        </w:rPr>
        <w:t>.</w:t>
      </w:r>
    </w:p>
    <w:p w:rsidR="00F54E45" w:rsidRPr="00980505" w:rsidRDefault="00F54E45" w:rsidP="003F0401">
      <w:pPr>
        <w:tabs>
          <w:tab w:val="left" w:pos="1276"/>
        </w:tabs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2.2.</w:t>
      </w:r>
      <w:r w:rsidRPr="00980505">
        <w:rPr>
          <w:rFonts w:eastAsia="Times-Roman"/>
          <w:sz w:val="28"/>
          <w:szCs w:val="28"/>
          <w:lang w:eastAsia="ar-SA"/>
        </w:rPr>
        <w:tab/>
        <w:t xml:space="preserve">Контроль за исполнением государственных полномочий </w:t>
      </w:r>
      <w:r w:rsidRPr="00980505">
        <w:rPr>
          <w:rFonts w:eastAsia="Times-Roman"/>
          <w:sz w:val="28"/>
          <w:szCs w:val="28"/>
          <w:lang w:eastAsia="ar-SA"/>
        </w:rPr>
        <w:br/>
        <w:t xml:space="preserve">по предоставлению государственной услуги осуществляется </w:t>
      </w:r>
      <w:r w:rsidR="001E4DDB" w:rsidRPr="00980505">
        <w:rPr>
          <w:rFonts w:eastAsia="Times-Roman"/>
          <w:sz w:val="28"/>
          <w:szCs w:val="28"/>
          <w:lang w:eastAsia="ar-SA"/>
        </w:rPr>
        <w:t>м</w:t>
      </w:r>
      <w:r w:rsidRPr="00980505">
        <w:rPr>
          <w:sz w:val="28"/>
          <w:szCs w:val="28"/>
          <w:lang w:eastAsia="ar-SA"/>
        </w:rPr>
        <w:t>инистерством</w:t>
      </w:r>
      <w:r w:rsidR="001E4DDB" w:rsidRPr="00980505">
        <w:rPr>
          <w:sz w:val="28"/>
          <w:szCs w:val="28"/>
          <w:lang w:eastAsia="ar-SA"/>
        </w:rPr>
        <w:t xml:space="preserve"> сельского хозяйства и продовольствия Ростовской области (далее </w:t>
      </w:r>
      <w:r w:rsidR="001E4DDB" w:rsidRPr="00980505">
        <w:rPr>
          <w:sz w:val="28"/>
          <w:szCs w:val="28"/>
        </w:rPr>
        <w:t>– Министерство</w:t>
      </w:r>
      <w:r w:rsidR="001E4DDB" w:rsidRPr="00980505">
        <w:rPr>
          <w:sz w:val="28"/>
          <w:szCs w:val="28"/>
          <w:lang w:eastAsia="ar-SA"/>
        </w:rPr>
        <w:t>)</w:t>
      </w:r>
      <w:r w:rsidRPr="00980505">
        <w:rPr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tabs>
          <w:tab w:val="left" w:pos="1276"/>
        </w:tabs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2.3.</w:t>
      </w:r>
      <w:r w:rsidRPr="00980505">
        <w:rPr>
          <w:rFonts w:eastAsia="Times-Roman"/>
          <w:sz w:val="28"/>
          <w:szCs w:val="28"/>
          <w:lang w:eastAsia="ar-SA"/>
        </w:rPr>
        <w:tab/>
      </w:r>
      <w:r w:rsidRPr="00980505">
        <w:rPr>
          <w:rFonts w:eastAsia="Calibri"/>
          <w:bCs/>
          <w:sz w:val="28"/>
          <w:szCs w:val="28"/>
          <w:lang w:eastAsia="ar-SA"/>
        </w:rPr>
        <w:t xml:space="preserve">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</w:t>
      </w:r>
      <w:r w:rsidRPr="00980505">
        <w:rPr>
          <w:rFonts w:eastAsia="Calibri"/>
          <w:sz w:val="28"/>
          <w:szCs w:val="28"/>
          <w:lang w:eastAsia="ar-SA"/>
        </w:rPr>
        <w:t xml:space="preserve">соглашения </w:t>
      </w:r>
      <w:r w:rsidR="00304729" w:rsidRPr="00980505">
        <w:rPr>
          <w:rFonts w:eastAsia="Calibri"/>
          <w:sz w:val="28"/>
          <w:szCs w:val="28"/>
        </w:rPr>
        <w:t xml:space="preserve">о предоставлении субсидии на оказание несвязанной поддержки в области растениеводства </w:t>
      </w:r>
      <w:r w:rsidR="00BD02B9" w:rsidRPr="00980505">
        <w:rPr>
          <w:rFonts w:eastAsia="Calibri"/>
          <w:sz w:val="28"/>
          <w:szCs w:val="28"/>
        </w:rPr>
        <w:t>за счет средств обл</w:t>
      </w:r>
      <w:r w:rsidR="00A73863" w:rsidRPr="00980505">
        <w:rPr>
          <w:rFonts w:eastAsia="Calibri"/>
          <w:sz w:val="28"/>
          <w:szCs w:val="28"/>
        </w:rPr>
        <w:t>а</w:t>
      </w:r>
      <w:r w:rsidR="00BD02B9" w:rsidRPr="00980505">
        <w:rPr>
          <w:rFonts w:eastAsia="Calibri"/>
          <w:sz w:val="28"/>
          <w:szCs w:val="28"/>
        </w:rPr>
        <w:t xml:space="preserve">стного и федерального бюджетов </w:t>
      </w:r>
      <w:r w:rsidR="00304729" w:rsidRPr="00980505">
        <w:rPr>
          <w:sz w:val="28"/>
          <w:szCs w:val="28"/>
        </w:rPr>
        <w:t>(далее – Соглашение)</w:t>
      </w:r>
      <w:r w:rsidRPr="00980505">
        <w:rPr>
          <w:rFonts w:eastAsia="Calibri"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2.4. В целях получения информации и документов, необходимых для предоставления государственной услуги, осуществляется взаимодействие с Управлением Федеральной налоговой службы по Ростовской области и Ростовским региональным отделением Фонда социального страхования Российской Федерации.</w: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Times-Roman"/>
          <w:kern w:val="1"/>
          <w:sz w:val="28"/>
          <w:szCs w:val="28"/>
          <w:lang w:eastAsia="ar-SA"/>
        </w:rPr>
        <w:t>2.</w:t>
      </w:r>
      <w:r w:rsidR="00A73863" w:rsidRPr="00980505">
        <w:rPr>
          <w:rFonts w:eastAsia="Times-Roman"/>
          <w:kern w:val="1"/>
          <w:sz w:val="28"/>
          <w:szCs w:val="28"/>
          <w:lang w:eastAsia="ar-SA"/>
        </w:rPr>
        <w:t>5</w:t>
      </w:r>
      <w:r w:rsidRPr="00980505">
        <w:rPr>
          <w:rFonts w:eastAsia="Times-Roman"/>
          <w:kern w:val="1"/>
          <w:sz w:val="28"/>
          <w:szCs w:val="28"/>
          <w:lang w:eastAsia="ar-SA"/>
        </w:rPr>
        <w:t>.</w:t>
      </w:r>
      <w:r w:rsidRPr="00980505">
        <w:rPr>
          <w:rFonts w:eastAsia="Times-Roman"/>
          <w:kern w:val="1"/>
          <w:sz w:val="28"/>
          <w:szCs w:val="28"/>
          <w:lang w:eastAsia="ar-SA"/>
        </w:rPr>
        <w:tab/>
      </w:r>
      <w:r w:rsidRPr="00980505">
        <w:rPr>
          <w:rFonts w:eastAsia="Calibri"/>
          <w:bCs/>
          <w:sz w:val="28"/>
          <w:szCs w:val="28"/>
          <w:lang w:eastAsia="ar-SA"/>
        </w:rPr>
        <w:t xml:space="preserve">При предоставлении государственной услуги </w:t>
      </w:r>
      <w:r w:rsidR="00466A35" w:rsidRPr="00980505">
        <w:rPr>
          <w:rFonts w:eastAsia="Times-Roman"/>
          <w:sz w:val="28"/>
          <w:szCs w:val="28"/>
        </w:rPr>
        <w:t>структурное подразделение органов местного самоуправления</w:t>
      </w:r>
      <w:r w:rsidR="00300A03" w:rsidRPr="00980505">
        <w:rPr>
          <w:rFonts w:eastAsia="Times-Roman"/>
          <w:sz w:val="28"/>
          <w:szCs w:val="28"/>
        </w:rPr>
        <w:t>, МФЦ</w:t>
      </w:r>
      <w:r w:rsidR="00300A03" w:rsidRPr="00980505">
        <w:rPr>
          <w:sz w:val="28"/>
          <w:szCs w:val="28"/>
        </w:rPr>
        <w:t xml:space="preserve"> </w:t>
      </w:r>
      <w:r w:rsidRPr="00980505">
        <w:rPr>
          <w:rFonts w:eastAsia="Calibri"/>
          <w:bCs/>
          <w:sz w:val="28"/>
          <w:szCs w:val="28"/>
          <w:lang w:eastAsia="ar-SA"/>
        </w:rPr>
        <w:t>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Ростовской области.</w:t>
      </w: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3. Результат предоставления государственной услуги</w:t>
      </w: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Результатом предоставления государственной услуги является: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lastRenderedPageBreak/>
        <w:t>предоставление бюджетных средств (субсидии) заявителю;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отказ в предоставлении бюджетных средств (субсидии). 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autoSpaceDE w:val="0"/>
        <w:jc w:val="center"/>
        <w:rPr>
          <w:rFonts w:eastAsia="Times-Roman"/>
          <w:b/>
          <w:sz w:val="28"/>
          <w:szCs w:val="28"/>
          <w:lang w:eastAsia="ar-SA"/>
        </w:rPr>
      </w:pPr>
      <w:r w:rsidRPr="00980505">
        <w:rPr>
          <w:rFonts w:eastAsia="Times-Roman"/>
          <w:b/>
          <w:sz w:val="28"/>
          <w:szCs w:val="28"/>
          <w:lang w:eastAsia="ar-SA"/>
        </w:rPr>
        <w:t>4. Сроки предоставления государственной услуги</w:t>
      </w:r>
    </w:p>
    <w:p w:rsidR="00F54E45" w:rsidRPr="00980505" w:rsidRDefault="00F54E45" w:rsidP="003F0401">
      <w:pPr>
        <w:autoSpaceDE w:val="0"/>
        <w:jc w:val="center"/>
        <w:rPr>
          <w:rFonts w:eastAsia="Times-Roman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</w:rPr>
        <w:t xml:space="preserve">4.1. Срок предоставления государственной услуги не должен превышать </w:t>
      </w:r>
      <w:r w:rsidRPr="00980505">
        <w:rPr>
          <w:rFonts w:eastAsia="Times-Roman"/>
          <w:sz w:val="28"/>
          <w:szCs w:val="28"/>
        </w:rPr>
        <w:br/>
        <w:t xml:space="preserve">25 рабочих дней со дня регистрации </w:t>
      </w:r>
      <w:r w:rsidRPr="00980505">
        <w:rPr>
          <w:rFonts w:eastAsia="Calibri"/>
          <w:sz w:val="28"/>
          <w:szCs w:val="28"/>
          <w:lang w:eastAsia="ar-SA"/>
        </w:rPr>
        <w:t>заявки в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</w:t>
      </w:r>
      <w:r w:rsidRPr="00980505">
        <w:rPr>
          <w:rFonts w:eastAsia="Times-Roman"/>
          <w:sz w:val="28"/>
          <w:szCs w:val="28"/>
        </w:rPr>
        <w:t>структурных подразделениях</w:t>
      </w:r>
      <w:r w:rsidRPr="00980505">
        <w:rPr>
          <w:sz w:val="28"/>
          <w:szCs w:val="28"/>
        </w:rPr>
        <w:t xml:space="preserve"> о</w:t>
      </w:r>
      <w:r w:rsidR="00305BCA" w:rsidRPr="00980505">
        <w:rPr>
          <w:sz w:val="28"/>
          <w:szCs w:val="28"/>
        </w:rPr>
        <w:t>рганов местного самоуправления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</w:t>
      </w:r>
      <w:r w:rsidRPr="00980505">
        <w:rPr>
          <w:rFonts w:eastAsia="Calibri"/>
          <w:sz w:val="28"/>
          <w:szCs w:val="28"/>
          <w:lang w:eastAsia="ar-SA"/>
        </w:rPr>
        <w:t>до предоставления бюджетных средств (субсидии) заявителю.</w:t>
      </w:r>
    </w:p>
    <w:p w:rsidR="00F54E45" w:rsidRPr="00980505" w:rsidRDefault="00F54E45" w:rsidP="003F040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4.2. 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Срок предоставления услуги в электронном виде начинается с момента приема и регистрации в </w:t>
      </w:r>
      <w:r w:rsidRPr="00980505">
        <w:rPr>
          <w:rFonts w:eastAsia="Times-Roman"/>
          <w:sz w:val="28"/>
          <w:szCs w:val="28"/>
        </w:rPr>
        <w:t>структурных подразделениях</w:t>
      </w:r>
      <w:r w:rsidRPr="00980505">
        <w:rPr>
          <w:sz w:val="28"/>
          <w:szCs w:val="28"/>
        </w:rPr>
        <w:t xml:space="preserve"> органов местного самоуправления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электронных документов, необходимых для предоставления услуги.</w:t>
      </w: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4.3. </w:t>
      </w:r>
      <w:r w:rsidR="000703F8" w:rsidRPr="00980505">
        <w:rPr>
          <w:sz w:val="28"/>
          <w:szCs w:val="28"/>
        </w:rPr>
        <w:t xml:space="preserve">В случае обращения заявителя в МФЦ срок предоставления государственной услуги исчисляется с момента поступления документов </w:t>
      </w:r>
      <w:r w:rsidR="000703F8" w:rsidRPr="00980505">
        <w:rPr>
          <w:rFonts w:eastAsia="Calibri"/>
          <w:sz w:val="28"/>
          <w:szCs w:val="28"/>
          <w:lang w:eastAsia="ar-SA"/>
        </w:rPr>
        <w:t>в</w:t>
      </w:r>
      <w:r w:rsidR="000703F8" w:rsidRPr="00980505">
        <w:rPr>
          <w:rFonts w:eastAsia="Calibri"/>
          <w:bCs/>
          <w:sz w:val="28"/>
          <w:szCs w:val="28"/>
          <w:lang w:eastAsia="ar-SA"/>
        </w:rPr>
        <w:t xml:space="preserve"> </w:t>
      </w:r>
      <w:r w:rsidR="000703F8" w:rsidRPr="00980505">
        <w:rPr>
          <w:rFonts w:eastAsia="Times-Roman"/>
          <w:sz w:val="28"/>
          <w:szCs w:val="28"/>
        </w:rPr>
        <w:t>структурных подразделениях</w:t>
      </w:r>
      <w:r w:rsidR="000703F8" w:rsidRPr="00980505">
        <w:rPr>
          <w:sz w:val="28"/>
          <w:szCs w:val="28"/>
        </w:rPr>
        <w:t xml:space="preserve"> органов местного самоуправления</w:t>
      </w:r>
      <w:r w:rsidRPr="00980505">
        <w:rPr>
          <w:rFonts w:eastAsia="Times-Roman"/>
          <w:sz w:val="28"/>
          <w:szCs w:val="28"/>
        </w:rPr>
        <w:t>.</w:t>
      </w:r>
    </w:p>
    <w:p w:rsidR="00F54E45" w:rsidRPr="00980505" w:rsidRDefault="00F54E45" w:rsidP="003F0401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5. Перечень нормативных правовых актов, регулирующих отношения, возникающие в связи с предоставлением государственной услуги</w:t>
      </w:r>
    </w:p>
    <w:p w:rsidR="00F54E45" w:rsidRPr="00980505" w:rsidRDefault="00F54E45" w:rsidP="003F0401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right="-2" w:firstLine="708"/>
        <w:jc w:val="both"/>
        <w:rPr>
          <w:rFonts w:eastAsia="Times-Roman"/>
          <w:bCs/>
          <w:sz w:val="28"/>
          <w:szCs w:val="28"/>
          <w:lang w:eastAsia="ar-SA"/>
        </w:rPr>
      </w:pPr>
      <w:r w:rsidRPr="00980505">
        <w:rPr>
          <w:rFonts w:eastAsia="Times-Roman"/>
          <w:bCs/>
          <w:sz w:val="28"/>
          <w:szCs w:val="28"/>
          <w:lang w:eastAsia="ar-SA"/>
        </w:rPr>
        <w:t>Предоставление государственной услуги осуществляется в соответствии с:</w:t>
      </w:r>
    </w:p>
    <w:p w:rsidR="00D80DF1" w:rsidRPr="00980505" w:rsidRDefault="00D80DF1" w:rsidP="003F0401">
      <w:pPr>
        <w:autoSpaceDE w:val="0"/>
        <w:ind w:firstLine="709"/>
        <w:jc w:val="both"/>
        <w:rPr>
          <w:sz w:val="28"/>
          <w:szCs w:val="28"/>
        </w:rPr>
      </w:pPr>
      <w:hyperlink r:id="rId12" w:history="1">
        <w:r w:rsidRPr="00980505">
          <w:rPr>
            <w:rStyle w:val="a3"/>
            <w:color w:val="auto"/>
            <w:sz w:val="28"/>
            <w:szCs w:val="28"/>
            <w:u w:val="none"/>
          </w:rPr>
          <w:t>Конституци</w:t>
        </w:r>
      </w:hyperlink>
      <w:r w:rsidRPr="00980505">
        <w:rPr>
          <w:sz w:val="28"/>
          <w:szCs w:val="28"/>
        </w:rPr>
        <w:t>ей Российской Федерации («Российская газета», 25.12.1993,                   № 237);</w:t>
      </w:r>
    </w:p>
    <w:p w:rsidR="00D80DF1" w:rsidRPr="00980505" w:rsidRDefault="00D80DF1" w:rsidP="003F0401">
      <w:pPr>
        <w:autoSpaceDE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Федеральным законом от 24.11.1995 № 181-ФЗ «О социальной защите инвалидов в Российской Федерации» (Собрание законодательства Российской Федерации, 27.11.1995, № 48, ст. 4563, «Российская газета», № 234, 02.12.1995);</w:t>
      </w:r>
    </w:p>
    <w:p w:rsidR="00D80DF1" w:rsidRPr="00980505" w:rsidRDefault="00D80DF1" w:rsidP="003F0401">
      <w:pPr>
        <w:autoSpaceDE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Бюджетным </w:t>
      </w:r>
      <w:hyperlink r:id="rId13" w:history="1">
        <w:r w:rsidRPr="00980505">
          <w:rPr>
            <w:rFonts w:eastAsia="Times-Roman"/>
            <w:sz w:val="28"/>
            <w:szCs w:val="28"/>
          </w:rPr>
          <w:t>кодексом</w:t>
        </w:r>
      </w:hyperlink>
      <w:r w:rsidRPr="00980505">
        <w:rPr>
          <w:rFonts w:eastAsia="Times-Roman"/>
          <w:sz w:val="28"/>
          <w:szCs w:val="28"/>
        </w:rPr>
        <w:t xml:space="preserve"> Российской Федерации («Собрание законодательства Российской Федерации» 03.08.1998, № 31, ст. 3823; «Российская газета» № 153-154, 12.08.1998);</w:t>
      </w:r>
    </w:p>
    <w:p w:rsidR="00D80DF1" w:rsidRPr="00980505" w:rsidRDefault="00D80DF1" w:rsidP="003F0401">
      <w:pPr>
        <w:autoSpaceDE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Федеральным </w:t>
      </w:r>
      <w:hyperlink r:id="rId14" w:history="1">
        <w:r w:rsidRPr="00980505"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 w:rsidRPr="00980505">
        <w:rPr>
          <w:sz w:val="28"/>
          <w:szCs w:val="28"/>
        </w:rPr>
        <w:t>ом от 29.12.2006 № 264-ФЗ «О развитии сельского хозяйства» («Собрание законодательства РФ», 01.01.2007, № 1 (1 ч.), ст. 27; «Российская газета», № 2, 11.01.2007);</w:t>
      </w:r>
    </w:p>
    <w:p w:rsidR="00D80DF1" w:rsidRPr="00980505" w:rsidRDefault="00D80DF1" w:rsidP="003F0401">
      <w:pPr>
        <w:autoSpaceDE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4179);</w:t>
      </w:r>
    </w:p>
    <w:p w:rsidR="00D80DF1" w:rsidRPr="00980505" w:rsidRDefault="00D80DF1" w:rsidP="003F0401">
      <w:pPr>
        <w:autoSpaceDE w:val="0"/>
        <w:ind w:firstLine="709"/>
        <w:jc w:val="both"/>
        <w:rPr>
          <w:bCs/>
          <w:iCs/>
          <w:sz w:val="28"/>
          <w:szCs w:val="28"/>
        </w:rPr>
      </w:pPr>
      <w:r w:rsidRPr="00980505">
        <w:rPr>
          <w:bCs/>
          <w:iCs/>
          <w:sz w:val="28"/>
          <w:szCs w:val="28"/>
        </w:rPr>
        <w:t>Федеральным законом от 06.04.2011 № 63-ФЗ «Об электронной подписи»</w:t>
      </w:r>
    </w:p>
    <w:p w:rsidR="00D80DF1" w:rsidRPr="00980505" w:rsidRDefault="00D80DF1" w:rsidP="003F0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0505">
        <w:rPr>
          <w:bCs/>
          <w:iCs/>
          <w:sz w:val="28"/>
          <w:szCs w:val="28"/>
        </w:rPr>
        <w:t>(«</w:t>
      </w:r>
      <w:r w:rsidRPr="00980505">
        <w:rPr>
          <w:sz w:val="28"/>
          <w:szCs w:val="28"/>
        </w:rPr>
        <w:t>Парламентская газета», № 17, 08-14.04.2011; «Российская газета», № 75, 08.04.2011; «Собрание законодательства РФ», 11.04.2011, 15, ст. 2036);</w:t>
      </w:r>
    </w:p>
    <w:p w:rsidR="00D80DF1" w:rsidRPr="00980505" w:rsidRDefault="00D80DF1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статья 5559</w:t>
      </w:r>
      <w:r w:rsidR="00BF44A1" w:rsidRPr="00980505">
        <w:rPr>
          <w:bCs/>
          <w:sz w:val="28"/>
          <w:szCs w:val="28"/>
        </w:rPr>
        <w:t>;</w:t>
      </w:r>
      <w:r w:rsidRPr="00980505">
        <w:rPr>
          <w:bCs/>
          <w:sz w:val="28"/>
          <w:szCs w:val="28"/>
        </w:rPr>
        <w:t xml:space="preserve"> «Российская газета», № 222, 05.10.2011);</w:t>
      </w:r>
    </w:p>
    <w:p w:rsidR="00D80DF1" w:rsidRPr="00980505" w:rsidRDefault="00D80DF1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sz w:val="28"/>
          <w:szCs w:val="28"/>
        </w:rPr>
        <w:lastRenderedPageBreak/>
        <w:t>Постановлением Правительства Российской Федерации от 14.07.2012 №</w:t>
      </w:r>
      <w:r w:rsidR="009E7288" w:rsidRPr="00980505">
        <w:rPr>
          <w:sz w:val="28"/>
          <w:szCs w:val="28"/>
        </w:rPr>
        <w:t xml:space="preserve"> </w:t>
      </w:r>
      <w:r w:rsidRPr="00980505">
        <w:rPr>
          <w:sz w:val="28"/>
          <w:szCs w:val="28"/>
        </w:rPr>
        <w:t xml:space="preserve">717 «О государственной программе развития сельского хозяйства </w:t>
      </w:r>
      <w:r w:rsidRPr="00980505">
        <w:rPr>
          <w:sz w:val="28"/>
          <w:szCs w:val="28"/>
        </w:rPr>
        <w:br/>
        <w:t xml:space="preserve">и регулирования рынков сельскохозяйственной продукции, сырья </w:t>
      </w:r>
      <w:r w:rsidRPr="00980505">
        <w:rPr>
          <w:sz w:val="28"/>
          <w:szCs w:val="28"/>
        </w:rPr>
        <w:br/>
        <w:t>и продовольствия на 2013-2020 годы» («Собрание законодательства РФ», 06.08.2012, № 32, ст. 4549);</w:t>
      </w:r>
    </w:p>
    <w:p w:rsidR="00D80DF1" w:rsidRPr="00980505" w:rsidRDefault="00D80DF1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 303, 31.12.2012, «Собрание законодательства РФ», № 53 (часть 2), статья 7932, 31.12.2012);</w:t>
      </w:r>
    </w:p>
    <w:p w:rsidR="00D80DF1" w:rsidRPr="00980505" w:rsidRDefault="00D80DF1" w:rsidP="003F040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80505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980505">
        <w:rPr>
          <w:iCs/>
          <w:sz w:val="28"/>
          <w:szCs w:val="28"/>
        </w:rPr>
        <w:t xml:space="preserve">от 18.03.2015                 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(Официальный интернет-портал правовой информации </w:t>
      </w:r>
      <w:hyperlink r:id="rId15" w:history="1">
        <w:r w:rsidRPr="00980505">
          <w:rPr>
            <w:rStyle w:val="a3"/>
            <w:iCs/>
            <w:color w:val="auto"/>
            <w:sz w:val="28"/>
            <w:szCs w:val="28"/>
            <w:u w:val="none"/>
          </w:rPr>
          <w:t>www.pravo.gov.ru</w:t>
        </w:r>
      </w:hyperlink>
      <w:r w:rsidRPr="00980505">
        <w:rPr>
          <w:iCs/>
          <w:sz w:val="28"/>
          <w:szCs w:val="28"/>
        </w:rPr>
        <w:t>, 25.03.2015, «Собрание законодательства РФ», 30.03.2015, № 13, статья 1936);</w:t>
      </w:r>
    </w:p>
    <w:p w:rsidR="00D80DF1" w:rsidRPr="00980505" w:rsidRDefault="00D80DF1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bCs/>
          <w:sz w:val="28"/>
          <w:szCs w:val="28"/>
        </w:rPr>
        <w:t xml:space="preserve">Постановлением Правительства Российской Федерации от 26.03.2016 </w:t>
      </w:r>
      <w:r w:rsidRPr="00980505">
        <w:rPr>
          <w:bCs/>
          <w:sz w:val="28"/>
          <w:szCs w:val="28"/>
        </w:rPr>
        <w:br/>
        <w:t>№ 236 «О требованиях к предоставлению в электронной форме государственных и муниципальных услуг»</w:t>
      </w:r>
      <w:r w:rsidRPr="00980505">
        <w:rPr>
          <w:sz w:val="28"/>
          <w:szCs w:val="28"/>
        </w:rPr>
        <w:t xml:space="preserve"> (Официальный интернет-портал правовой информации http://www.pravo.gov.ru, 05.04.2016, «Российская газета», № 75, 08.04.2016,</w:t>
      </w:r>
      <w:r w:rsidR="00B77674" w:rsidRPr="00980505">
        <w:rPr>
          <w:sz w:val="28"/>
          <w:szCs w:val="28"/>
        </w:rPr>
        <w:t xml:space="preserve"> </w:t>
      </w:r>
      <w:r w:rsidRPr="00980505">
        <w:rPr>
          <w:sz w:val="28"/>
          <w:szCs w:val="28"/>
        </w:rPr>
        <w:t>«Собрание законодательства РФ», 11.04.2016, № 15, ст. 2084);</w:t>
      </w:r>
    </w:p>
    <w:p w:rsidR="00D80DF1" w:rsidRPr="00980505" w:rsidRDefault="00D80DF1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приказом Министерства экономического развития Российской Федерации от 18.01.2012 № 13 «Об утверждении примерной формы соглашения </w:t>
      </w:r>
      <w:r w:rsidRPr="00980505">
        <w:rPr>
          <w:bCs/>
          <w:sz w:val="28"/>
          <w:szCs w:val="28"/>
        </w:rPr>
        <w:br/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</w:p>
    <w:p w:rsidR="00EA3A82" w:rsidRPr="00980505" w:rsidRDefault="00EA3A82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Областным законом Ростовской области от 22.10.2005 № 372 «О наделении органов местного самоуправления отдельными государственными полномочиями Ростовской области в сфере сельского хозяйства»;</w:t>
      </w:r>
    </w:p>
    <w:p w:rsidR="00D80DF1" w:rsidRPr="00980505" w:rsidRDefault="00D80DF1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Областным законом Ростовской области от 08.08.2011 № 644-ЗС «О государственной поддержке создания и деятельности в Ростовской области многофункциональных центров предоставления государственных </w:t>
      </w:r>
      <w:r w:rsidRPr="00980505">
        <w:rPr>
          <w:bCs/>
          <w:sz w:val="28"/>
          <w:szCs w:val="28"/>
        </w:rPr>
        <w:br/>
        <w:t>и муниципальных услуг» («Наше время», № 304-308, 10.08.2011);</w:t>
      </w:r>
    </w:p>
    <w:p w:rsidR="009508BD" w:rsidRPr="00980505" w:rsidRDefault="009508BD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rFonts w:eastAsia="Calibri"/>
          <w:sz w:val="28"/>
          <w:szCs w:val="28"/>
          <w:lang w:eastAsia="ar-SA"/>
        </w:rPr>
        <w:lastRenderedPageBreak/>
        <w:t>постановлением Правительства Ростовской области от 20.01.2012 № 37                         «О порядке 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муниципальным образованиям» (</w:t>
      </w:r>
      <w:r w:rsidRPr="00980505">
        <w:rPr>
          <w:rFonts w:eastAsia="Calibri"/>
          <w:sz w:val="28"/>
          <w:szCs w:val="28"/>
        </w:rPr>
        <w:t>«Наше время», № 49-50, 08.02.2012, официальный интернет-портал правовой информации www.pravo.gov.ru 16.02.2015);</w:t>
      </w:r>
    </w:p>
    <w:p w:rsidR="00D80DF1" w:rsidRPr="00980505" w:rsidRDefault="00D80DF1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(«Наше время», № 517-526, 13.09.2012);</w:t>
      </w:r>
    </w:p>
    <w:p w:rsidR="00D80DF1" w:rsidRPr="00980505" w:rsidRDefault="00D80DF1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постановлением Правительства Ростовской области от 06.12.2012 № 1063 «Об утверждении правил подачи и рассмотрения жалоб на решения и действия (бездействие) органов исполнительной власти Ростовской области </w:t>
      </w:r>
      <w:r w:rsidRPr="00980505">
        <w:rPr>
          <w:sz w:val="28"/>
          <w:szCs w:val="28"/>
        </w:rPr>
        <w:br/>
        <w:t>и их должностных лиц, государственных гражданских служащих Ростовской области» («Наше время», № 724-725, 14.12.2012);</w:t>
      </w:r>
    </w:p>
    <w:p w:rsidR="00D80DF1" w:rsidRPr="00980505" w:rsidRDefault="00D80DF1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постановлением Правительства Ростовской области от 25.09.2013 № 592 «Об утверждении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(«Наше время», № 505-519, 15.10.2013);</w:t>
      </w: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</w:rPr>
        <w:t>нормативными правовыми актами муниципальных образований, устанавливающими Порядок и условия предоставления субсидий на оказание несвязанной поддержки в области растениеводства (далее – правовые акты муниципальных образований).</w:t>
      </w:r>
    </w:p>
    <w:p w:rsidR="00F54E45" w:rsidRPr="00980505" w:rsidRDefault="00F54E45" w:rsidP="003F0401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 xml:space="preserve">6. </w:t>
      </w:r>
      <w:r w:rsidRPr="00980505">
        <w:rPr>
          <w:rFonts w:eastAsia="Calibri"/>
          <w:b/>
          <w:kern w:val="1"/>
          <w:sz w:val="28"/>
          <w:szCs w:val="28"/>
          <w:lang w:eastAsia="ar-SA"/>
        </w:rPr>
        <w:t xml:space="preserve">Исчерпывающий перечень </w:t>
      </w:r>
      <w:r w:rsidRPr="00980505">
        <w:rPr>
          <w:rFonts w:eastAsia="Calibri"/>
          <w:b/>
          <w:sz w:val="28"/>
          <w:szCs w:val="28"/>
          <w:lang w:eastAsia="ar-SA"/>
        </w:rPr>
        <w:t xml:space="preserve">документов, необходимых в соответствии </w:t>
      </w:r>
      <w:r w:rsidRPr="00980505">
        <w:rPr>
          <w:rFonts w:eastAsia="Calibri"/>
          <w:b/>
          <w:sz w:val="28"/>
          <w:szCs w:val="28"/>
          <w:lang w:eastAsia="ar-SA"/>
        </w:rPr>
        <w:br/>
        <w:t>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F54E45" w:rsidRPr="00980505" w:rsidRDefault="00F54E45" w:rsidP="003F0401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FD6507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32"/>
          <w:lang w:eastAsia="en-US" w:bidi="en-US"/>
        </w:rPr>
        <w:t xml:space="preserve">6.1. Сельскохозяйственные товаропроизводители, имевшие посевные площади сельскохозяйственных культур и осуществлявшие сельскохозяйственное производство на территории муниципального образования в году, предшествующем текущему, представляют в </w:t>
      </w:r>
      <w:r w:rsidR="00466A35" w:rsidRPr="00980505">
        <w:rPr>
          <w:sz w:val="28"/>
          <w:szCs w:val="32"/>
          <w:lang w:eastAsia="en-US" w:bidi="en-US"/>
        </w:rPr>
        <w:t>структурное подразделение органов местного самоуправления</w:t>
      </w:r>
      <w:r w:rsidRPr="00980505">
        <w:rPr>
          <w:sz w:val="28"/>
          <w:szCs w:val="28"/>
          <w:lang w:eastAsia="en-US" w:bidi="en-US"/>
        </w:rPr>
        <w:t xml:space="preserve"> </w:t>
      </w:r>
      <w:r w:rsidR="00FD6507" w:rsidRPr="00980505">
        <w:rPr>
          <w:sz w:val="28"/>
          <w:szCs w:val="28"/>
        </w:rPr>
        <w:t>для получения государственной услуги заявку одним из следующих способов:</w:t>
      </w:r>
    </w:p>
    <w:p w:rsidR="00FD6507" w:rsidRPr="00980505" w:rsidRDefault="00FD6507" w:rsidP="003F04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непосредственно в указанный орган исполнительной власти;</w:t>
      </w:r>
    </w:p>
    <w:p w:rsidR="00FD6507" w:rsidRPr="00980505" w:rsidRDefault="00FD6507" w:rsidP="003F04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посредством ЕПГУ;</w:t>
      </w:r>
    </w:p>
    <w:p w:rsidR="00FD6507" w:rsidRPr="00980505" w:rsidRDefault="00FD6507" w:rsidP="003F04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через многофункциональный центр.</w:t>
      </w:r>
    </w:p>
    <w:p w:rsidR="00F54E45" w:rsidRPr="00980505" w:rsidRDefault="00FD6507" w:rsidP="003F0401">
      <w:pPr>
        <w:ind w:firstLine="567"/>
        <w:jc w:val="both"/>
        <w:rPr>
          <w:sz w:val="28"/>
          <w:szCs w:val="32"/>
          <w:lang w:bidi="en-US"/>
        </w:rPr>
      </w:pPr>
      <w:r w:rsidRPr="00980505">
        <w:rPr>
          <w:sz w:val="28"/>
          <w:szCs w:val="28"/>
        </w:rPr>
        <w:t>Представленная заявка включает следующие документы согласно описи по форме согласно приложению № 3</w:t>
      </w:r>
      <w:r w:rsidR="00F54E45" w:rsidRPr="00980505">
        <w:rPr>
          <w:sz w:val="28"/>
          <w:szCs w:val="32"/>
          <w:lang w:eastAsia="en-US" w:bidi="en-US"/>
        </w:rPr>
        <w:t xml:space="preserve"> к настоящему Регламенту:</w:t>
      </w: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6.1.1. Заявление на имя главы администрации муниципального образования (далее – глава администрации) о предоставлении субсидии (далее – заявление) по форме согласно приложению № 4 к настоящему Регламенту.</w:t>
      </w:r>
    </w:p>
    <w:p w:rsidR="007417AF" w:rsidRPr="00980505" w:rsidRDefault="007417AF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lastRenderedPageBreak/>
        <w:t xml:space="preserve">6.1.2. Документ, подтверждающий полномочия представителя </w:t>
      </w:r>
      <w:r w:rsidRPr="00980505">
        <w:rPr>
          <w:sz w:val="28"/>
          <w:szCs w:val="28"/>
        </w:rPr>
        <w:br/>
        <w:t>на осуществление действий от имени сельскохозяйственного товаропроизводителя, оформленный в установленном действующим законодательством порядке, в случае подачи заявки представителем сельскохозяйственного товаропроизводителя.</w:t>
      </w:r>
    </w:p>
    <w:p w:rsidR="00F54E45" w:rsidRPr="00980505" w:rsidRDefault="00F54E45" w:rsidP="003F0401">
      <w:pPr>
        <w:ind w:firstLine="737"/>
        <w:jc w:val="both"/>
        <w:rPr>
          <w:sz w:val="28"/>
          <w:szCs w:val="32"/>
          <w:lang w:eastAsia="en-US" w:bidi="en-US"/>
        </w:rPr>
      </w:pPr>
      <w:r w:rsidRPr="00980505">
        <w:rPr>
          <w:sz w:val="28"/>
          <w:szCs w:val="32"/>
          <w:lang w:bidi="en-US"/>
        </w:rPr>
        <w:t>6.1.</w:t>
      </w:r>
      <w:r w:rsidR="007417AF" w:rsidRPr="00980505">
        <w:rPr>
          <w:sz w:val="28"/>
          <w:szCs w:val="32"/>
          <w:lang w:bidi="en-US"/>
        </w:rPr>
        <w:t>3</w:t>
      </w:r>
      <w:r w:rsidRPr="00980505">
        <w:rPr>
          <w:sz w:val="28"/>
          <w:szCs w:val="32"/>
          <w:lang w:bidi="en-US"/>
        </w:rPr>
        <w:t xml:space="preserve">. </w:t>
      </w:r>
      <w:r w:rsidRPr="00980505">
        <w:rPr>
          <w:kern w:val="2"/>
          <w:sz w:val="28"/>
          <w:szCs w:val="28"/>
          <w:lang w:eastAsia="en-US" w:bidi="en-US"/>
        </w:rPr>
        <w:t xml:space="preserve">Копии </w:t>
      </w:r>
      <w:r w:rsidRPr="00980505">
        <w:rPr>
          <w:sz w:val="28"/>
          <w:szCs w:val="28"/>
          <w:lang w:eastAsia="en-US" w:bidi="en-US"/>
        </w:rPr>
        <w:t xml:space="preserve">форм годовой отчетности о финансово-экономическом состоянии сельскохозяйственных товаропроизводителей агропромышленного комплекса (по формам, утвержденным Министерством сельского хозяйства Российской Федерации): форма № 2 «Отчет о финансовых результатах» и форма № 6 − АПК (годовая) «Отчет об отраслевых показателях деятельности организаций агропромышленного комплекса» за календарный год, предшествующий текущему году подачи заявки, или выписку из книги учета доходов и расходов за календарный год, предшествующий текущему году подачи заявки (представляется организациями и индивидуальными предпринимателями, находящимися на специальных налоговых режимах), по форме согласно приложению № </w:t>
      </w:r>
      <w:r w:rsidR="00DD6CBB" w:rsidRPr="00980505">
        <w:rPr>
          <w:sz w:val="28"/>
          <w:szCs w:val="28"/>
          <w:lang w:eastAsia="en-US" w:bidi="en-US"/>
        </w:rPr>
        <w:t>5</w:t>
      </w:r>
      <w:r w:rsidRPr="00980505">
        <w:rPr>
          <w:sz w:val="28"/>
          <w:szCs w:val="28"/>
          <w:lang w:eastAsia="en-US" w:bidi="en-US"/>
        </w:rPr>
        <w:t xml:space="preserve"> к настоящему Регламенту</w:t>
      </w:r>
      <w:r w:rsidRPr="00980505">
        <w:rPr>
          <w:sz w:val="28"/>
          <w:szCs w:val="32"/>
          <w:lang w:eastAsia="en-US" w:bidi="en-US"/>
        </w:rPr>
        <w:t>.</w:t>
      </w:r>
    </w:p>
    <w:p w:rsidR="00F54E45" w:rsidRPr="00980505" w:rsidRDefault="00F54E45" w:rsidP="003F0401">
      <w:pPr>
        <w:ind w:firstLine="737"/>
        <w:jc w:val="both"/>
        <w:rPr>
          <w:strike/>
          <w:sz w:val="28"/>
          <w:szCs w:val="28"/>
          <w:lang w:eastAsia="en-US" w:bidi="en-US"/>
        </w:rPr>
      </w:pPr>
      <w:r w:rsidRPr="00980505">
        <w:rPr>
          <w:sz w:val="28"/>
          <w:szCs w:val="28"/>
          <w:lang w:eastAsia="en-US" w:bidi="en-US"/>
        </w:rPr>
        <w:t>Указанные копии документов представляются всеми сельскохозяйственными товаропроизводителями, кроме сельскохозяйственных товаропроизводителей, включенных в Реестр сельскохозяйственных предприятий Ростовской области, имеющих статус сельскохозяйственного товаропроизводителя, размещенный на официальном сайте министерства в информационно-телекоммуникационной сети «Интернет» www.don-agro.ru, а также указанных в части 2 статьи 3 Федерального закона от 29.12.2006 № 264-ФЗ «О развитии сельского хозяйства».</w:t>
      </w:r>
    </w:p>
    <w:p w:rsidR="00F54E45" w:rsidRPr="00980505" w:rsidRDefault="00702114" w:rsidP="003F0401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80505">
        <w:rPr>
          <w:rFonts w:eastAsia="Arial" w:cs="Arial"/>
          <w:sz w:val="28"/>
          <w:szCs w:val="28"/>
          <w:lang w:eastAsia="ar-SA"/>
        </w:rPr>
        <w:t>6</w:t>
      </w:r>
      <w:r w:rsidR="00F54E45" w:rsidRPr="00980505">
        <w:rPr>
          <w:rFonts w:eastAsia="Arial" w:cs="Arial"/>
          <w:sz w:val="28"/>
          <w:szCs w:val="28"/>
          <w:lang w:eastAsia="ar-SA"/>
        </w:rPr>
        <w:t>.</w:t>
      </w:r>
      <w:r w:rsidRPr="00980505">
        <w:rPr>
          <w:rFonts w:eastAsia="Arial" w:cs="Arial"/>
          <w:sz w:val="28"/>
          <w:szCs w:val="28"/>
          <w:lang w:eastAsia="ar-SA"/>
        </w:rPr>
        <w:t>1.</w:t>
      </w:r>
      <w:r w:rsidR="007417AF" w:rsidRPr="00980505">
        <w:rPr>
          <w:rFonts w:eastAsia="Arial" w:cs="Arial"/>
          <w:sz w:val="28"/>
          <w:szCs w:val="28"/>
          <w:lang w:eastAsia="ar-SA"/>
        </w:rPr>
        <w:t>4</w:t>
      </w:r>
      <w:r w:rsidR="00F54E45" w:rsidRPr="00980505">
        <w:rPr>
          <w:rFonts w:eastAsia="Arial" w:cs="Arial"/>
          <w:sz w:val="28"/>
          <w:szCs w:val="28"/>
          <w:lang w:eastAsia="ar-SA"/>
        </w:rPr>
        <w:t>. Реестр земельных участков пашни, использовавшихся сельскохозяйственным товаропроизводителем для производства семенного картофеля, семян овощных культур открытого грунта, семян кукурузы, семян подсолнечника, семян сахарной свеклы и овощей открытого грунта под урожай года, предшествующего текущему, с указанием их кадастровых номеров</w:t>
      </w:r>
      <w:r w:rsidR="00A73863" w:rsidRPr="00980505">
        <w:rPr>
          <w:rFonts w:eastAsia="Arial" w:cs="Arial"/>
          <w:sz w:val="28"/>
          <w:szCs w:val="28"/>
          <w:lang w:eastAsia="ar-SA"/>
        </w:rPr>
        <w:t xml:space="preserve"> </w:t>
      </w:r>
      <w:r w:rsidR="00F54E45" w:rsidRPr="00980505">
        <w:rPr>
          <w:rFonts w:eastAsia="Arial" w:cs="Arial"/>
          <w:sz w:val="28"/>
          <w:szCs w:val="28"/>
          <w:lang w:eastAsia="ar-SA"/>
        </w:rPr>
        <w:t xml:space="preserve">и площадей, по форме согласно приложению № </w:t>
      </w:r>
      <w:r w:rsidR="00DD6CBB" w:rsidRPr="00980505">
        <w:rPr>
          <w:rFonts w:eastAsia="Arial" w:cs="Arial"/>
          <w:sz w:val="28"/>
          <w:szCs w:val="28"/>
          <w:lang w:eastAsia="ar-SA"/>
        </w:rPr>
        <w:t>6</w:t>
      </w:r>
      <w:r w:rsidR="00F54E45" w:rsidRPr="00980505">
        <w:rPr>
          <w:rFonts w:eastAsia="Arial" w:cs="Arial"/>
          <w:sz w:val="28"/>
          <w:szCs w:val="28"/>
          <w:lang w:eastAsia="ar-SA"/>
        </w:rPr>
        <w:t xml:space="preserve"> к настоящему Регламенту;</w:t>
      </w:r>
    </w:p>
    <w:p w:rsidR="00A73863" w:rsidRPr="00980505" w:rsidRDefault="00F54E45" w:rsidP="003F0401">
      <w:pPr>
        <w:widowControl w:val="0"/>
        <w:suppressAutoHyphens/>
        <w:autoSpaceDE w:val="0"/>
        <w:ind w:firstLine="709"/>
        <w:jc w:val="both"/>
        <w:rPr>
          <w:rFonts w:eastAsia="Arial" w:cs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6.</w:t>
      </w:r>
      <w:r w:rsidR="00702114" w:rsidRPr="00980505">
        <w:rPr>
          <w:rFonts w:eastAsia="Arial"/>
          <w:sz w:val="28"/>
          <w:szCs w:val="28"/>
          <w:lang w:eastAsia="ar-SA"/>
        </w:rPr>
        <w:t>1.</w:t>
      </w:r>
      <w:r w:rsidR="007417AF" w:rsidRPr="00980505">
        <w:rPr>
          <w:rFonts w:eastAsia="Arial"/>
          <w:sz w:val="28"/>
          <w:szCs w:val="28"/>
          <w:lang w:eastAsia="ar-SA"/>
        </w:rPr>
        <w:t>5</w:t>
      </w:r>
      <w:r w:rsidR="00702114" w:rsidRPr="00980505">
        <w:rPr>
          <w:rFonts w:eastAsia="Arial"/>
          <w:sz w:val="28"/>
          <w:szCs w:val="28"/>
          <w:lang w:eastAsia="ar-SA"/>
        </w:rPr>
        <w:t>.</w:t>
      </w:r>
      <w:r w:rsidRPr="00980505">
        <w:rPr>
          <w:rFonts w:eastAsia="Arial"/>
          <w:sz w:val="28"/>
          <w:szCs w:val="28"/>
          <w:lang w:eastAsia="ar-SA"/>
        </w:rPr>
        <w:t xml:space="preserve"> Реестр </w:t>
      </w:r>
      <w:r w:rsidRPr="00980505">
        <w:rPr>
          <w:rFonts w:eastAsia="Arial" w:cs="Arial"/>
          <w:sz w:val="28"/>
          <w:szCs w:val="28"/>
          <w:lang w:eastAsia="ar-SA"/>
        </w:rPr>
        <w:t>документов, подтверждающих производство и реализацию семенного картофеля, и (или) овощей открытого грунта, и (или) семян овощных культур открытого грунта, и (или) семян кукурузы, и (или) семян подсолнечника, и (или) семян сахарной свеклы и (или) производство и использование семенного картофеля, и (или) семян овощных культур, и (или) семян кукурузы, и (или) семян подсолнечника, и (или) семян сахарной свеклы для посадки (посева), урожа</w:t>
      </w:r>
      <w:r w:rsidR="00A73863" w:rsidRPr="00980505">
        <w:rPr>
          <w:rFonts w:eastAsia="Arial" w:cs="Arial"/>
          <w:sz w:val="28"/>
          <w:szCs w:val="28"/>
          <w:lang w:eastAsia="ar-SA"/>
        </w:rPr>
        <w:t>я</w:t>
      </w:r>
      <w:r w:rsidRPr="00980505">
        <w:rPr>
          <w:rFonts w:eastAsia="Arial" w:cs="Arial"/>
          <w:sz w:val="28"/>
          <w:szCs w:val="28"/>
          <w:lang w:eastAsia="ar-SA"/>
        </w:rPr>
        <w:t xml:space="preserve"> года, предшествующе</w:t>
      </w:r>
      <w:r w:rsidR="00A73863" w:rsidRPr="00980505">
        <w:rPr>
          <w:rFonts w:eastAsia="Arial" w:cs="Arial"/>
          <w:sz w:val="28"/>
          <w:szCs w:val="28"/>
          <w:lang w:eastAsia="ar-SA"/>
        </w:rPr>
        <w:t>го</w:t>
      </w:r>
      <w:r w:rsidRPr="00980505">
        <w:rPr>
          <w:rFonts w:eastAsia="Arial" w:cs="Arial"/>
          <w:sz w:val="28"/>
          <w:szCs w:val="28"/>
          <w:lang w:eastAsia="ar-SA"/>
        </w:rPr>
        <w:t xml:space="preserve"> текущему, </w:t>
      </w:r>
      <w:r w:rsidR="00DD6CBB" w:rsidRPr="00980505">
        <w:rPr>
          <w:rFonts w:eastAsia="Arial" w:cs="Arial"/>
          <w:sz w:val="28"/>
          <w:szCs w:val="28"/>
          <w:lang w:eastAsia="ar-SA"/>
        </w:rPr>
        <w:t>по форме согласно приложению № 7</w:t>
      </w:r>
      <w:r w:rsidRPr="00980505">
        <w:rPr>
          <w:rFonts w:eastAsia="Arial" w:cs="Arial"/>
          <w:sz w:val="28"/>
          <w:szCs w:val="28"/>
          <w:lang w:eastAsia="ar-SA"/>
        </w:rPr>
        <w:t xml:space="preserve"> к настоящему Регламенту;</w:t>
      </w:r>
    </w:p>
    <w:p w:rsidR="00F54E45" w:rsidRPr="00980505" w:rsidRDefault="00F54E45" w:rsidP="003F0401">
      <w:pPr>
        <w:widowControl w:val="0"/>
        <w:suppressAutoHyphens/>
        <w:autoSpaceDE w:val="0"/>
        <w:ind w:firstLine="709"/>
        <w:jc w:val="both"/>
        <w:rPr>
          <w:rFonts w:eastAsia="Arial" w:cs="Arial"/>
          <w:sz w:val="28"/>
          <w:szCs w:val="28"/>
          <w:lang w:eastAsia="ar-SA"/>
        </w:rPr>
      </w:pPr>
      <w:r w:rsidRPr="00980505">
        <w:rPr>
          <w:rFonts w:eastAsia="Arial" w:cs="Arial"/>
          <w:sz w:val="28"/>
          <w:szCs w:val="28"/>
          <w:lang w:eastAsia="ar-SA"/>
        </w:rPr>
        <w:t>6.</w:t>
      </w:r>
      <w:r w:rsidR="00060722" w:rsidRPr="00980505">
        <w:rPr>
          <w:rFonts w:eastAsia="Arial" w:cs="Arial"/>
          <w:sz w:val="28"/>
          <w:szCs w:val="28"/>
          <w:lang w:eastAsia="ar-SA"/>
        </w:rPr>
        <w:t>1</w:t>
      </w:r>
      <w:r w:rsidRPr="00980505">
        <w:rPr>
          <w:rFonts w:eastAsia="Arial" w:cs="Arial"/>
          <w:sz w:val="28"/>
          <w:szCs w:val="28"/>
          <w:lang w:eastAsia="ar-SA"/>
        </w:rPr>
        <w:t>.</w:t>
      </w:r>
      <w:r w:rsidR="007417AF" w:rsidRPr="00980505">
        <w:rPr>
          <w:rFonts w:eastAsia="Arial" w:cs="Arial"/>
          <w:sz w:val="28"/>
          <w:szCs w:val="28"/>
          <w:lang w:eastAsia="ar-SA"/>
        </w:rPr>
        <w:t>6</w:t>
      </w:r>
      <w:r w:rsidRPr="00980505">
        <w:rPr>
          <w:rFonts w:eastAsia="Arial" w:cs="Arial"/>
          <w:sz w:val="28"/>
          <w:szCs w:val="28"/>
          <w:lang w:eastAsia="ar-SA"/>
        </w:rPr>
        <w:t xml:space="preserve">. </w:t>
      </w:r>
      <w:r w:rsidR="000B1DA6" w:rsidRPr="00980505">
        <w:rPr>
          <w:rFonts w:eastAsia="Calibri" w:cs="Calibri"/>
          <w:sz w:val="28"/>
          <w:szCs w:val="28"/>
          <w:lang w:eastAsia="ar-SA"/>
        </w:rPr>
        <w:t>Реестр документов подтверждающих соответствие партий семян семенного картофеля и (или) семян кукурузы, и (или) семян подсолнечника, и (или) семян сахарной свеклы, (или) семян овощных культур открытого грунта, документам в соответствии со статьей 21 Федерального закона от 27.12.2002</w:t>
      </w:r>
      <w:r w:rsidR="005607C6" w:rsidRPr="00980505">
        <w:rPr>
          <w:rFonts w:eastAsia="Calibri" w:cs="Calibri"/>
          <w:sz w:val="28"/>
          <w:szCs w:val="28"/>
          <w:lang w:eastAsia="ar-SA"/>
        </w:rPr>
        <w:br/>
      </w:r>
      <w:r w:rsidR="000B1DA6" w:rsidRPr="00980505">
        <w:rPr>
          <w:rFonts w:eastAsia="Calibri" w:cs="Calibri"/>
          <w:sz w:val="28"/>
          <w:szCs w:val="28"/>
          <w:lang w:eastAsia="ar-SA"/>
        </w:rPr>
        <w:t>№ 184-ФЗ «О техническом регулировании» урожая года, предшествующего текущему</w:t>
      </w:r>
      <w:r w:rsidR="000B1DA6" w:rsidRPr="00980505">
        <w:rPr>
          <w:rFonts w:eastAsia="Arial" w:cs="Arial"/>
          <w:sz w:val="28"/>
          <w:szCs w:val="28"/>
          <w:lang w:eastAsia="ar-SA"/>
        </w:rPr>
        <w:t xml:space="preserve">» (при условии производства семян и посадочного материала вышеназванных </w:t>
      </w:r>
      <w:r w:rsidR="00CF31F5" w:rsidRPr="00980505">
        <w:rPr>
          <w:rFonts w:eastAsia="Arial" w:cs="Arial"/>
          <w:sz w:val="28"/>
          <w:szCs w:val="28"/>
          <w:lang w:eastAsia="ar-SA"/>
        </w:rPr>
        <w:t xml:space="preserve">сельскохозяйственных </w:t>
      </w:r>
      <w:r w:rsidR="000B1DA6" w:rsidRPr="00980505">
        <w:rPr>
          <w:rFonts w:eastAsia="Arial" w:cs="Arial"/>
          <w:sz w:val="28"/>
          <w:szCs w:val="28"/>
          <w:lang w:eastAsia="ar-SA"/>
        </w:rPr>
        <w:t xml:space="preserve">культур) по форме </w:t>
      </w:r>
      <w:r w:rsidRPr="00980505">
        <w:rPr>
          <w:rFonts w:eastAsia="Arial" w:cs="Arial"/>
          <w:sz w:val="28"/>
          <w:szCs w:val="28"/>
          <w:lang w:eastAsia="ar-SA"/>
        </w:rPr>
        <w:t xml:space="preserve">согласно </w:t>
      </w:r>
      <w:r w:rsidR="00FF540C" w:rsidRPr="00980505">
        <w:rPr>
          <w:rFonts w:eastAsia="Arial" w:cs="Arial"/>
          <w:sz w:val="28"/>
          <w:szCs w:val="28"/>
          <w:lang w:eastAsia="ar-SA"/>
        </w:rPr>
        <w:t xml:space="preserve">                                       </w:t>
      </w:r>
      <w:r w:rsidRPr="00980505">
        <w:rPr>
          <w:rFonts w:eastAsia="Arial" w:cs="Arial"/>
          <w:sz w:val="28"/>
          <w:szCs w:val="28"/>
          <w:lang w:eastAsia="ar-SA"/>
        </w:rPr>
        <w:t xml:space="preserve">приложению № </w:t>
      </w:r>
      <w:r w:rsidR="00DD6CBB" w:rsidRPr="00980505">
        <w:rPr>
          <w:rFonts w:eastAsia="Arial" w:cs="Arial"/>
          <w:sz w:val="28"/>
          <w:szCs w:val="28"/>
          <w:lang w:eastAsia="ar-SA"/>
        </w:rPr>
        <w:t>8</w:t>
      </w:r>
      <w:r w:rsidRPr="00980505">
        <w:rPr>
          <w:rFonts w:eastAsia="Arial" w:cs="Arial"/>
          <w:sz w:val="28"/>
          <w:szCs w:val="28"/>
          <w:lang w:eastAsia="ar-SA"/>
        </w:rPr>
        <w:t xml:space="preserve"> к настоящему Регламенту;</w:t>
      </w:r>
    </w:p>
    <w:p w:rsidR="00F54E45" w:rsidRPr="00980505" w:rsidRDefault="00F54E45" w:rsidP="003F0401">
      <w:pPr>
        <w:widowControl w:val="0"/>
        <w:suppressAutoHyphens/>
        <w:autoSpaceDE w:val="0"/>
        <w:ind w:firstLine="709"/>
        <w:jc w:val="both"/>
        <w:rPr>
          <w:rFonts w:eastAsia="Arial" w:cs="Arial"/>
          <w:sz w:val="28"/>
          <w:szCs w:val="28"/>
          <w:lang w:eastAsia="ar-SA"/>
        </w:rPr>
      </w:pPr>
      <w:r w:rsidRPr="00980505">
        <w:rPr>
          <w:rFonts w:eastAsia="Arial" w:cs="Arial"/>
          <w:sz w:val="28"/>
          <w:szCs w:val="28"/>
          <w:lang w:eastAsia="ar-SA"/>
        </w:rPr>
        <w:t>6.</w:t>
      </w:r>
      <w:r w:rsidR="0043173B" w:rsidRPr="00980505">
        <w:rPr>
          <w:rFonts w:eastAsia="Arial" w:cs="Arial"/>
          <w:sz w:val="28"/>
          <w:szCs w:val="28"/>
          <w:lang w:eastAsia="ar-SA"/>
        </w:rPr>
        <w:t>1</w:t>
      </w:r>
      <w:r w:rsidRPr="00980505">
        <w:rPr>
          <w:rFonts w:eastAsia="Arial" w:cs="Arial"/>
          <w:sz w:val="28"/>
          <w:szCs w:val="28"/>
          <w:lang w:eastAsia="ar-SA"/>
        </w:rPr>
        <w:t>.</w:t>
      </w:r>
      <w:r w:rsidR="007417AF" w:rsidRPr="00980505">
        <w:rPr>
          <w:rFonts w:eastAsia="Arial" w:cs="Arial"/>
          <w:sz w:val="28"/>
          <w:szCs w:val="28"/>
          <w:lang w:eastAsia="ar-SA"/>
        </w:rPr>
        <w:t>7</w:t>
      </w:r>
      <w:r w:rsidRPr="00980505">
        <w:rPr>
          <w:rFonts w:eastAsia="Arial" w:cs="Arial"/>
          <w:sz w:val="28"/>
          <w:szCs w:val="28"/>
          <w:lang w:eastAsia="ar-SA"/>
        </w:rPr>
        <w:t xml:space="preserve">. </w:t>
      </w:r>
      <w:hyperlink r:id="rId16" w:history="1">
        <w:r w:rsidRPr="00980505">
          <w:rPr>
            <w:rFonts w:eastAsia="Arial" w:cs="Arial"/>
            <w:sz w:val="28"/>
            <w:szCs w:val="28"/>
            <w:lang w:eastAsia="ar-SA"/>
          </w:rPr>
          <w:t>Справку-расчет</w:t>
        </w:r>
      </w:hyperlink>
      <w:r w:rsidRPr="00980505">
        <w:rPr>
          <w:rFonts w:eastAsia="Arial" w:cs="Arial"/>
          <w:sz w:val="28"/>
          <w:szCs w:val="28"/>
          <w:lang w:eastAsia="ar-SA"/>
        </w:rPr>
        <w:t xml:space="preserve"> о размере причитающейся субсидии сельскохозяйственным товаропроизводителям (кроме граждан, ведущих личное подсобное хозяйство) на оказание поддержки в области развития производства </w:t>
      </w:r>
      <w:r w:rsidRPr="00980505">
        <w:rPr>
          <w:rFonts w:eastAsia="Arial" w:cs="Arial"/>
          <w:sz w:val="28"/>
          <w:szCs w:val="28"/>
          <w:lang w:eastAsia="ar-SA"/>
        </w:rPr>
        <w:lastRenderedPageBreak/>
        <w:t xml:space="preserve">семенного картофеля, семян сельскохозяйственных культур и овощей открытого грунта </w:t>
      </w:r>
      <w:r w:rsidRPr="00980505">
        <w:rPr>
          <w:rFonts w:eastAsia="Arial"/>
          <w:sz w:val="28"/>
          <w:szCs w:val="28"/>
          <w:lang w:eastAsia="ar-SA"/>
        </w:rPr>
        <w:t>за счет средств областного и федерального</w:t>
      </w:r>
      <w:r w:rsidRPr="00980505">
        <w:rPr>
          <w:rFonts w:eastAsia="Arial" w:cs="Arial"/>
          <w:sz w:val="28"/>
          <w:szCs w:val="28"/>
          <w:lang w:eastAsia="ar-SA"/>
        </w:rPr>
        <w:t xml:space="preserve"> бюджетов </w:t>
      </w:r>
      <w:r w:rsidR="00DD6CBB" w:rsidRPr="00980505">
        <w:rPr>
          <w:rFonts w:eastAsia="Arial" w:cs="Arial"/>
          <w:sz w:val="28"/>
          <w:szCs w:val="28"/>
          <w:lang w:eastAsia="ar-SA"/>
        </w:rPr>
        <w:t>по форме согласно приложению № 9</w:t>
      </w:r>
      <w:r w:rsidRPr="00980505">
        <w:rPr>
          <w:rFonts w:eastAsia="Arial" w:cs="Arial"/>
          <w:sz w:val="28"/>
          <w:szCs w:val="28"/>
          <w:lang w:eastAsia="ar-SA"/>
        </w:rPr>
        <w:t xml:space="preserve"> к настоящему Регламенту.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Ставки субсидии на 1</w:t>
      </w:r>
      <w:r w:rsidRPr="00980505">
        <w:rPr>
          <w:rFonts w:eastAsia="Calibri" w:cs="Calibri"/>
          <w:sz w:val="28"/>
          <w:szCs w:val="28"/>
          <w:lang w:val="en-US" w:eastAsia="ar-SA"/>
        </w:rPr>
        <w:t> </w:t>
      </w:r>
      <w:r w:rsidRPr="00980505">
        <w:rPr>
          <w:rFonts w:eastAsia="Calibri" w:cs="Calibri"/>
          <w:sz w:val="28"/>
          <w:szCs w:val="28"/>
          <w:lang w:eastAsia="ar-SA"/>
        </w:rPr>
        <w:t>гектар посевной площади: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занятой семенным картофелем, маточниками и семенниками овощных культур открытого грунта, родительскими формами кукурузы, родительскими формами подсолнечника, маточниками и семенниками сахарной свеклы, </w:t>
      </w:r>
      <w:r w:rsidRPr="00980505">
        <w:rPr>
          <w:rFonts w:eastAsia="Calibri"/>
          <w:sz w:val="28"/>
          <w:szCs w:val="28"/>
          <w:lang w:eastAsia="ar-SA"/>
        </w:rPr>
        <w:t>определяются Министерством сельского хозяйства Российской Федерации;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занятой овощами открытого грунта, </w:t>
      </w:r>
      <w:r w:rsidRPr="00980505">
        <w:rPr>
          <w:rFonts w:eastAsia="Calibri"/>
          <w:sz w:val="28"/>
          <w:szCs w:val="28"/>
          <w:lang w:eastAsia="ar-SA"/>
        </w:rPr>
        <w:t xml:space="preserve">определяются </w:t>
      </w:r>
      <w:r w:rsidR="008041F7" w:rsidRPr="00980505">
        <w:rPr>
          <w:rFonts w:eastAsia="Calibri"/>
          <w:sz w:val="28"/>
          <w:szCs w:val="28"/>
          <w:lang w:eastAsia="ar-SA"/>
        </w:rPr>
        <w:t>М</w:t>
      </w:r>
      <w:r w:rsidRPr="00980505">
        <w:rPr>
          <w:rFonts w:eastAsia="Calibri"/>
          <w:sz w:val="28"/>
          <w:szCs w:val="28"/>
          <w:lang w:eastAsia="ar-SA"/>
        </w:rPr>
        <w:t>инистерством.</w:t>
      </w:r>
    </w:p>
    <w:p w:rsidR="00F54E45" w:rsidRPr="00980505" w:rsidRDefault="0043173B" w:rsidP="003F04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cs="Arial"/>
          <w:bCs/>
          <w:sz w:val="28"/>
          <w:szCs w:val="28"/>
        </w:rPr>
        <w:t>6.2</w:t>
      </w:r>
      <w:r w:rsidR="00F54E45" w:rsidRPr="00980505">
        <w:rPr>
          <w:rFonts w:cs="Arial"/>
          <w:bCs/>
          <w:sz w:val="28"/>
          <w:szCs w:val="28"/>
        </w:rPr>
        <w:t xml:space="preserve">. </w:t>
      </w:r>
      <w:r w:rsidR="00F54E45" w:rsidRPr="00980505">
        <w:rPr>
          <w:sz w:val="28"/>
          <w:szCs w:val="28"/>
        </w:rPr>
        <w:t xml:space="preserve">В случае образования остатка бюджетных ассигнований после осуществления выплаты субсидий, поступления дополнительных средств из федерального и областного бюджетов, субсидии предоставляются сельскохозяйственным товаропроизводителям по вновь утвержденным </w:t>
      </w:r>
      <w:r w:rsidR="002149CC" w:rsidRPr="00980505">
        <w:rPr>
          <w:sz w:val="28"/>
          <w:szCs w:val="28"/>
        </w:rPr>
        <w:t>М</w:t>
      </w:r>
      <w:r w:rsidR="00F54E45" w:rsidRPr="00980505">
        <w:rPr>
          <w:rFonts w:eastAsia="Calibri"/>
          <w:sz w:val="28"/>
          <w:szCs w:val="28"/>
          <w:lang w:eastAsia="ar-SA"/>
        </w:rPr>
        <w:t xml:space="preserve">инистерством </w:t>
      </w:r>
      <w:r w:rsidR="00F54E45" w:rsidRPr="00980505">
        <w:rPr>
          <w:sz w:val="28"/>
          <w:szCs w:val="28"/>
        </w:rPr>
        <w:t>размерам ставок субсидий на 1 га посевной площади.</w:t>
      </w: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При этом субсидии предоставляются как сельскохозяйственным товаропроизводителям, впервые представившим заявку </w:t>
      </w:r>
      <w:r w:rsidRPr="00980505">
        <w:rPr>
          <w:rFonts w:eastAsia="Calibri" w:cs="Calibri"/>
          <w:bCs/>
          <w:sz w:val="28"/>
          <w:szCs w:val="28"/>
          <w:lang w:eastAsia="ar-SA"/>
        </w:rPr>
        <w:t xml:space="preserve">в </w:t>
      </w:r>
      <w:r w:rsidR="00466A35" w:rsidRPr="00980505">
        <w:rPr>
          <w:rFonts w:eastAsia="Calibri" w:cs="Calibri"/>
          <w:bCs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="0083774F" w:rsidRPr="00980505">
        <w:rPr>
          <w:rFonts w:eastAsia="Calibri" w:cs="Calibri"/>
          <w:bCs/>
          <w:sz w:val="28"/>
          <w:szCs w:val="28"/>
          <w:lang w:eastAsia="ar-SA"/>
        </w:rPr>
        <w:t xml:space="preserve"> </w:t>
      </w:r>
      <w:r w:rsidRPr="00980505">
        <w:rPr>
          <w:rFonts w:eastAsia="Calibri" w:cs="Calibri"/>
          <w:bCs/>
          <w:sz w:val="28"/>
          <w:szCs w:val="28"/>
          <w:lang w:eastAsia="ar-SA"/>
        </w:rPr>
        <w:t>или в МФЦ</w:t>
      </w:r>
      <w:r w:rsidRPr="00980505">
        <w:rPr>
          <w:sz w:val="28"/>
          <w:szCs w:val="28"/>
        </w:rPr>
        <w:t xml:space="preserve">, так и сельскохозяйственным товаропроизводителям, получившим, указанные в настоящем Регламенте субсидии по ранее утвержденным </w:t>
      </w:r>
      <w:r w:rsidR="00D66168" w:rsidRPr="00980505">
        <w:rPr>
          <w:sz w:val="28"/>
          <w:szCs w:val="28"/>
        </w:rPr>
        <w:t>Министерством</w:t>
      </w:r>
      <w:r w:rsidRPr="00980505">
        <w:rPr>
          <w:sz w:val="28"/>
          <w:szCs w:val="28"/>
        </w:rPr>
        <w:t xml:space="preserve"> на текущий год ставкам субсидий.</w:t>
      </w:r>
    </w:p>
    <w:p w:rsidR="00705F38" w:rsidRPr="00980505" w:rsidRDefault="00705F38" w:rsidP="003F0401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6.2.1. Для сельскохозяйственных товаропроизводителей, получивших </w:t>
      </w:r>
      <w:r w:rsidRPr="00980505">
        <w:rPr>
          <w:sz w:val="28"/>
          <w:szCs w:val="28"/>
        </w:rPr>
        <w:t>указанные в настоящем Регламенте субсидии по ранее утвержденным Министерством на текущий год ставкам</w:t>
      </w:r>
      <w:r w:rsidRPr="00980505">
        <w:rPr>
          <w:rFonts w:eastAsia="Calibri"/>
          <w:sz w:val="28"/>
          <w:szCs w:val="28"/>
          <w:lang w:eastAsia="ar-SA"/>
        </w:rPr>
        <w:t>, в</w:t>
      </w:r>
      <w:r w:rsidRPr="00980505">
        <w:rPr>
          <w:rFonts w:eastAsia="Calibri" w:cs="Calibri"/>
          <w:sz w:val="28"/>
          <w:szCs w:val="28"/>
          <w:lang w:eastAsia="ar-SA"/>
        </w:rPr>
        <w:t xml:space="preserve">ыплата субсидий осуществляется при </w:t>
      </w:r>
      <w:r w:rsidRPr="00980505">
        <w:rPr>
          <w:sz w:val="28"/>
          <w:szCs w:val="28"/>
        </w:rPr>
        <w:t xml:space="preserve">отсутствии оснований для отказа в предоставлении государственной услуги, </w:t>
      </w:r>
      <w:r w:rsidRPr="00980505">
        <w:rPr>
          <w:rFonts w:eastAsia="Times-Roman"/>
          <w:sz w:val="28"/>
          <w:szCs w:val="28"/>
        </w:rPr>
        <w:t xml:space="preserve">предусмотренных подпунктами 10.1.2 – </w:t>
      </w:r>
      <w:r w:rsidRPr="00980505">
        <w:rPr>
          <w:sz w:val="28"/>
          <w:szCs w:val="28"/>
        </w:rPr>
        <w:t>10.1.14 пункта 10.1 подраздела 10 раздела II настоящего Регламента,</w:t>
      </w:r>
      <w:r w:rsidRPr="00980505">
        <w:rPr>
          <w:rFonts w:eastAsia="Calibri" w:cs="Calibri"/>
          <w:sz w:val="28"/>
          <w:szCs w:val="28"/>
          <w:lang w:eastAsia="ar-SA"/>
        </w:rPr>
        <w:t xml:space="preserve"> на основании:</w:t>
      </w:r>
    </w:p>
    <w:p w:rsidR="00705F38" w:rsidRPr="00980505" w:rsidRDefault="00705F38" w:rsidP="003F0401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заявления (</w:t>
      </w:r>
      <w:r w:rsidRPr="00980505">
        <w:rPr>
          <w:sz w:val="28"/>
          <w:szCs w:val="28"/>
        </w:rPr>
        <w:t>письменного обращения) на имя главы администрации</w:t>
      </w:r>
      <w:r w:rsidRPr="00980505">
        <w:rPr>
          <w:rFonts w:eastAsia="Calibri" w:cs="Calibri"/>
          <w:sz w:val="28"/>
          <w:szCs w:val="28"/>
          <w:lang w:eastAsia="ar-SA"/>
        </w:rPr>
        <w:t>;</w:t>
      </w:r>
    </w:p>
    <w:p w:rsidR="00705F38" w:rsidRPr="00980505" w:rsidRDefault="00705F38" w:rsidP="003F0401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hyperlink r:id="rId17" w:history="1">
        <w:r w:rsidRPr="00980505">
          <w:rPr>
            <w:rFonts w:eastAsia="Calibri" w:cs="Calibri"/>
            <w:sz w:val="28"/>
            <w:szCs w:val="28"/>
            <w:lang w:eastAsia="ar-SA"/>
          </w:rPr>
          <w:t>справки-расчет</w:t>
        </w:r>
      </w:hyperlink>
      <w:r w:rsidRPr="00980505">
        <w:rPr>
          <w:rFonts w:eastAsia="Calibri" w:cs="Calibri"/>
          <w:sz w:val="28"/>
          <w:szCs w:val="28"/>
          <w:lang w:eastAsia="ar-SA"/>
        </w:rPr>
        <w:t xml:space="preserve">а о размере причитающейся субсидии сельскохозяйственным товаропроизводителям (кроме граждан, ведущих личное подсобное хозяйство) на оказание поддержки в области развития производства семенного картофеля, семян сельскохозяйственных культур и овощей открытого грунта </w:t>
      </w:r>
      <w:r w:rsidRPr="00980505">
        <w:rPr>
          <w:rFonts w:eastAsia="Calibri"/>
          <w:sz w:val="28"/>
          <w:szCs w:val="28"/>
          <w:lang w:eastAsia="ar-SA"/>
        </w:rPr>
        <w:t>за счет средств областного и федерального</w:t>
      </w:r>
      <w:r w:rsidRPr="00980505">
        <w:rPr>
          <w:rFonts w:eastAsia="Calibri" w:cs="Calibri"/>
          <w:sz w:val="28"/>
          <w:szCs w:val="28"/>
          <w:lang w:eastAsia="ar-SA"/>
        </w:rPr>
        <w:t xml:space="preserve"> бюджетов по форме согласно приложению № 9 к настоящему Регламенту.</w:t>
      </w:r>
    </w:p>
    <w:p w:rsidR="00705F38" w:rsidRPr="00980505" w:rsidRDefault="00705F38" w:rsidP="003F04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980505">
        <w:rPr>
          <w:bCs/>
          <w:sz w:val="28"/>
          <w:szCs w:val="28"/>
        </w:rPr>
        <w:t xml:space="preserve">6.3. </w:t>
      </w:r>
      <w:r w:rsidRPr="00980505">
        <w:rPr>
          <w:bCs/>
          <w:sz w:val="28"/>
          <w:szCs w:val="28"/>
          <w:lang w:eastAsia="ar-SA"/>
        </w:rPr>
        <w:t xml:space="preserve">На копиях документов, указанных в подпункте 6.1.3 пункта 6.1 </w:t>
      </w:r>
      <w:r w:rsidRPr="00980505">
        <w:rPr>
          <w:sz w:val="28"/>
          <w:szCs w:val="28"/>
        </w:rPr>
        <w:t xml:space="preserve">подраздела 6 раздела </w:t>
      </w:r>
      <w:r w:rsidRPr="00980505">
        <w:rPr>
          <w:sz w:val="28"/>
          <w:szCs w:val="28"/>
          <w:lang w:val="en-US"/>
        </w:rPr>
        <w:t>II</w:t>
      </w:r>
      <w:r w:rsidRPr="00980505">
        <w:rPr>
          <w:sz w:val="28"/>
          <w:szCs w:val="28"/>
        </w:rPr>
        <w:t xml:space="preserve"> настоящего Регламента проставляются: заверительная надпись «Верно», должность лица, заверившего копию; личная подпись; расшифровка подписи (инициалы, фамилия), дата заверения и печать (при наличии); отметка том, что подлинный документ находится у заявителя</w:t>
      </w:r>
      <w:r w:rsidRPr="00980505">
        <w:rPr>
          <w:bCs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28"/>
          <w:sz w:val="28"/>
          <w:szCs w:val="28"/>
          <w:lang w:eastAsia="ar-SA"/>
        </w:rPr>
      </w:pPr>
      <w:r w:rsidRPr="00980505">
        <w:rPr>
          <w:sz w:val="28"/>
          <w:szCs w:val="28"/>
        </w:rPr>
        <w:t>6.</w:t>
      </w:r>
      <w:r w:rsidR="001107EE" w:rsidRPr="00980505">
        <w:rPr>
          <w:sz w:val="28"/>
          <w:szCs w:val="28"/>
        </w:rPr>
        <w:t>4</w:t>
      </w:r>
      <w:r w:rsidRPr="00980505">
        <w:rPr>
          <w:sz w:val="28"/>
          <w:szCs w:val="28"/>
        </w:rPr>
        <w:t xml:space="preserve">. 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Заявка </w:t>
      </w:r>
      <w:r w:rsidR="00B44887" w:rsidRPr="00980505">
        <w:rPr>
          <w:rFonts w:eastAsia="Calibri"/>
          <w:bCs/>
          <w:sz w:val="28"/>
          <w:szCs w:val="28"/>
          <w:lang w:eastAsia="ar-SA"/>
        </w:rPr>
        <w:t>представляется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в МФЦ с учетом принципа экстерриториальности, в соответствии с которым заявитель вправе выбрать для подачи заявки на получение государственной услуги МФЦ, расположенный на территории Ростовской области, </w:t>
      </w:r>
      <w:r w:rsidRPr="00980505">
        <w:rPr>
          <w:rFonts w:eastAsia="Calibri"/>
          <w:kern w:val="28"/>
          <w:sz w:val="28"/>
          <w:szCs w:val="28"/>
          <w:lang w:eastAsia="ar-SA"/>
        </w:rPr>
        <w:t xml:space="preserve">независимо от места его регистрации </w:t>
      </w:r>
      <w:bookmarkStart w:id="1" w:name="OLE_LINK1"/>
      <w:bookmarkStart w:id="2" w:name="OLE_LINK2"/>
      <w:r w:rsidRPr="00980505">
        <w:rPr>
          <w:rFonts w:eastAsia="Calibri"/>
          <w:kern w:val="28"/>
          <w:sz w:val="28"/>
          <w:szCs w:val="28"/>
          <w:lang w:eastAsia="ar-SA"/>
        </w:rPr>
        <w:t>на территории Ростовской области</w:t>
      </w:r>
      <w:bookmarkEnd w:id="1"/>
      <w:bookmarkEnd w:id="2"/>
      <w:r w:rsidRPr="00980505">
        <w:rPr>
          <w:rFonts w:eastAsia="Calibri"/>
          <w:kern w:val="28"/>
          <w:sz w:val="28"/>
          <w:szCs w:val="28"/>
          <w:lang w:eastAsia="ar-SA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2D1E24" w:rsidRPr="00980505" w:rsidRDefault="001107EE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28"/>
          <w:sz w:val="28"/>
          <w:szCs w:val="28"/>
          <w:lang w:eastAsia="ar-SA"/>
        </w:rPr>
      </w:pPr>
      <w:r w:rsidRPr="00980505">
        <w:rPr>
          <w:rFonts w:eastAsia="Calibri"/>
          <w:kern w:val="28"/>
          <w:sz w:val="28"/>
          <w:szCs w:val="28"/>
          <w:lang w:eastAsia="ar-SA"/>
        </w:rPr>
        <w:t>6.5</w:t>
      </w:r>
      <w:r w:rsidR="002D1E24" w:rsidRPr="00980505">
        <w:rPr>
          <w:rFonts w:eastAsia="Calibri"/>
          <w:kern w:val="28"/>
          <w:sz w:val="28"/>
          <w:szCs w:val="28"/>
          <w:lang w:eastAsia="ar-SA"/>
        </w:rPr>
        <w:t xml:space="preserve">. </w:t>
      </w:r>
      <w:r w:rsidR="002D1E24" w:rsidRPr="00980505">
        <w:rPr>
          <w:bCs/>
          <w:sz w:val="28"/>
          <w:szCs w:val="28"/>
        </w:rPr>
        <w:t>В случае если подача документов происходит посредством ЕПГУ, дополнительная подача таких документов в какой-либо иной форме не требуется.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8"/>
          <w:sz w:val="28"/>
          <w:szCs w:val="28"/>
        </w:rPr>
      </w:pPr>
      <w:r w:rsidRPr="00980505">
        <w:rPr>
          <w:bCs/>
          <w:kern w:val="28"/>
          <w:sz w:val="28"/>
          <w:szCs w:val="28"/>
        </w:rPr>
        <w:lastRenderedPageBreak/>
        <w:t>6.</w:t>
      </w:r>
      <w:r w:rsidR="001107EE" w:rsidRPr="00980505">
        <w:rPr>
          <w:bCs/>
          <w:kern w:val="28"/>
          <w:sz w:val="28"/>
          <w:szCs w:val="28"/>
        </w:rPr>
        <w:t>6</w:t>
      </w:r>
      <w:r w:rsidRPr="00980505">
        <w:rPr>
          <w:bCs/>
          <w:kern w:val="28"/>
          <w:sz w:val="28"/>
          <w:szCs w:val="28"/>
        </w:rPr>
        <w:t xml:space="preserve">. </w:t>
      </w:r>
      <w:r w:rsidRPr="00980505">
        <w:rPr>
          <w:sz w:val="28"/>
          <w:szCs w:val="28"/>
        </w:rPr>
        <w:t>Информация о сроках начала и окончания приема заявок на предоставление субсидии размещается структурным подразделением на официальном сайте в информационно-телекоммуникационной сети «Интернет» не позднее чем за 3 рабочих дня до начала приема заявок.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8"/>
          <w:sz w:val="28"/>
          <w:szCs w:val="28"/>
        </w:rPr>
      </w:pPr>
    </w:p>
    <w:p w:rsidR="00B865E0" w:rsidRPr="00980505" w:rsidRDefault="00F54E45" w:rsidP="003F0401">
      <w:pPr>
        <w:autoSpaceDE w:val="0"/>
        <w:autoSpaceDN w:val="0"/>
        <w:adjustRightInd w:val="0"/>
        <w:ind w:firstLine="709"/>
        <w:jc w:val="center"/>
        <w:rPr>
          <w:rFonts w:eastAsia="Times-Roman"/>
          <w:b/>
          <w:sz w:val="28"/>
          <w:szCs w:val="28"/>
        </w:rPr>
      </w:pPr>
      <w:r w:rsidRPr="00980505">
        <w:rPr>
          <w:rFonts w:eastAsia="Times-Roman"/>
          <w:b/>
          <w:sz w:val="28"/>
          <w:szCs w:val="28"/>
          <w:lang w:eastAsia="ar-SA"/>
        </w:rPr>
        <w:t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</w:t>
      </w:r>
    </w:p>
    <w:p w:rsidR="00300A03" w:rsidRPr="00980505" w:rsidRDefault="00300A03" w:rsidP="003F0401">
      <w:pPr>
        <w:suppressAutoHyphens/>
        <w:ind w:firstLine="708"/>
        <w:jc w:val="both"/>
        <w:rPr>
          <w:sz w:val="28"/>
          <w:szCs w:val="28"/>
          <w:lang w:eastAsia="en-US" w:bidi="en-US"/>
        </w:rPr>
      </w:pPr>
    </w:p>
    <w:p w:rsidR="00F54E45" w:rsidRPr="00980505" w:rsidRDefault="00F54E45" w:rsidP="003F0401">
      <w:pPr>
        <w:suppressAutoHyphens/>
        <w:ind w:firstLine="708"/>
        <w:jc w:val="both"/>
        <w:rPr>
          <w:sz w:val="28"/>
          <w:szCs w:val="28"/>
          <w:lang w:eastAsia="en-US" w:bidi="en-US"/>
        </w:rPr>
      </w:pPr>
      <w:r w:rsidRPr="00980505">
        <w:rPr>
          <w:sz w:val="28"/>
          <w:szCs w:val="28"/>
          <w:lang w:eastAsia="en-US" w:bidi="en-US"/>
        </w:rPr>
        <w:t xml:space="preserve">7.1. </w:t>
      </w:r>
      <w:r w:rsidR="00466A35" w:rsidRPr="00980505">
        <w:rPr>
          <w:sz w:val="28"/>
          <w:szCs w:val="28"/>
          <w:lang w:eastAsia="en-US" w:bidi="en-US"/>
        </w:rPr>
        <w:t>Структурное подразделение органов местного самоуправления</w:t>
      </w:r>
      <w:r w:rsidRPr="00980505">
        <w:rPr>
          <w:sz w:val="28"/>
          <w:szCs w:val="28"/>
          <w:lang w:eastAsia="en-US" w:bidi="en-US"/>
        </w:rPr>
        <w:t xml:space="preserve"> или </w:t>
      </w:r>
      <w:r w:rsidRPr="00980505">
        <w:rPr>
          <w:rFonts w:eastAsia="Calibri" w:cs="Calibri"/>
          <w:sz w:val="28"/>
          <w:szCs w:val="28"/>
        </w:rPr>
        <w:t>МФЦ</w:t>
      </w:r>
      <w:r w:rsidR="00387E0F" w:rsidRPr="00980505">
        <w:rPr>
          <w:rFonts w:eastAsia="Calibri" w:cs="Calibri"/>
          <w:sz w:val="28"/>
          <w:szCs w:val="28"/>
        </w:rPr>
        <w:t xml:space="preserve"> (в случае подачи заявки через МФЦ)</w:t>
      </w:r>
      <w:r w:rsidRPr="00980505">
        <w:rPr>
          <w:rFonts w:eastAsia="Calibri" w:cs="Calibri"/>
          <w:sz w:val="28"/>
          <w:szCs w:val="28"/>
        </w:rPr>
        <w:t>, запрашивают</w:t>
      </w:r>
      <w:r w:rsidRPr="00980505">
        <w:rPr>
          <w:sz w:val="28"/>
          <w:szCs w:val="28"/>
          <w:lang w:eastAsia="en-US" w:bidi="en-US"/>
        </w:rPr>
        <w:t xml:space="preserve"> в порядке межведомственного взаимодействия, осуществляемого при предоставлении государственных и муниципальных услуг, следующие документы (информацию):</w:t>
      </w:r>
    </w:p>
    <w:p w:rsidR="00F54E45" w:rsidRPr="00980505" w:rsidRDefault="00F54E45" w:rsidP="003F0401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 xml:space="preserve">7.1.1. </w:t>
      </w:r>
      <w:r w:rsidRPr="00980505">
        <w:rPr>
          <w:rFonts w:eastAsia="Calibri" w:cs="Calibri"/>
          <w:sz w:val="28"/>
          <w:szCs w:val="28"/>
        </w:rPr>
        <w:t xml:space="preserve">Выписку из Единого государственного реестра юридических лиц или выписку из Единого государственного реестра индивидуальных </w:t>
      </w:r>
      <w:r w:rsidR="006A6DB4" w:rsidRPr="00980505">
        <w:rPr>
          <w:rFonts w:eastAsia="Calibri" w:cs="Calibri"/>
          <w:sz w:val="28"/>
          <w:szCs w:val="28"/>
        </w:rPr>
        <w:t xml:space="preserve">                           </w:t>
      </w:r>
      <w:r w:rsidRPr="00980505">
        <w:rPr>
          <w:rFonts w:eastAsia="Calibri" w:cs="Calibri"/>
          <w:sz w:val="28"/>
          <w:szCs w:val="28"/>
        </w:rPr>
        <w:t xml:space="preserve">предпринимателей – по </w:t>
      </w:r>
      <w:r w:rsidRPr="00980505">
        <w:rPr>
          <w:sz w:val="28"/>
          <w:szCs w:val="28"/>
          <w:lang w:eastAsia="ar-SA"/>
        </w:rPr>
        <w:t xml:space="preserve">состоянию </w:t>
      </w:r>
      <w:r w:rsidR="002B3068" w:rsidRPr="00980505">
        <w:rPr>
          <w:sz w:val="28"/>
          <w:szCs w:val="28"/>
          <w:lang w:eastAsia="ar-SA"/>
        </w:rPr>
        <w:t>на текущую дату в период рассмотрения заявки</w:t>
      </w:r>
      <w:r w:rsidRPr="00980505">
        <w:rPr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rFonts w:eastAsia="Calibri"/>
          <w:sz w:val="28"/>
          <w:szCs w:val="28"/>
          <w:lang w:eastAsia="ar-SA"/>
        </w:rPr>
        <w:t xml:space="preserve">7.1.2. </w:t>
      </w:r>
      <w:r w:rsidRPr="00980505">
        <w:rPr>
          <w:rFonts w:eastAsia="Calibri" w:cs="Calibri"/>
          <w:sz w:val="28"/>
          <w:szCs w:val="28"/>
          <w:lang w:eastAsia="ar-SA"/>
        </w:rPr>
        <w:t xml:space="preserve">Информацию </w:t>
      </w:r>
      <w:r w:rsidR="002B3068" w:rsidRPr="00980505">
        <w:rPr>
          <w:sz w:val="28"/>
          <w:szCs w:val="28"/>
        </w:rPr>
        <w:t>об отсутствии у сельскохозяйственного товаропроизводителя неисполненной обязанности по уплате налогов, сборов, страховых взносов, пеней, штрафов, процентов, подлежащих уплате</w:t>
      </w:r>
      <w:r w:rsidR="00D21E59" w:rsidRPr="00980505">
        <w:rPr>
          <w:sz w:val="28"/>
          <w:szCs w:val="28"/>
        </w:rPr>
        <w:t xml:space="preserve"> </w:t>
      </w:r>
      <w:r w:rsidR="002B3068" w:rsidRPr="00980505">
        <w:rPr>
          <w:sz w:val="28"/>
          <w:szCs w:val="28"/>
        </w:rPr>
        <w:t>в соответствии с законодательством Российской Федерации о налогах и сборах – по состоянию на текущую дату в период рассмотрения заявки</w:t>
      </w:r>
      <w:r w:rsidRPr="00980505">
        <w:rPr>
          <w:sz w:val="28"/>
          <w:szCs w:val="28"/>
        </w:rPr>
        <w:t>.</w:t>
      </w:r>
    </w:p>
    <w:p w:rsidR="00F54E45" w:rsidRPr="00980505" w:rsidRDefault="00F54E45" w:rsidP="003F040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sz w:val="28"/>
          <w:szCs w:val="28"/>
        </w:rPr>
        <w:t xml:space="preserve">7.2. Заявитель вправе представить в </w:t>
      </w:r>
      <w:r w:rsidR="00466A35" w:rsidRPr="00980505">
        <w:rPr>
          <w:sz w:val="28"/>
          <w:szCs w:val="28"/>
        </w:rPr>
        <w:t>структурное подразделение органов местного самоуправления</w:t>
      </w:r>
      <w:r w:rsidRPr="00980505">
        <w:rPr>
          <w:sz w:val="28"/>
          <w:szCs w:val="28"/>
        </w:rPr>
        <w:t xml:space="preserve"> </w:t>
      </w:r>
      <w:r w:rsidRPr="00980505">
        <w:rPr>
          <w:rFonts w:eastAsia="Calibri" w:cs="Calibri"/>
          <w:sz w:val="28"/>
          <w:szCs w:val="28"/>
          <w:lang w:eastAsia="ar-SA"/>
        </w:rPr>
        <w:t xml:space="preserve">или в МФЦ (в случае подачи заявки через МФЦ) документы </w:t>
      </w:r>
      <w:r w:rsidRPr="00980505">
        <w:rPr>
          <w:rFonts w:eastAsia="Calibri"/>
          <w:sz w:val="28"/>
          <w:szCs w:val="28"/>
          <w:lang w:eastAsia="ar-SA"/>
        </w:rPr>
        <w:t>(информацию)</w:t>
      </w:r>
      <w:r w:rsidRPr="00980505">
        <w:rPr>
          <w:rFonts w:eastAsia="Calibri" w:cs="Calibri"/>
          <w:sz w:val="28"/>
          <w:szCs w:val="28"/>
          <w:lang w:eastAsia="ar-SA"/>
        </w:rPr>
        <w:t>, указанные в пункте 7.1 настоящего подраздела, по собственной инициативе.</w:t>
      </w:r>
    </w:p>
    <w:p w:rsidR="00C84C62" w:rsidRPr="00980505" w:rsidRDefault="00F54E45" w:rsidP="003F04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Документы (информация), предусмотренные пунктом 7.1 настоящего подраздела, </w:t>
      </w:r>
      <w:r w:rsidR="00C84C62" w:rsidRPr="00980505">
        <w:rPr>
          <w:sz w:val="28"/>
          <w:szCs w:val="28"/>
        </w:rPr>
        <w:t>полученные с использованием сервиса «Предоставление сведений из ЕГРЮЛ/ЕГРИП о конкретном юридическом лице/индивидуальном предпринимателе в формате электронного документа», размещенного на официальном сайте Федеральной налоговой службы в информационно-телекоммуникационной сети «Интернет» www.nalog.ru, или полученные посредством официального единого портала государственных услуг www.gosuslugi.ru, должны быть заверены сельскохозяйственным товаропроизводителем в установленной форме.</w:t>
      </w:r>
    </w:p>
    <w:p w:rsidR="00C84C62" w:rsidRPr="00980505" w:rsidRDefault="00C84C62" w:rsidP="003F04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В указанном случае Министерством или МФЦ межведомственные запросы не направляются.</w:t>
      </w:r>
    </w:p>
    <w:p w:rsidR="00F54E45" w:rsidRPr="00980505" w:rsidRDefault="00C84C62" w:rsidP="003F040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При этом документы (информация), указанные в пункте 7.1 настоящего подраздела, должны быть представлены по состоянию на дату не ранее 30 календарных дней, предшествующих дате подачи заявки.</w:t>
      </w:r>
    </w:p>
    <w:p w:rsidR="00F54E45" w:rsidRPr="00980505" w:rsidRDefault="00F54E45" w:rsidP="003F0401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7.3. Непредставление заявителями документов, указанных в пункте 7.1 настоящего подраздела, не является основанием для отказа в предоставлении государственной услуги.</w:t>
      </w:r>
    </w:p>
    <w:p w:rsidR="00F54E45" w:rsidRPr="00980505" w:rsidRDefault="00F54E45" w:rsidP="003F040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eastAsia="ar-SA"/>
        </w:rPr>
      </w:pPr>
      <w:r w:rsidRPr="00980505">
        <w:rPr>
          <w:b/>
          <w:sz w:val="28"/>
          <w:szCs w:val="28"/>
          <w:lang w:eastAsia="ar-SA"/>
        </w:rPr>
        <w:t>8. Действия, которые требовать от заявителя запрещается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Запрещается требовать от заявителя: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980505">
        <w:rPr>
          <w:sz w:val="28"/>
          <w:szCs w:val="28"/>
          <w:lang w:eastAsia="ar-SA"/>
        </w:rPr>
        <w:br/>
        <w:t>с предоставлением государственной услуги;</w:t>
      </w: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  <w:lang w:eastAsia="ar-SA"/>
        </w:rPr>
        <w:t xml:space="preserve">представления документов и информации, которые в соответствии </w:t>
      </w:r>
      <w:r w:rsidRPr="00980505">
        <w:rPr>
          <w:sz w:val="28"/>
          <w:szCs w:val="28"/>
          <w:lang w:eastAsia="ar-SA"/>
        </w:rPr>
        <w:br/>
        <w:t>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или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части 6 статьи 7 Федерального закона от 27.07.2010 № 210-ФЗ «</w:t>
      </w:r>
      <w:r w:rsidRPr="00980505">
        <w:rPr>
          <w:sz w:val="28"/>
          <w:szCs w:val="28"/>
        </w:rPr>
        <w:t>Об организации предоставления государственных и муниципальных услуг»;</w:t>
      </w:r>
    </w:p>
    <w:p w:rsidR="00F54E45" w:rsidRPr="00980505" w:rsidRDefault="00A33F82" w:rsidP="003F0401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33F82" w:rsidRPr="00980505" w:rsidRDefault="00A33F82" w:rsidP="003F0401">
      <w:pPr>
        <w:autoSpaceDE w:val="0"/>
        <w:ind w:firstLine="709"/>
        <w:jc w:val="both"/>
        <w:rPr>
          <w:sz w:val="28"/>
          <w:szCs w:val="28"/>
          <w:lang w:eastAsia="ar-SA"/>
        </w:rPr>
      </w:pPr>
    </w:p>
    <w:p w:rsidR="00F54E45" w:rsidRPr="00980505" w:rsidRDefault="00F54E45" w:rsidP="003F0401">
      <w:pPr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Times-Roman"/>
          <w:b/>
          <w:sz w:val="28"/>
          <w:szCs w:val="28"/>
          <w:lang w:eastAsia="ar-SA"/>
        </w:rPr>
        <w:t>9.</w:t>
      </w:r>
      <w:r w:rsidRPr="00980505">
        <w:rPr>
          <w:rFonts w:eastAsia="Times-Roman"/>
          <w:sz w:val="28"/>
          <w:szCs w:val="28"/>
          <w:lang w:eastAsia="ar-SA"/>
        </w:rPr>
        <w:t xml:space="preserve"> </w:t>
      </w:r>
      <w:r w:rsidRPr="00980505">
        <w:rPr>
          <w:rFonts w:eastAsia="Calibri"/>
          <w:b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F54E45" w:rsidRPr="00980505" w:rsidRDefault="00F54E45" w:rsidP="003F0401">
      <w:pPr>
        <w:autoSpaceDE w:val="0"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Основанием для отказа в приеме заявки</w:t>
      </w:r>
      <w:r w:rsidR="002C23FF" w:rsidRPr="00980505">
        <w:rPr>
          <w:rFonts w:eastAsia="Times-Roman"/>
          <w:sz w:val="28"/>
          <w:szCs w:val="28"/>
          <w:lang w:eastAsia="ar-SA"/>
        </w:rPr>
        <w:t xml:space="preserve"> </w:t>
      </w:r>
      <w:r w:rsidR="004C728F" w:rsidRPr="00980505">
        <w:rPr>
          <w:rFonts w:eastAsia="Times-Roman"/>
          <w:sz w:val="28"/>
          <w:szCs w:val="28"/>
          <w:lang w:eastAsia="ar-SA"/>
        </w:rPr>
        <w:t>структурным подразделением органов</w:t>
      </w:r>
      <w:r w:rsidR="00342C5F" w:rsidRPr="00980505">
        <w:rPr>
          <w:rFonts w:eastAsia="Times-Roman"/>
          <w:sz w:val="28"/>
          <w:szCs w:val="28"/>
          <w:lang w:eastAsia="ar-SA"/>
        </w:rPr>
        <w:t xml:space="preserve"> местного самоуправления</w:t>
      </w:r>
      <w:r w:rsidR="002C23FF" w:rsidRPr="00980505">
        <w:rPr>
          <w:rFonts w:eastAsia="Times-Roman"/>
          <w:sz w:val="28"/>
          <w:szCs w:val="28"/>
          <w:lang w:eastAsia="ar-SA"/>
        </w:rPr>
        <w:t>, МФЦ</w:t>
      </w:r>
      <w:r w:rsidRPr="00980505">
        <w:rPr>
          <w:rFonts w:eastAsia="Times-Roman"/>
          <w:sz w:val="28"/>
          <w:szCs w:val="28"/>
          <w:lang w:eastAsia="ar-SA"/>
        </w:rPr>
        <w:t xml:space="preserve"> является нарушение сроков ее представления</w:t>
      </w:r>
      <w:r w:rsidRPr="00980505">
        <w:rPr>
          <w:rFonts w:eastAsia="Calibri"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 xml:space="preserve">10. Исчерпывающий перечень оснований для приостановления и </w:t>
      </w:r>
    </w:p>
    <w:p w:rsidR="00F54E45" w:rsidRPr="00980505" w:rsidRDefault="00F54E45" w:rsidP="003F0401">
      <w:pPr>
        <w:suppressAutoHyphens/>
        <w:jc w:val="center"/>
        <w:rPr>
          <w:rFonts w:eastAsia="Times-Roman"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(или) отказа в предоставлении государственной услуги</w:t>
      </w:r>
    </w:p>
    <w:p w:rsidR="00F54E45" w:rsidRPr="00980505" w:rsidRDefault="00F54E45" w:rsidP="003F0401">
      <w:pPr>
        <w:suppressAutoHyphens/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10.1. Исчерпывающий перечень оснований для отказа в предоставлении государственной услуги:</w:t>
      </w: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</w:rPr>
        <w:t xml:space="preserve">10.1.1. </w:t>
      </w:r>
      <w:r w:rsidRPr="00980505">
        <w:rPr>
          <w:rFonts w:eastAsia="Times-Roman"/>
          <w:sz w:val="28"/>
          <w:szCs w:val="28"/>
          <w:lang w:eastAsia="ar-SA"/>
        </w:rPr>
        <w:t xml:space="preserve">Распределение в полном объеме бюджетных ассигнований, выделенных </w:t>
      </w:r>
      <w:r w:rsidRPr="00980505">
        <w:rPr>
          <w:sz w:val="28"/>
          <w:szCs w:val="28"/>
        </w:rPr>
        <w:t>на цели предоставления субсидии между получателями субсидии по поступившим заявкам в текущем году</w:t>
      </w:r>
      <w:r w:rsidRPr="00980505">
        <w:rPr>
          <w:rFonts w:eastAsia="Times-Roman"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10.1.2. Отсутствие у заявителей государственной регистрации или постановк</w:t>
      </w:r>
      <w:r w:rsidR="00857CC7" w:rsidRPr="00980505">
        <w:rPr>
          <w:rFonts w:eastAsia="Times-Roman"/>
          <w:sz w:val="28"/>
          <w:szCs w:val="28"/>
          <w:lang w:eastAsia="ar-SA"/>
        </w:rPr>
        <w:t>и</w:t>
      </w:r>
      <w:r w:rsidRPr="00980505">
        <w:rPr>
          <w:rFonts w:eastAsia="Times-Roman"/>
          <w:sz w:val="28"/>
          <w:szCs w:val="28"/>
          <w:lang w:eastAsia="ar-SA"/>
        </w:rPr>
        <w:t xml:space="preserve"> на учет в налоговом органе на территории Ростовской области</w:t>
      </w:r>
      <w:r w:rsidR="00CB5B24" w:rsidRPr="00980505">
        <w:rPr>
          <w:sz w:val="28"/>
          <w:szCs w:val="28"/>
        </w:rPr>
        <w:t xml:space="preserve"> по состоянию на дату не ранее 30 календарных дней, предшествующих дате подачи заявки (в случае, если документы поданы сельскохозяйственным товаропроизводителем по собственной инициативе), либо на дату запроса указанных документов в порядке межведомственного информационного взаимодействия.</w:t>
      </w:r>
    </w:p>
    <w:p w:rsidR="00B35BFC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10.1.3. </w:t>
      </w:r>
      <w:r w:rsidR="00F46BD3" w:rsidRPr="00980505">
        <w:rPr>
          <w:rFonts w:eastAsia="Times-Roman"/>
          <w:sz w:val="28"/>
          <w:szCs w:val="28"/>
          <w:lang w:eastAsia="ar-SA"/>
        </w:rPr>
        <w:t xml:space="preserve">Осуществление заявителями производственной деятельности не на территории Ростовской области </w:t>
      </w:r>
      <w:r w:rsidR="001315A7" w:rsidRPr="00980505">
        <w:rPr>
          <w:rFonts w:eastAsia="Times-Roman"/>
          <w:sz w:val="28"/>
          <w:szCs w:val="28"/>
          <w:lang w:eastAsia="ar-SA"/>
        </w:rPr>
        <w:t xml:space="preserve">по состоянию на дату не ранее </w:t>
      </w:r>
      <w:r w:rsidR="00F46BD3" w:rsidRPr="00980505">
        <w:rPr>
          <w:rFonts w:eastAsia="Times-Roman"/>
          <w:sz w:val="28"/>
          <w:szCs w:val="28"/>
          <w:lang w:eastAsia="ar-SA"/>
        </w:rPr>
        <w:t>30 календарных дней, предшествующих дате</w:t>
      </w:r>
      <w:r w:rsidR="00F46BD3" w:rsidRPr="00980505">
        <w:rPr>
          <w:b/>
          <w:i/>
          <w:sz w:val="28"/>
          <w:szCs w:val="28"/>
        </w:rPr>
        <w:t xml:space="preserve"> </w:t>
      </w:r>
      <w:r w:rsidR="00F46BD3" w:rsidRPr="00980505">
        <w:rPr>
          <w:rFonts w:eastAsia="Times-Roman"/>
          <w:sz w:val="28"/>
          <w:szCs w:val="28"/>
          <w:lang w:eastAsia="ar-SA"/>
        </w:rPr>
        <w:t>подачи заявки</w:t>
      </w:r>
      <w:r w:rsidR="00B35BFC" w:rsidRPr="00980505">
        <w:rPr>
          <w:rFonts w:eastAsia="Times-Roman"/>
          <w:sz w:val="28"/>
          <w:szCs w:val="28"/>
          <w:lang w:eastAsia="ar-SA"/>
        </w:rPr>
        <w:t>.</w:t>
      </w:r>
      <w:r w:rsidR="00387E0F" w:rsidRPr="00980505">
        <w:rPr>
          <w:rFonts w:eastAsia="Times-Roman"/>
          <w:sz w:val="28"/>
          <w:szCs w:val="28"/>
          <w:lang w:eastAsia="ar-SA"/>
        </w:rPr>
        <w:t xml:space="preserve"> </w:t>
      </w:r>
    </w:p>
    <w:p w:rsidR="00CB5B24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10.1.4. </w:t>
      </w:r>
      <w:r w:rsidR="008D0E6B" w:rsidRPr="00980505">
        <w:rPr>
          <w:rFonts w:eastAsia="Times-Roman"/>
          <w:sz w:val="28"/>
          <w:szCs w:val="28"/>
        </w:rPr>
        <w:t xml:space="preserve">Наличие у заявителей – юридических лиц процесса реорганизации, ликвидации, банкротства в соответствии с законодательством Российской Федерации </w:t>
      </w:r>
      <w:r w:rsidR="00CB5B24" w:rsidRPr="00980505">
        <w:rPr>
          <w:sz w:val="28"/>
          <w:szCs w:val="28"/>
        </w:rPr>
        <w:t>по состоянию на дату не ранее 30 календарных дней, предшествующих дате подачи заявки (в случае, если документы поданы сельскохозяйственным товаропроизводителем по собственной инициативе), либо на дату запроса указанных документов в порядке межведомственного информационного взаимодействия.</w:t>
      </w:r>
    </w:p>
    <w:p w:rsidR="00CB5B24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10.1.5. </w:t>
      </w:r>
      <w:r w:rsidR="004C4985" w:rsidRPr="00980505">
        <w:rPr>
          <w:rFonts w:eastAsia="Times-Roman"/>
          <w:sz w:val="28"/>
          <w:szCs w:val="28"/>
          <w:lang w:eastAsia="ar-SA"/>
        </w:rPr>
        <w:t xml:space="preserve">Заявители – индивидуальные предприниматели прекратили деятельность в качестве индивидуального предпринимателя </w:t>
      </w:r>
      <w:r w:rsidR="00CB5B24" w:rsidRPr="00980505">
        <w:rPr>
          <w:sz w:val="28"/>
          <w:szCs w:val="28"/>
        </w:rPr>
        <w:t>по состоянию на дату не ранее 30 календарных дней, предшествующих дате подачи заявки (в случае, если документы поданы сельскохозяйственным товаропроизводителем по собственной инициативе), либо на дату запроса указанных документов в порядке межведомственного информационного взаимодействия.</w:t>
      </w:r>
    </w:p>
    <w:p w:rsidR="00F54E45" w:rsidRPr="00980505" w:rsidRDefault="00F54E45" w:rsidP="003F0401">
      <w:pPr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10.1.6. </w:t>
      </w:r>
      <w:r w:rsidR="004C4985" w:rsidRPr="00980505">
        <w:rPr>
          <w:rFonts w:eastAsia="Times-Roman"/>
          <w:sz w:val="28"/>
          <w:szCs w:val="28"/>
          <w:lang w:eastAsia="ar-SA"/>
        </w:rPr>
        <w:t>Наличие у заявителей неиспо</w:t>
      </w:r>
      <w:r w:rsidR="00B35BFC" w:rsidRPr="00980505">
        <w:rPr>
          <w:rFonts w:eastAsia="Times-Roman"/>
          <w:sz w:val="28"/>
          <w:szCs w:val="28"/>
          <w:lang w:eastAsia="ar-SA"/>
        </w:rPr>
        <w:t xml:space="preserve">лненной обязанности по уплате, </w:t>
      </w:r>
      <w:r w:rsidR="004C4985" w:rsidRPr="00980505">
        <w:rPr>
          <w:rFonts w:eastAsia="Times-Roman"/>
          <w:sz w:val="28"/>
          <w:szCs w:val="28"/>
          <w:lang w:eastAsia="ar-SA"/>
        </w:rPr>
        <w:t xml:space="preserve">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="00B35BFC" w:rsidRPr="00980505">
        <w:rPr>
          <w:sz w:val="28"/>
          <w:szCs w:val="28"/>
        </w:rPr>
        <w:t>по состоянию на дату не ранее 30 календарных дней, предшествующих дате подачи заявки (в случае, если документы поданы сельскохозяйственным товаропроизводителем по собственной инициативе), либо на дату запроса указанных документов в порядке межведомственного информационного взаимодействия.</w:t>
      </w: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10.1.7. </w:t>
      </w:r>
      <w:r w:rsidR="00DA266C" w:rsidRPr="00980505">
        <w:rPr>
          <w:rFonts w:eastAsia="Times-Roman"/>
          <w:sz w:val="28"/>
          <w:szCs w:val="28"/>
          <w:lang w:eastAsia="ar-SA"/>
        </w:rPr>
        <w:t>Заявители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</w:t>
      </w:r>
      <w:r w:rsidR="00DA266C" w:rsidRPr="00980505">
        <w:rPr>
          <w:sz w:val="28"/>
          <w:szCs w:val="28"/>
        </w:rPr>
        <w:t xml:space="preserve"> информации при проведении финансовых операций (офшорные зоны) в отношении таких юридических лиц, в совокупности </w:t>
      </w:r>
      <w:r w:rsidR="00DA266C" w:rsidRPr="00980505">
        <w:rPr>
          <w:rFonts w:eastAsia="Times-Roman"/>
          <w:sz w:val="28"/>
          <w:szCs w:val="28"/>
          <w:lang w:eastAsia="ar-SA"/>
        </w:rPr>
        <w:t>превышает 50 процентов по состоянию на дату не ранее 30 календарных дней, предшествующих дате подачи заявки.</w:t>
      </w: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10.1.8. </w:t>
      </w:r>
      <w:r w:rsidR="00211F0B" w:rsidRPr="00980505">
        <w:rPr>
          <w:rFonts w:eastAsia="Times-Roman"/>
          <w:sz w:val="28"/>
          <w:szCs w:val="28"/>
          <w:lang w:eastAsia="ar-SA"/>
        </w:rPr>
        <w:t>Заявители получали средства 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 в разделе I настоящего Регламента по состоянию на дату не ранее 30 календарных дней, предшествующих дате подачи заявки.</w:t>
      </w: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10.1.9. </w:t>
      </w:r>
      <w:r w:rsidR="00C4076C" w:rsidRPr="00980505">
        <w:rPr>
          <w:rFonts w:eastAsia="Times-Roman"/>
          <w:sz w:val="28"/>
          <w:szCs w:val="28"/>
          <w:lang w:eastAsia="ar-SA"/>
        </w:rPr>
        <w:t>Наличие у заявителей просроченной задолженности по возврату                     в областной бюджет субсидий и иной просроченной задолженности перед областным бюджетом по состоянию на дату не ранее 30 календарных дней, предшествующих дате подачи заявки</w:t>
      </w:r>
      <w:r w:rsidRPr="00980505">
        <w:rPr>
          <w:rFonts w:eastAsia="Times-Roman"/>
          <w:sz w:val="28"/>
          <w:szCs w:val="28"/>
          <w:lang w:eastAsia="ar-SA"/>
        </w:rPr>
        <w:t>.</w:t>
      </w:r>
    </w:p>
    <w:p w:rsidR="00F54E45" w:rsidRPr="00980505" w:rsidRDefault="00630A0B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10.1.10. </w:t>
      </w:r>
      <w:r w:rsidR="00F54E45" w:rsidRPr="00980505">
        <w:rPr>
          <w:rFonts w:eastAsia="Calibri"/>
          <w:sz w:val="28"/>
          <w:szCs w:val="28"/>
          <w:lang w:eastAsia="ar-SA"/>
        </w:rPr>
        <w:t xml:space="preserve">Недостоверность представленной сельскохозяйственным товаропроизводителем </w:t>
      </w:r>
      <w:r w:rsidR="00F54E45" w:rsidRPr="00980505">
        <w:rPr>
          <w:rFonts w:eastAsia="Times-Roman"/>
          <w:sz w:val="28"/>
          <w:szCs w:val="28"/>
          <w:lang w:eastAsia="ar-SA"/>
        </w:rPr>
        <w:t xml:space="preserve">информации </w:t>
      </w:r>
      <w:r w:rsidR="00BF155F" w:rsidRPr="00980505">
        <w:rPr>
          <w:rFonts w:eastAsia="Times-Roman"/>
          <w:sz w:val="28"/>
          <w:szCs w:val="28"/>
          <w:lang w:eastAsia="ar-SA"/>
        </w:rPr>
        <w:t>в представленных им документах</w:t>
      </w:r>
      <w:r w:rsidR="00F54E45" w:rsidRPr="00980505">
        <w:rPr>
          <w:rFonts w:eastAsia="Times-Roman"/>
          <w:sz w:val="28"/>
          <w:szCs w:val="28"/>
          <w:lang w:eastAsia="ar-SA"/>
        </w:rPr>
        <w:t>.</w:t>
      </w:r>
      <w:r w:rsidR="00BF155F" w:rsidRPr="00980505">
        <w:rPr>
          <w:rFonts w:eastAsia="Times-Roman"/>
          <w:sz w:val="28"/>
          <w:szCs w:val="28"/>
          <w:lang w:eastAsia="ar-SA"/>
        </w:rPr>
        <w:t xml:space="preserve"> </w:t>
      </w:r>
    </w:p>
    <w:p w:rsidR="00630A0B" w:rsidRPr="00980505" w:rsidRDefault="00C4076C" w:rsidP="003F0401">
      <w:pPr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10.1.11. Несоответствие представленных документов требованиям подраздела 6 раздела II настоящего Регламента</w:t>
      </w:r>
      <w:r w:rsidR="00630A0B" w:rsidRPr="00980505">
        <w:rPr>
          <w:rFonts w:eastAsia="Times-Roman"/>
          <w:sz w:val="28"/>
          <w:szCs w:val="28"/>
          <w:lang w:eastAsia="ar-SA"/>
        </w:rPr>
        <w:t>.</w:t>
      </w:r>
    </w:p>
    <w:p w:rsidR="00C4076C" w:rsidRPr="00980505" w:rsidRDefault="00C4076C" w:rsidP="003F0401">
      <w:pPr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10.1.12. Отсутствие в представленных документах дат, подписей, печатей (при наличии), несоответствие форм представленных документов формам документов, установленных действующим законодательством. </w:t>
      </w:r>
    </w:p>
    <w:p w:rsidR="00C4076C" w:rsidRPr="00980505" w:rsidRDefault="00630A0B" w:rsidP="003F0401">
      <w:pPr>
        <w:tabs>
          <w:tab w:val="left" w:pos="1560"/>
        </w:tabs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10.1.13. </w:t>
      </w:r>
      <w:r w:rsidR="00C4076C" w:rsidRPr="00980505">
        <w:rPr>
          <w:rFonts w:eastAsia="Times-Roman"/>
          <w:sz w:val="28"/>
          <w:szCs w:val="28"/>
          <w:lang w:eastAsia="ar-SA"/>
        </w:rPr>
        <w:t>Отсутствие в представленных документах сведений, предусмотренных Постановлением и настоящим Регламентом.</w:t>
      </w:r>
    </w:p>
    <w:p w:rsidR="00C4076C" w:rsidRPr="00980505" w:rsidRDefault="00C4076C" w:rsidP="003F0401">
      <w:pPr>
        <w:tabs>
          <w:tab w:val="left" w:pos="1701"/>
        </w:tabs>
        <w:autoSpaceDE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sz w:val="28"/>
          <w:szCs w:val="28"/>
        </w:rPr>
        <w:t xml:space="preserve">10.1.14. </w:t>
      </w:r>
      <w:r w:rsidRPr="00980505">
        <w:rPr>
          <w:sz w:val="28"/>
          <w:szCs w:val="28"/>
        </w:rPr>
        <w:tab/>
        <w:t>Н</w:t>
      </w:r>
      <w:r w:rsidRPr="00980505">
        <w:rPr>
          <w:rFonts w:eastAsia="Times-Roman"/>
          <w:sz w:val="28"/>
          <w:szCs w:val="28"/>
        </w:rPr>
        <w:t>аличие в представленных документах исправлений, дописок, подчисток, технических ошибок.</w:t>
      </w:r>
    </w:p>
    <w:p w:rsidR="00C4076C" w:rsidRPr="00980505" w:rsidRDefault="00C4076C" w:rsidP="003F0401">
      <w:pPr>
        <w:tabs>
          <w:tab w:val="left" w:pos="1560"/>
        </w:tabs>
        <w:autoSpaceDE w:val="0"/>
        <w:ind w:firstLine="709"/>
        <w:jc w:val="both"/>
        <w:rPr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Под техническими ошибками признаются описки, опечатки, </w:t>
      </w:r>
      <w:r w:rsidRPr="00980505">
        <w:rPr>
          <w:sz w:val="28"/>
          <w:szCs w:val="28"/>
        </w:rPr>
        <w:t>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C4076C" w:rsidRPr="00980505" w:rsidRDefault="00C4076C" w:rsidP="003F0401">
      <w:pPr>
        <w:pStyle w:val="ConsPlusNormal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5">
        <w:rPr>
          <w:rFonts w:ascii="Times New Roman" w:eastAsia="Times-Roman" w:hAnsi="Times New Roman" w:cs="Times New Roman"/>
          <w:sz w:val="28"/>
          <w:szCs w:val="28"/>
        </w:rPr>
        <w:t>10.2. Заявитель</w:t>
      </w:r>
      <w:r w:rsidRPr="009805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0505">
        <w:rPr>
          <w:rFonts w:ascii="Times New Roman" w:eastAsia="Times New Roman" w:hAnsi="Times New Roman" w:cs="Times New Roman"/>
          <w:sz w:val="28"/>
          <w:szCs w:val="28"/>
        </w:rPr>
        <w:t>вправе повторно обратиться за предоставлением субсидии после полного устранения допущенных нарушений в пределах срока приема заявки.</w:t>
      </w:r>
    </w:p>
    <w:p w:rsidR="00C4076C" w:rsidRPr="00980505" w:rsidRDefault="00C4076C" w:rsidP="003F0401">
      <w:pPr>
        <w:tabs>
          <w:tab w:val="left" w:pos="1418"/>
        </w:tabs>
        <w:autoSpaceDE w:val="0"/>
        <w:ind w:firstLine="709"/>
        <w:jc w:val="both"/>
        <w:rPr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10.3.</w:t>
      </w:r>
      <w:r w:rsidRPr="00980505">
        <w:rPr>
          <w:rFonts w:eastAsia="Times-Roman"/>
          <w:sz w:val="28"/>
          <w:szCs w:val="28"/>
        </w:rPr>
        <w:tab/>
        <w:t xml:space="preserve">Исчерпывающий перечень оснований для приостановления предоставления </w:t>
      </w:r>
      <w:r w:rsidRPr="00980505">
        <w:rPr>
          <w:sz w:val="28"/>
          <w:szCs w:val="28"/>
        </w:rPr>
        <w:t>государственной услуги:</w:t>
      </w:r>
    </w:p>
    <w:p w:rsidR="00C4076C" w:rsidRPr="00980505" w:rsidRDefault="0088475E" w:rsidP="003F0401">
      <w:pPr>
        <w:tabs>
          <w:tab w:val="left" w:pos="1418"/>
        </w:tabs>
        <w:autoSpaceDE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п</w:t>
      </w:r>
      <w:r w:rsidR="00C4076C" w:rsidRPr="00980505">
        <w:rPr>
          <w:sz w:val="28"/>
          <w:szCs w:val="28"/>
        </w:rPr>
        <w:t>риостановление предоставления государственной услуги                                   не предусмотрено.</w:t>
      </w:r>
    </w:p>
    <w:p w:rsidR="00F54E45" w:rsidRPr="00980505" w:rsidRDefault="00F54E45" w:rsidP="003F0401">
      <w:pPr>
        <w:tabs>
          <w:tab w:val="left" w:pos="1418"/>
        </w:tabs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720"/>
        </w:tabs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980505">
        <w:rPr>
          <w:rFonts w:eastAsia="Arial"/>
          <w:b/>
          <w:sz w:val="28"/>
          <w:szCs w:val="28"/>
          <w:lang w:eastAsia="ar-SA"/>
        </w:rPr>
        <w:t>11. Перечень услуг, которые являются необходимыми и обязательными для предоставления государственной услуги</w:t>
      </w: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80505">
        <w:rPr>
          <w:rFonts w:cs="Calibri"/>
          <w:sz w:val="28"/>
          <w:szCs w:val="28"/>
        </w:rPr>
        <w:t>При предоставлении государственной услуги оказание иных услуг, необходимых и обязательных для предоставления государственной услуги, не предусматривается.</w:t>
      </w:r>
    </w:p>
    <w:p w:rsidR="00F54E45" w:rsidRPr="00980505" w:rsidRDefault="00F54E45" w:rsidP="003F0401">
      <w:pPr>
        <w:suppressAutoHyphens/>
        <w:autoSpaceDE w:val="0"/>
        <w:ind w:firstLine="720"/>
        <w:jc w:val="both"/>
        <w:rPr>
          <w:rFonts w:eastAsia="Times-Roman"/>
          <w:sz w:val="28"/>
          <w:szCs w:val="28"/>
          <w:lang w:eastAsia="ar-SA"/>
        </w:rPr>
      </w:pPr>
    </w:p>
    <w:p w:rsidR="006D33E2" w:rsidRPr="00980505" w:rsidRDefault="006D33E2" w:rsidP="003F0401">
      <w:pPr>
        <w:jc w:val="center"/>
        <w:rPr>
          <w:b/>
          <w:sz w:val="28"/>
          <w:szCs w:val="28"/>
        </w:rPr>
      </w:pPr>
      <w:r w:rsidRPr="00980505">
        <w:rPr>
          <w:b/>
          <w:sz w:val="28"/>
          <w:szCs w:val="28"/>
        </w:rPr>
        <w:t>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6D33E2" w:rsidRPr="00980505" w:rsidRDefault="006D33E2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4E45" w:rsidRPr="00980505" w:rsidRDefault="006D33E2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Государственная пошлина или иная плата, взимаемая </w:t>
      </w:r>
      <w:r w:rsidRPr="00980505">
        <w:rPr>
          <w:sz w:val="28"/>
          <w:szCs w:val="28"/>
        </w:rPr>
        <w:br/>
        <w:t xml:space="preserve">за предоставление государственной услуги, в том числе </w:t>
      </w:r>
      <w:r w:rsidRPr="00980505">
        <w:rPr>
          <w:bCs/>
          <w:sz w:val="28"/>
          <w:szCs w:val="28"/>
        </w:rPr>
        <w:t xml:space="preserve">за действия, связанные с организацией предоставления услуги в МФЦ, </w:t>
      </w:r>
      <w:r w:rsidRPr="00980505">
        <w:rPr>
          <w:sz w:val="28"/>
          <w:szCs w:val="28"/>
        </w:rPr>
        <w:t>отсутствует.</w:t>
      </w:r>
    </w:p>
    <w:p w:rsidR="00F54E45" w:rsidRPr="00980505" w:rsidRDefault="00F54E45" w:rsidP="003F0401">
      <w:pPr>
        <w:suppressAutoHyphens/>
        <w:autoSpaceDE w:val="0"/>
        <w:ind w:firstLine="709"/>
        <w:jc w:val="center"/>
        <w:rPr>
          <w:rFonts w:eastAsia="Times-Roman"/>
          <w:b/>
          <w:sz w:val="28"/>
          <w:szCs w:val="28"/>
          <w:lang w:eastAsia="ar-SA"/>
        </w:rPr>
      </w:pPr>
      <w:r w:rsidRPr="00980505">
        <w:rPr>
          <w:rFonts w:eastAsia="Times-Roman"/>
          <w:b/>
          <w:sz w:val="28"/>
          <w:szCs w:val="28"/>
          <w:lang w:eastAsia="ar-SA"/>
        </w:rPr>
        <w:tab/>
      </w:r>
    </w:p>
    <w:p w:rsidR="006D33E2" w:rsidRPr="00980505" w:rsidRDefault="006D33E2" w:rsidP="003F0401">
      <w:pPr>
        <w:jc w:val="center"/>
        <w:rPr>
          <w:b/>
          <w:sz w:val="28"/>
          <w:szCs w:val="28"/>
        </w:rPr>
      </w:pPr>
      <w:r w:rsidRPr="00980505">
        <w:rPr>
          <w:b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6D33E2" w:rsidRPr="00980505" w:rsidRDefault="006D33E2" w:rsidP="003F0401">
      <w:pPr>
        <w:jc w:val="center"/>
        <w:rPr>
          <w:b/>
          <w:sz w:val="28"/>
          <w:szCs w:val="28"/>
        </w:rPr>
      </w:pPr>
    </w:p>
    <w:p w:rsidR="00F54E45" w:rsidRPr="00980505" w:rsidRDefault="006D33E2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</w:rPr>
        <w:t>В связи с отсутствием платных услуг, необходимых и обязательных для предоставления данной услуги, взимание платы не предусмотрено.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14.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Максимальный срок ожидания в очереди при подаче заявки в </w:t>
      </w:r>
      <w:r w:rsidR="0088475E" w:rsidRPr="00980505">
        <w:rPr>
          <w:rFonts w:eastAsia="Calibri"/>
          <w:sz w:val="28"/>
          <w:szCs w:val="28"/>
          <w:lang w:eastAsia="ar-SA"/>
        </w:rPr>
        <w:t xml:space="preserve">органы местного самоуправления </w:t>
      </w:r>
      <w:r w:rsidRPr="00980505">
        <w:rPr>
          <w:rFonts w:eastAsia="Times-Roman"/>
          <w:sz w:val="28"/>
          <w:szCs w:val="28"/>
          <w:lang w:eastAsia="ar-SA"/>
        </w:rPr>
        <w:t>либо в МФЦ не должен превышать 15 минут.</w:t>
      </w:r>
    </w:p>
    <w:p w:rsidR="009E3120" w:rsidRPr="00980505" w:rsidRDefault="009E3120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</w:rPr>
        <w:t>Очередь при получении результата предоставления государственной услуги не предусмотрена.</w:t>
      </w:r>
    </w:p>
    <w:p w:rsidR="00F54E45" w:rsidRPr="00980505" w:rsidRDefault="00F54E45" w:rsidP="003F0401">
      <w:pPr>
        <w:autoSpaceDE w:val="0"/>
        <w:autoSpaceDN w:val="0"/>
        <w:adjustRightInd w:val="0"/>
        <w:rPr>
          <w:sz w:val="28"/>
          <w:szCs w:val="28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15.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15.1. </w:t>
      </w:r>
      <w:r w:rsidR="00466A35" w:rsidRPr="00980505">
        <w:rPr>
          <w:rFonts w:eastAsia="Times-Roman"/>
          <w:sz w:val="28"/>
          <w:szCs w:val="28"/>
          <w:lang w:eastAsia="ar-SA"/>
        </w:rPr>
        <w:t xml:space="preserve">Структурное подразделение органов местного </w:t>
      </w:r>
      <w:r w:rsidRPr="00980505">
        <w:rPr>
          <w:rFonts w:eastAsia="Times-Roman"/>
          <w:sz w:val="28"/>
          <w:szCs w:val="28"/>
          <w:lang w:eastAsia="ar-SA"/>
        </w:rPr>
        <w:t>принимает и регистрирует заявку</w:t>
      </w:r>
      <w:r w:rsidRPr="00980505">
        <w:rPr>
          <w:rFonts w:eastAsia="Calibri"/>
          <w:sz w:val="28"/>
          <w:szCs w:val="28"/>
          <w:lang w:eastAsia="ar-SA"/>
        </w:rPr>
        <w:t xml:space="preserve">, представленную сельскохозяйственным товаропроизводителем непосредственно в </w:t>
      </w:r>
      <w:r w:rsidR="00466A35" w:rsidRPr="00980505">
        <w:rPr>
          <w:rFonts w:eastAsia="Calibri"/>
          <w:bCs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="0083774F" w:rsidRPr="00980505">
        <w:rPr>
          <w:rFonts w:eastAsia="Calibri"/>
          <w:bCs/>
          <w:sz w:val="28"/>
          <w:szCs w:val="28"/>
          <w:lang w:eastAsia="ar-SA"/>
        </w:rPr>
        <w:t xml:space="preserve"> </w:t>
      </w:r>
      <w:r w:rsidRPr="00980505">
        <w:rPr>
          <w:rFonts w:eastAsia="Calibri"/>
          <w:sz w:val="28"/>
          <w:szCs w:val="28"/>
          <w:lang w:eastAsia="ar-SA"/>
        </w:rPr>
        <w:t xml:space="preserve">или в МФЦ (в случае подачи заявки через МФЦ), в день ее поступления в </w:t>
      </w:r>
      <w:r w:rsidR="00466A35" w:rsidRPr="00980505">
        <w:rPr>
          <w:rFonts w:eastAsia="Calibri"/>
          <w:bCs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="0083774F" w:rsidRPr="00980505">
        <w:rPr>
          <w:rFonts w:eastAsia="Calibri"/>
          <w:bCs/>
          <w:sz w:val="28"/>
          <w:szCs w:val="28"/>
          <w:lang w:eastAsia="ar-SA"/>
        </w:rPr>
        <w:t xml:space="preserve"> </w:t>
      </w:r>
      <w:r w:rsidRPr="00980505">
        <w:rPr>
          <w:rFonts w:eastAsia="Calibri"/>
          <w:sz w:val="28"/>
          <w:szCs w:val="28"/>
          <w:lang w:eastAsia="ar-SA"/>
        </w:rPr>
        <w:t>в журнале учета заявок по форме согласно приложению № 1</w:t>
      </w:r>
      <w:r w:rsidR="00DD6CBB" w:rsidRPr="00980505">
        <w:rPr>
          <w:rFonts w:eastAsia="Calibri"/>
          <w:sz w:val="28"/>
          <w:szCs w:val="28"/>
          <w:lang w:eastAsia="ar-SA"/>
        </w:rPr>
        <w:t>0</w:t>
      </w:r>
      <w:r w:rsidRPr="00980505">
        <w:rPr>
          <w:rFonts w:eastAsia="Calibri"/>
          <w:sz w:val="28"/>
          <w:szCs w:val="28"/>
          <w:lang w:eastAsia="ar-SA"/>
        </w:rPr>
        <w:t xml:space="preserve"> к настоящему Административному регламенту с присвоением входящего номера и даты поступления.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15.2. </w:t>
      </w:r>
      <w:r w:rsidR="00F70ED3" w:rsidRPr="00980505">
        <w:rPr>
          <w:bCs/>
          <w:sz w:val="28"/>
          <w:szCs w:val="28"/>
        </w:rPr>
        <w:t>Регистрация заявки, поданной в МФЦ,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номера.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</w:t>
      </w:r>
    </w:p>
    <w:p w:rsidR="00F54E45" w:rsidRPr="00980505" w:rsidRDefault="00F54E45" w:rsidP="003F0401">
      <w:pPr>
        <w:autoSpaceDE w:val="0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 xml:space="preserve">15.3. </w:t>
      </w:r>
      <w:r w:rsidR="00F70ED3" w:rsidRPr="00980505">
        <w:rPr>
          <w:bCs/>
          <w:sz w:val="28"/>
          <w:szCs w:val="28"/>
        </w:rPr>
        <w:t>Регистрация заявки, направленной в электронной форме                                 с использованием ЕПГУ, осуществляется в день ее поступления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в </w:t>
      </w:r>
      <w:r w:rsidR="00466A35" w:rsidRPr="00980505">
        <w:rPr>
          <w:rFonts w:eastAsia="Calibri"/>
          <w:bCs/>
          <w:sz w:val="28"/>
          <w:szCs w:val="28"/>
          <w:lang w:eastAsia="ar-SA"/>
        </w:rPr>
        <w:t xml:space="preserve">структурное подразделение органов местного </w:t>
      </w:r>
      <w:r w:rsidR="000A3F72" w:rsidRPr="00980505">
        <w:rPr>
          <w:rFonts w:eastAsia="Calibri"/>
          <w:bCs/>
          <w:sz w:val="28"/>
          <w:szCs w:val="28"/>
          <w:lang w:eastAsia="ar-SA"/>
        </w:rPr>
        <w:t xml:space="preserve">самоуправления </w:t>
      </w:r>
      <w:r w:rsidRPr="00980505">
        <w:rPr>
          <w:rFonts w:eastAsia="Calibri"/>
          <w:bCs/>
          <w:sz w:val="28"/>
          <w:szCs w:val="28"/>
          <w:lang w:eastAsia="ar-SA"/>
        </w:rPr>
        <w:t>либо на следующий рабочий день в случае поступления документов по окончании рабочего времени структурного подразделения</w:t>
      </w:r>
      <w:r w:rsidR="000A3F72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. В случае поступления </w:t>
      </w:r>
      <w:r w:rsidR="00F70ED3" w:rsidRPr="00980505">
        <w:rPr>
          <w:rFonts w:eastAsia="Calibri"/>
          <w:bCs/>
          <w:sz w:val="28"/>
          <w:szCs w:val="28"/>
          <w:lang w:eastAsia="ar-SA"/>
        </w:rPr>
        <w:t>заявки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в выходные или нерабочие праздничные дни </w:t>
      </w:r>
      <w:r w:rsidR="00F70ED3" w:rsidRPr="00980505">
        <w:rPr>
          <w:rFonts w:eastAsia="Calibri"/>
          <w:bCs/>
          <w:sz w:val="28"/>
          <w:szCs w:val="28"/>
          <w:lang w:eastAsia="ar-SA"/>
        </w:rPr>
        <w:t>ее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регистрация осуществляется в первый рабочий день структурного подразделения</w:t>
      </w:r>
      <w:r w:rsidR="00C55A9B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rFonts w:eastAsia="Calibri"/>
          <w:bCs/>
          <w:sz w:val="28"/>
          <w:szCs w:val="28"/>
          <w:lang w:eastAsia="ar-SA"/>
        </w:rPr>
        <w:t>, следующий за выходным или нерабочим праздничным днем.</w:t>
      </w:r>
    </w:p>
    <w:p w:rsidR="00815370" w:rsidRPr="00980505" w:rsidRDefault="00815370" w:rsidP="003F0401">
      <w:pPr>
        <w:autoSpaceDE w:val="0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</w:p>
    <w:p w:rsidR="00815370" w:rsidRPr="00980505" w:rsidRDefault="00815370" w:rsidP="003F0401">
      <w:pPr>
        <w:jc w:val="center"/>
        <w:rPr>
          <w:b/>
          <w:sz w:val="28"/>
          <w:szCs w:val="28"/>
        </w:rPr>
      </w:pPr>
      <w:r w:rsidRPr="00980505">
        <w:rPr>
          <w:b/>
          <w:sz w:val="28"/>
          <w:szCs w:val="28"/>
        </w:rPr>
        <w:t>16. Требования к помещениям, в которых предоставляются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815370" w:rsidRPr="00980505" w:rsidRDefault="00815370" w:rsidP="003F0401">
      <w:pPr>
        <w:jc w:val="center"/>
        <w:rPr>
          <w:b/>
          <w:sz w:val="28"/>
          <w:szCs w:val="28"/>
        </w:rPr>
      </w:pPr>
    </w:p>
    <w:p w:rsidR="00815370" w:rsidRPr="00980505" w:rsidRDefault="00815370" w:rsidP="003F04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16.1. Прием граждан для предоставления государственной услуги осуществляется согласно служебному распорядку работы </w:t>
      </w:r>
      <w:r w:rsidR="00F90C4D" w:rsidRPr="00980505">
        <w:rPr>
          <w:sz w:val="28"/>
          <w:szCs w:val="28"/>
        </w:rPr>
        <w:t>органов местного самоуправления</w:t>
      </w:r>
      <w:r w:rsidRPr="00980505">
        <w:rPr>
          <w:sz w:val="28"/>
          <w:szCs w:val="28"/>
        </w:rPr>
        <w:t xml:space="preserve">, указанному в пункте 3.1 подраздела 3 раздела </w:t>
      </w:r>
      <w:r w:rsidRPr="00980505">
        <w:rPr>
          <w:sz w:val="28"/>
          <w:szCs w:val="28"/>
          <w:lang w:val="en-US"/>
        </w:rPr>
        <w:t>I</w:t>
      </w:r>
      <w:r w:rsidRPr="00980505">
        <w:rPr>
          <w:sz w:val="28"/>
          <w:szCs w:val="28"/>
        </w:rPr>
        <w:t xml:space="preserve"> настоящего Административного регламента.</w:t>
      </w:r>
    </w:p>
    <w:p w:rsidR="00815370" w:rsidRPr="00980505" w:rsidRDefault="00815370" w:rsidP="003F0401">
      <w:pPr>
        <w:autoSpaceDE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16.2. Помещения </w:t>
      </w:r>
      <w:r w:rsidR="00BE032E" w:rsidRPr="00980505">
        <w:rPr>
          <w:rFonts w:eastAsia="Times-Roman"/>
          <w:sz w:val="28"/>
          <w:szCs w:val="28"/>
        </w:rPr>
        <w:t>структурных подразделений</w:t>
      </w:r>
      <w:r w:rsidR="00C55A9B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rFonts w:eastAsia="Times-Roman"/>
          <w:sz w:val="28"/>
          <w:szCs w:val="28"/>
        </w:rPr>
        <w:t xml:space="preserve">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стульями и столами.</w:t>
      </w:r>
    </w:p>
    <w:p w:rsidR="00815370" w:rsidRPr="00980505" w:rsidRDefault="00815370" w:rsidP="003F0401">
      <w:pPr>
        <w:autoSpaceDE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16.3. Размещение и оформление визуальной и текстовой информации                        о порядке предоставления государственной услуги должно соответствовать оптимальному зрительному восприятию этой информации гражданами. Визуальная текстовая информация </w:t>
      </w:r>
      <w:r w:rsidR="00EF3BFE" w:rsidRPr="00980505">
        <w:rPr>
          <w:rFonts w:eastAsia="Times-Roman"/>
          <w:sz w:val="28"/>
          <w:szCs w:val="28"/>
        </w:rPr>
        <w:t>органов м</w:t>
      </w:r>
      <w:r w:rsidR="00DD6CBB" w:rsidRPr="00980505">
        <w:rPr>
          <w:rFonts w:eastAsia="Times-Roman"/>
          <w:sz w:val="28"/>
          <w:szCs w:val="28"/>
        </w:rPr>
        <w:t>е</w:t>
      </w:r>
      <w:r w:rsidR="00EF3BFE" w:rsidRPr="00980505">
        <w:rPr>
          <w:rFonts w:eastAsia="Times-Roman"/>
          <w:sz w:val="28"/>
          <w:szCs w:val="28"/>
        </w:rPr>
        <w:t>стног</w:t>
      </w:r>
      <w:r w:rsidR="00DD6CBB" w:rsidRPr="00980505">
        <w:rPr>
          <w:rFonts w:eastAsia="Times-Roman"/>
          <w:sz w:val="28"/>
          <w:szCs w:val="28"/>
        </w:rPr>
        <w:t xml:space="preserve">о </w:t>
      </w:r>
      <w:r w:rsidR="00EF3BFE" w:rsidRPr="00980505">
        <w:rPr>
          <w:rFonts w:eastAsia="Times-Roman"/>
          <w:sz w:val="28"/>
          <w:szCs w:val="28"/>
        </w:rPr>
        <w:t>самоуправления</w:t>
      </w:r>
      <w:r w:rsidRPr="00980505">
        <w:rPr>
          <w:rFonts w:eastAsia="Times-Roman"/>
          <w:sz w:val="28"/>
          <w:szCs w:val="28"/>
        </w:rPr>
        <w:t>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815370" w:rsidRPr="00980505" w:rsidRDefault="00815370" w:rsidP="003F0401">
      <w:pPr>
        <w:autoSpaceDE w:val="0"/>
        <w:ind w:firstLine="709"/>
        <w:jc w:val="both"/>
        <w:rPr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16.4. </w:t>
      </w:r>
      <w:r w:rsidRPr="00980505">
        <w:rPr>
          <w:bCs/>
          <w:sz w:val="28"/>
          <w:szCs w:val="28"/>
        </w:rPr>
        <w:t xml:space="preserve">В помещениях </w:t>
      </w:r>
      <w:r w:rsidR="00EF3BFE" w:rsidRPr="00980505">
        <w:rPr>
          <w:rFonts w:eastAsia="Times-Roman"/>
          <w:sz w:val="28"/>
          <w:szCs w:val="28"/>
        </w:rPr>
        <w:t>структурных подразделений</w:t>
      </w:r>
      <w:r w:rsidR="00C55A9B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bCs/>
          <w:sz w:val="28"/>
          <w:szCs w:val="28"/>
        </w:rPr>
        <w:t xml:space="preserve"> обеспечивается беспрепятственный доступ инвалидов </w:t>
      </w:r>
      <w:r w:rsidRPr="00980505">
        <w:rPr>
          <w:sz w:val="28"/>
          <w:szCs w:val="28"/>
        </w:rPr>
        <w:t>для получения государственной услуги, в том числе:</w:t>
      </w:r>
    </w:p>
    <w:p w:rsidR="00815370" w:rsidRPr="00980505" w:rsidRDefault="00815370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условия для беспрепятственного доступа к ним и предоставляемой в них государственной услуге;</w:t>
      </w:r>
    </w:p>
    <w:p w:rsidR="00815370" w:rsidRPr="00980505" w:rsidRDefault="00815370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возможность самостоятельного или с помощью специалиста</w:t>
      </w:r>
      <w:r w:rsidRPr="00980505">
        <w:rPr>
          <w:bCs/>
          <w:i/>
          <w:sz w:val="28"/>
          <w:szCs w:val="28"/>
        </w:rPr>
        <w:t xml:space="preserve"> </w:t>
      </w:r>
      <w:r w:rsidR="00EF3BFE" w:rsidRPr="00980505">
        <w:rPr>
          <w:rFonts w:eastAsia="Times-Roman"/>
          <w:sz w:val="28"/>
          <w:szCs w:val="28"/>
        </w:rPr>
        <w:t>структурного подразделения</w:t>
      </w:r>
      <w:r w:rsidR="001901CE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bCs/>
          <w:sz w:val="28"/>
          <w:szCs w:val="28"/>
        </w:rPr>
        <w:t xml:space="preserve"> передвижения в здании </w:t>
      </w:r>
      <w:r w:rsidR="00EF3BFE" w:rsidRPr="00980505">
        <w:rPr>
          <w:rFonts w:eastAsia="Times-Roman"/>
          <w:sz w:val="28"/>
          <w:szCs w:val="28"/>
        </w:rPr>
        <w:t>структурного подразделения</w:t>
      </w:r>
      <w:r w:rsidR="001901CE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bCs/>
          <w:sz w:val="28"/>
          <w:szCs w:val="28"/>
        </w:rPr>
        <w:t xml:space="preserve">, входа в помещения и выхода из них. Вход в здание оборудован кнопкой вызова сотрудника </w:t>
      </w:r>
      <w:r w:rsidR="00EF3BFE" w:rsidRPr="00980505">
        <w:rPr>
          <w:rFonts w:eastAsia="Times-Roman"/>
          <w:sz w:val="28"/>
          <w:szCs w:val="28"/>
        </w:rPr>
        <w:t>структурного подразделения</w:t>
      </w:r>
      <w:r w:rsidRPr="00980505">
        <w:rPr>
          <w:bCs/>
          <w:sz w:val="28"/>
          <w:szCs w:val="28"/>
        </w:rPr>
        <w:t>;</w:t>
      </w:r>
    </w:p>
    <w:p w:rsidR="00815370" w:rsidRPr="00980505" w:rsidRDefault="00815370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 </w:t>
      </w:r>
      <w:r w:rsidR="009F54A9" w:rsidRPr="00980505">
        <w:rPr>
          <w:rFonts w:eastAsia="Times-Roman"/>
          <w:sz w:val="28"/>
          <w:szCs w:val="28"/>
        </w:rPr>
        <w:t>структурного подразделения</w:t>
      </w:r>
      <w:r w:rsidRPr="00980505">
        <w:rPr>
          <w:bCs/>
          <w:sz w:val="28"/>
          <w:szCs w:val="28"/>
        </w:rPr>
        <w:t>,</w:t>
      </w:r>
      <w:r w:rsidR="001901CE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="001901CE" w:rsidRPr="00980505">
        <w:rPr>
          <w:bCs/>
          <w:sz w:val="28"/>
          <w:szCs w:val="28"/>
        </w:rPr>
        <w:t>.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                          к помещениям и государственной услуге с учетом ограничений их жизнедеятельности;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16.5. Требования к помещению МФЦ, в котором организуется предоставление государственной услуги: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ориентация инфраструктуры на предоставление услуг заявителям                         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№ 384-ФЗ «Технический регламент </w:t>
      </w:r>
      <w:r w:rsidR="003C53EA" w:rsidRPr="00980505">
        <w:rPr>
          <w:bCs/>
          <w:sz w:val="28"/>
          <w:szCs w:val="28"/>
        </w:rPr>
        <w:t xml:space="preserve">                                  </w:t>
      </w:r>
      <w:r w:rsidRPr="00980505">
        <w:rPr>
          <w:bCs/>
          <w:sz w:val="28"/>
          <w:szCs w:val="28"/>
        </w:rPr>
        <w:t xml:space="preserve">о безопасности зданий и сооружений», а также кнопкой вызова работника МФЦ, обеспечена возможность свободного и беспрепятственного передвижения </w:t>
      </w:r>
      <w:r w:rsidR="003C53EA" w:rsidRPr="00980505">
        <w:rPr>
          <w:bCs/>
          <w:sz w:val="28"/>
          <w:szCs w:val="28"/>
        </w:rPr>
        <w:t xml:space="preserve">                                </w:t>
      </w:r>
      <w:r w:rsidR="00077C51" w:rsidRPr="00980505">
        <w:rPr>
          <w:bCs/>
          <w:sz w:val="28"/>
          <w:szCs w:val="28"/>
        </w:rPr>
        <w:t xml:space="preserve"> </w:t>
      </w:r>
      <w:r w:rsidRPr="00980505">
        <w:rPr>
          <w:bCs/>
          <w:sz w:val="28"/>
          <w:szCs w:val="28"/>
        </w:rPr>
        <w:t>в помещении инвалидов самостоятельно или с помощью работника МФЦ, организован отдельный туалет для пользования заявителями с ограниченными физическими возможностями, оборудование и носители информации, необходимые для обеспечения беспрепятственного доступа инвалидов к помещениям и государственной услуге, размещены с учетом ограничений их жизнедеятельности, необходимая для инвалидов звуковая и зрительная информация, а также надписи, знаки дублируются знаками, выполненными рельефно-точечным шрифтом Брайля);</w:t>
      </w:r>
      <w:r w:rsidRPr="00980505">
        <w:rPr>
          <w:sz w:val="28"/>
          <w:szCs w:val="28"/>
        </w:rPr>
        <w:t xml:space="preserve"> 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оборудование помещения для получения государственной услуги заявителями с детьми (наличие детской комнаты или детского уголка);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наличие бесплатного опрятного туалета для заявителей;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наличие бесплатной парковки для автомобильного транспорта заявителей, в том числе для автотранспорта заявителей с ограниченными физическими возможностями, возможность посадки инвалидов в транспортное средство и высадки из него перед входом в помещение, в том числе с использованием кресла-коляски и при необходимости с помощью работника МФЦ;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наличие пункта оплаты: банкомат, платежный терминал, касса банка (в случае если предусмотрена государственная пошлина или иные платежи);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наличие кулера с питьевой водой, предназначенного для безвозмездного пользования заявителями;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наличие пункта питания (в помещении расположен буфет или вендинговый аппарат, либо в непосредственной близости (до 100 м) расположен продуктовый магазин, пункт общественного питания);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соблюдение чистоты и опрятности помещения, отсутствие неисправной мебели, инвентаря;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815370" w:rsidRPr="00980505" w:rsidRDefault="00815370" w:rsidP="003F040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16.6. Определенные настоящим Регламентом требования к местам предоставления государственной услуги в МФЦ применяются, если в нем                         в соответствии с действующим законодательством Российской Федерации               не установлены иные более высокие требования.</w:t>
      </w:r>
    </w:p>
    <w:p w:rsidR="00815370" w:rsidRPr="00980505" w:rsidRDefault="00815370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815370" w:rsidRPr="00980505" w:rsidRDefault="00815370" w:rsidP="003F0401">
      <w:pPr>
        <w:jc w:val="center"/>
        <w:rPr>
          <w:b/>
          <w:sz w:val="28"/>
          <w:szCs w:val="28"/>
        </w:rPr>
      </w:pPr>
      <w:r w:rsidRPr="00980505">
        <w:rPr>
          <w:b/>
          <w:sz w:val="28"/>
          <w:szCs w:val="28"/>
        </w:rPr>
        <w:t>17. Показатели доступности и качества государственной услуги</w:t>
      </w:r>
    </w:p>
    <w:p w:rsidR="00815370" w:rsidRPr="00980505" w:rsidRDefault="00815370" w:rsidP="003F0401">
      <w:pPr>
        <w:jc w:val="center"/>
        <w:rPr>
          <w:b/>
          <w:sz w:val="28"/>
          <w:szCs w:val="28"/>
        </w:rPr>
      </w:pPr>
    </w:p>
    <w:p w:rsidR="00815370" w:rsidRPr="00980505" w:rsidRDefault="00815370" w:rsidP="003F0401">
      <w:pPr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17.1. Показателями доступности государственной услуги является возможность:</w:t>
      </w:r>
    </w:p>
    <w:p w:rsidR="00815370" w:rsidRPr="00980505" w:rsidRDefault="00815370" w:rsidP="003F04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открытого доступа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</w:t>
      </w:r>
      <w:r w:rsidR="00E57298" w:rsidRPr="00980505">
        <w:rPr>
          <w:sz w:val="28"/>
          <w:szCs w:val="28"/>
        </w:rPr>
        <w:t>структурных подразделений</w:t>
      </w:r>
      <w:r w:rsidR="00BD7D8C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sz w:val="28"/>
          <w:szCs w:val="28"/>
        </w:rPr>
        <w:t>;</w:t>
      </w:r>
    </w:p>
    <w:p w:rsidR="00815370" w:rsidRPr="00980505" w:rsidRDefault="00815370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bCs/>
          <w:sz w:val="28"/>
          <w:szCs w:val="28"/>
        </w:rPr>
        <w:t>получения Соглашения или уведомления об отказе в предоставлении государственной услуги на базе МФЦ или ЕПГУ;</w:t>
      </w:r>
    </w:p>
    <w:p w:rsidR="00815370" w:rsidRPr="00980505" w:rsidRDefault="00815370" w:rsidP="003F0401">
      <w:pPr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получения полной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815370" w:rsidRPr="00980505" w:rsidRDefault="00815370" w:rsidP="003F0401">
      <w:pPr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обращения в досудебном и (или) судебном порядке в соответствии                               с законодательством Российской Федерации с жалобой на принятое решение по обращению заявителя или на действия (бездействие) должностных лиц министерства;</w:t>
      </w:r>
    </w:p>
    <w:p w:rsidR="00815370" w:rsidRPr="00980505" w:rsidRDefault="00815370" w:rsidP="003F0401">
      <w:pPr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обращения за предоставлен</w:t>
      </w:r>
      <w:r w:rsidR="00885345" w:rsidRPr="00980505">
        <w:rPr>
          <w:sz w:val="28"/>
          <w:szCs w:val="28"/>
        </w:rPr>
        <w:t xml:space="preserve">ием государственной услуги лиц </w:t>
      </w:r>
      <w:r w:rsidRPr="00980505">
        <w:rPr>
          <w:sz w:val="28"/>
          <w:szCs w:val="28"/>
        </w:rPr>
        <w:t>с ограниченными возможностями здоровья, для реализации которой обеспечивается:</w:t>
      </w:r>
      <w:r w:rsidRPr="00980505">
        <w:t xml:space="preserve"> </w:t>
      </w:r>
    </w:p>
    <w:p w:rsidR="00815370" w:rsidRPr="00980505" w:rsidRDefault="00815370" w:rsidP="00DE53A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</w:t>
      </w:r>
      <w:r w:rsidR="00A21B1B" w:rsidRPr="00980505">
        <w:rPr>
          <w:bCs/>
          <w:i/>
          <w:sz w:val="28"/>
          <w:szCs w:val="28"/>
        </w:rPr>
        <w:t xml:space="preserve"> </w:t>
      </w:r>
      <w:r w:rsidR="00DE53A6" w:rsidRPr="00980505">
        <w:rPr>
          <w:rFonts w:eastAsia="Times-Roman"/>
          <w:sz w:val="28"/>
          <w:szCs w:val="28"/>
        </w:rPr>
        <w:t>структурного</w:t>
      </w:r>
      <w:r w:rsidR="00A21B1B" w:rsidRPr="00980505">
        <w:rPr>
          <w:rFonts w:eastAsia="Times-Roman"/>
          <w:sz w:val="28"/>
          <w:szCs w:val="28"/>
        </w:rPr>
        <w:t xml:space="preserve"> подразделения</w:t>
      </w:r>
      <w:r w:rsidR="00A21B1B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="00DE53A6" w:rsidRPr="00980505">
        <w:rPr>
          <w:rFonts w:eastAsia="Calibri"/>
          <w:bCs/>
          <w:sz w:val="28"/>
          <w:szCs w:val="28"/>
          <w:lang w:eastAsia="ar-SA"/>
        </w:rPr>
        <w:t xml:space="preserve"> или</w:t>
      </w:r>
      <w:r w:rsidRPr="00980505">
        <w:rPr>
          <w:bCs/>
          <w:sz w:val="28"/>
          <w:szCs w:val="28"/>
        </w:rPr>
        <w:t xml:space="preserve"> МФЦ;</w:t>
      </w:r>
    </w:p>
    <w:p w:rsidR="00815370" w:rsidRPr="00980505" w:rsidRDefault="00815370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допуск в помещения </w:t>
      </w:r>
      <w:r w:rsidR="00843303" w:rsidRPr="00980505">
        <w:rPr>
          <w:bCs/>
          <w:sz w:val="28"/>
          <w:szCs w:val="28"/>
        </w:rPr>
        <w:t>структурного подразделения</w:t>
      </w:r>
      <w:r w:rsidR="00BD7D8C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bCs/>
          <w:sz w:val="28"/>
          <w:szCs w:val="28"/>
        </w:rPr>
        <w:t>, МФЦ сурдопереводчика и тифлосурдопереводчика;</w:t>
      </w:r>
    </w:p>
    <w:p w:rsidR="00815370" w:rsidRPr="00980505" w:rsidRDefault="00815370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допуск в помещения </w:t>
      </w:r>
      <w:r w:rsidR="00C36926" w:rsidRPr="00980505">
        <w:rPr>
          <w:bCs/>
          <w:sz w:val="28"/>
          <w:szCs w:val="28"/>
        </w:rPr>
        <w:t>структурного подразделения</w:t>
      </w:r>
      <w:r w:rsidR="00BE5848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bCs/>
          <w:sz w:val="28"/>
          <w:szCs w:val="28"/>
        </w:rPr>
        <w:t>, МФЦ собаки-проводника при наличии документа, подтверждающего ее с</w:t>
      </w:r>
      <w:r w:rsidR="00BE5848" w:rsidRPr="00980505">
        <w:rPr>
          <w:bCs/>
          <w:sz w:val="28"/>
          <w:szCs w:val="28"/>
        </w:rPr>
        <w:t>пециальное обучение, выданного</w:t>
      </w:r>
      <w:r w:rsidRPr="00980505">
        <w:rPr>
          <w:bCs/>
          <w:sz w:val="28"/>
          <w:szCs w:val="28"/>
        </w:rPr>
        <w:t xml:space="preserve"> в соответствии с приказом Министерства труда и социальной защиты Российской Федерации от 22.06.2015 № 386н «Об утверждении формы документа, подтверждающего специальное обучение собаки-проводника, и порядка его выдачи»;</w:t>
      </w:r>
    </w:p>
    <w:p w:rsidR="00815370" w:rsidRPr="00980505" w:rsidRDefault="00815370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bCs/>
          <w:sz w:val="28"/>
          <w:szCs w:val="28"/>
        </w:rPr>
        <w:t xml:space="preserve">оказание сотрудниками </w:t>
      </w:r>
      <w:r w:rsidR="009C1378" w:rsidRPr="00980505">
        <w:rPr>
          <w:bCs/>
          <w:sz w:val="28"/>
          <w:szCs w:val="28"/>
        </w:rPr>
        <w:t>структурного подразделения</w:t>
      </w:r>
      <w:r w:rsidR="00BE5848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bCs/>
          <w:sz w:val="28"/>
          <w:szCs w:val="28"/>
        </w:rPr>
        <w:t xml:space="preserve"> и МФЦ иной необходимой инвалидам помощи в преодолении барьеров, мешающих получению государственной услуги и использованию помещений наравне с другими лицами</w:t>
      </w:r>
      <w:r w:rsidRPr="00980505">
        <w:rPr>
          <w:sz w:val="28"/>
          <w:szCs w:val="28"/>
        </w:rPr>
        <w:t>.</w:t>
      </w:r>
    </w:p>
    <w:p w:rsidR="00815370" w:rsidRPr="00980505" w:rsidRDefault="00815370" w:rsidP="003F0401">
      <w:pPr>
        <w:autoSpaceDE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17.2. Показателями доступности также являются:</w:t>
      </w:r>
    </w:p>
    <w:p w:rsidR="00815370" w:rsidRPr="00980505" w:rsidRDefault="00815370" w:rsidP="003F0401">
      <w:pPr>
        <w:autoSpaceDE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расположенность в зоне доступности к основным транспортным магистралям;</w:t>
      </w:r>
    </w:p>
    <w:p w:rsidR="00815370" w:rsidRPr="00980505" w:rsidRDefault="00815370" w:rsidP="003F0401">
      <w:pPr>
        <w:autoSpaceDE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соблюдение установленных настоящим Регламентом сроков предоставления государственной услуги;</w:t>
      </w:r>
    </w:p>
    <w:p w:rsidR="00815370" w:rsidRPr="00980505" w:rsidRDefault="00815370" w:rsidP="003F0401">
      <w:pPr>
        <w:autoSpaceDE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наличие необходимого и достаточного количества государственных гражданских служащих, а также помещений, в которых осуществляется прием документов от заявителей, в целях соблюдения установленных Регламентом сроков предоставления государственной услуги.</w:t>
      </w:r>
    </w:p>
    <w:p w:rsidR="00815370" w:rsidRPr="00980505" w:rsidRDefault="00815370" w:rsidP="003F0401">
      <w:pPr>
        <w:autoSpaceDE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17.3. Качество предоставления государственной услуги характеризуется отсутствием:</w:t>
      </w:r>
    </w:p>
    <w:p w:rsidR="00815370" w:rsidRPr="00980505" w:rsidRDefault="00815370" w:rsidP="003F0401">
      <w:pPr>
        <w:autoSpaceDE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очередей при приеме документов от заявителей;</w:t>
      </w:r>
    </w:p>
    <w:p w:rsidR="00815370" w:rsidRPr="00980505" w:rsidRDefault="00815370" w:rsidP="003F0401">
      <w:pPr>
        <w:autoSpaceDE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жалоб на действия (бездействие) государственных гражданских служащих.</w:t>
      </w:r>
    </w:p>
    <w:p w:rsidR="00815370" w:rsidRPr="00980505" w:rsidRDefault="00815370" w:rsidP="003F0401">
      <w:pPr>
        <w:autoSpaceDE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17.4. Взаимодействие заявителя с государственными гражданскими служащими </w:t>
      </w:r>
      <w:r w:rsidR="002402ED" w:rsidRPr="00980505">
        <w:rPr>
          <w:sz w:val="28"/>
          <w:szCs w:val="28"/>
        </w:rPr>
        <w:t>структурного подразделения</w:t>
      </w:r>
      <w:r w:rsidR="00BE5848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sz w:val="28"/>
          <w:szCs w:val="28"/>
        </w:rPr>
        <w:t xml:space="preserve"> осуществляется при подаче документов, необходимых для предоставления государственной услуги, а также при выдаче Соглашения или уведомления об отказе в предоставлении государственной услуги</w:t>
      </w:r>
      <w:r w:rsidRPr="00980505">
        <w:rPr>
          <w:rFonts w:eastAsia="Times-Roman"/>
          <w:sz w:val="28"/>
          <w:szCs w:val="28"/>
        </w:rPr>
        <w:t>.</w:t>
      </w:r>
      <w:r w:rsidRPr="00980505">
        <w:rPr>
          <w:sz w:val="28"/>
          <w:szCs w:val="28"/>
        </w:rPr>
        <w:t xml:space="preserve"> </w:t>
      </w:r>
    </w:p>
    <w:p w:rsidR="00815370" w:rsidRPr="00980505" w:rsidRDefault="00815370" w:rsidP="003F0401">
      <w:pPr>
        <w:tabs>
          <w:tab w:val="left" w:pos="1418"/>
        </w:tabs>
        <w:autoSpaceDE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Количество взаимодействий заявителя с должностными лицами </w:t>
      </w:r>
      <w:r w:rsidR="00994DED" w:rsidRPr="00980505">
        <w:rPr>
          <w:sz w:val="28"/>
          <w:szCs w:val="28"/>
        </w:rPr>
        <w:t>структурного подразделения</w:t>
      </w:r>
      <w:r w:rsidRPr="00980505">
        <w:rPr>
          <w:sz w:val="28"/>
          <w:szCs w:val="28"/>
        </w:rPr>
        <w:t xml:space="preserve"> – не более двух.</w:t>
      </w:r>
    </w:p>
    <w:p w:rsidR="00815370" w:rsidRPr="00980505" w:rsidRDefault="00815370" w:rsidP="003F040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0505">
        <w:rPr>
          <w:color w:val="auto"/>
          <w:sz w:val="28"/>
          <w:szCs w:val="28"/>
        </w:rPr>
        <w:t xml:space="preserve">Продолжительность взаимодействия заявителя с государственными гражданскими служащими </w:t>
      </w:r>
      <w:r w:rsidR="00994DED" w:rsidRPr="00980505">
        <w:rPr>
          <w:color w:val="auto"/>
          <w:sz w:val="28"/>
          <w:szCs w:val="28"/>
        </w:rPr>
        <w:t>структурного подразделения</w:t>
      </w:r>
      <w:r w:rsidR="00BE5848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color w:val="auto"/>
          <w:sz w:val="28"/>
          <w:szCs w:val="28"/>
        </w:rPr>
        <w:t xml:space="preserve"> при предоставлении государственной услуги составляет от 15 до 45 минут по каждому из указанных видов взаимодействия.</w:t>
      </w:r>
    </w:p>
    <w:p w:rsidR="00815370" w:rsidRPr="00980505" w:rsidRDefault="00815370" w:rsidP="003F0401">
      <w:pPr>
        <w:autoSpaceDE w:val="0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18. Иные требования</w:t>
      </w: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6758D8" w:rsidRPr="00980505" w:rsidRDefault="00CA426A" w:rsidP="003F0401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980505">
        <w:rPr>
          <w:iCs/>
          <w:sz w:val="28"/>
          <w:szCs w:val="28"/>
        </w:rPr>
        <w:t xml:space="preserve">18.1. Прием заявки, выдача Соглашения </w:t>
      </w:r>
      <w:r w:rsidRPr="00980505">
        <w:rPr>
          <w:sz w:val="28"/>
          <w:szCs w:val="28"/>
        </w:rPr>
        <w:t>или уведомления об отказе</w:t>
      </w:r>
      <w:r w:rsidR="00E74B10" w:rsidRPr="00980505">
        <w:rPr>
          <w:sz w:val="28"/>
          <w:szCs w:val="28"/>
        </w:rPr>
        <w:br/>
      </w:r>
      <w:r w:rsidRPr="00980505">
        <w:rPr>
          <w:sz w:val="28"/>
          <w:szCs w:val="28"/>
        </w:rPr>
        <w:t>в предоставлении</w:t>
      </w:r>
      <w:r w:rsidRPr="00980505">
        <w:rPr>
          <w:rFonts w:eastAsia="Times-Roman"/>
          <w:sz w:val="28"/>
          <w:szCs w:val="28"/>
        </w:rPr>
        <w:t xml:space="preserve"> государственной услуги</w:t>
      </w:r>
      <w:r w:rsidRPr="00980505">
        <w:rPr>
          <w:sz w:val="28"/>
          <w:szCs w:val="28"/>
        </w:rPr>
        <w:t xml:space="preserve"> </w:t>
      </w:r>
      <w:r w:rsidRPr="00980505">
        <w:rPr>
          <w:iCs/>
          <w:sz w:val="28"/>
          <w:szCs w:val="28"/>
        </w:rPr>
        <w:t>могут быть осуществлены</w:t>
      </w:r>
      <w:r w:rsidR="00E74B10" w:rsidRPr="00980505">
        <w:rPr>
          <w:iCs/>
          <w:sz w:val="28"/>
          <w:szCs w:val="28"/>
        </w:rPr>
        <w:br/>
      </w:r>
      <w:r w:rsidRPr="00980505">
        <w:rPr>
          <w:iCs/>
          <w:sz w:val="28"/>
          <w:szCs w:val="28"/>
        </w:rPr>
        <w:t xml:space="preserve">в многофункциональных центрах в соответствии </w:t>
      </w:r>
      <w:r w:rsidR="006758D8" w:rsidRPr="00980505">
        <w:rPr>
          <w:rFonts w:eastAsia="Times-Roman"/>
          <w:sz w:val="28"/>
          <w:szCs w:val="28"/>
        </w:rPr>
        <w:t xml:space="preserve">с соглашением о взаимодействии между </w:t>
      </w:r>
      <w:r w:rsidR="006758D8" w:rsidRPr="00980505">
        <w:rPr>
          <w:sz w:val="28"/>
          <w:szCs w:val="28"/>
          <w:lang w:eastAsia="ar-SA"/>
        </w:rPr>
        <w:t xml:space="preserve">органами местного самоуправления </w:t>
      </w:r>
      <w:r w:rsidR="006758D8" w:rsidRPr="00980505">
        <w:rPr>
          <w:rFonts w:eastAsia="Times-Roman"/>
          <w:sz w:val="28"/>
          <w:szCs w:val="28"/>
        </w:rPr>
        <w:t xml:space="preserve">и ГКУ РО «УМФЦ». </w:t>
      </w:r>
    </w:p>
    <w:p w:rsidR="00CA426A" w:rsidRPr="00980505" w:rsidRDefault="00CA426A" w:rsidP="003F040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80505">
        <w:rPr>
          <w:bCs/>
          <w:sz w:val="28"/>
          <w:szCs w:val="28"/>
        </w:rPr>
        <w:t xml:space="preserve">18.2. Соглашения о </w:t>
      </w:r>
      <w:r w:rsidRPr="00980505">
        <w:rPr>
          <w:iCs/>
          <w:sz w:val="28"/>
          <w:szCs w:val="28"/>
        </w:rPr>
        <w:t>взаимодействии между органами местного самоуправления</w:t>
      </w:r>
      <w:r w:rsidRPr="00980505">
        <w:rPr>
          <w:bCs/>
          <w:sz w:val="28"/>
          <w:szCs w:val="28"/>
        </w:rPr>
        <w:t xml:space="preserve"> и ГКУ РО «УМФЦ» </w:t>
      </w:r>
      <w:r w:rsidR="002425F6" w:rsidRPr="00980505">
        <w:rPr>
          <w:bCs/>
          <w:sz w:val="28"/>
          <w:szCs w:val="28"/>
        </w:rPr>
        <w:t>размещаю</w:t>
      </w:r>
      <w:r w:rsidRPr="00980505">
        <w:rPr>
          <w:bCs/>
          <w:sz w:val="28"/>
          <w:szCs w:val="28"/>
        </w:rPr>
        <w:t xml:space="preserve">тся на </w:t>
      </w:r>
      <w:r w:rsidRPr="00980505">
        <w:rPr>
          <w:rFonts w:eastAsia="Times-Roman"/>
          <w:sz w:val="28"/>
          <w:szCs w:val="28"/>
        </w:rPr>
        <w:t>официальн</w:t>
      </w:r>
      <w:r w:rsidR="002425F6" w:rsidRPr="00980505">
        <w:rPr>
          <w:rFonts w:eastAsia="Times-Roman"/>
          <w:sz w:val="28"/>
          <w:szCs w:val="28"/>
        </w:rPr>
        <w:t>ых сайтах</w:t>
      </w:r>
      <w:r w:rsidRPr="00980505">
        <w:rPr>
          <w:rFonts w:eastAsia="Times-Roman"/>
          <w:sz w:val="28"/>
          <w:szCs w:val="28"/>
        </w:rPr>
        <w:t xml:space="preserve"> </w:t>
      </w:r>
      <w:r w:rsidR="002425F6" w:rsidRPr="00980505">
        <w:rPr>
          <w:rFonts w:eastAsia="Times-Roman"/>
          <w:sz w:val="28"/>
          <w:szCs w:val="28"/>
        </w:rPr>
        <w:t>органов местного самоуправления</w:t>
      </w:r>
      <w:r w:rsidRPr="00980505">
        <w:rPr>
          <w:rFonts w:eastAsia="Times-Roman"/>
          <w:sz w:val="28"/>
          <w:szCs w:val="28"/>
        </w:rPr>
        <w:t xml:space="preserve"> в информационно-телекоммуникационной сети «Интернет» </w:t>
      </w:r>
      <w:r w:rsidR="002425F6" w:rsidRPr="00980505">
        <w:rPr>
          <w:rFonts w:eastAsia="Times-Roman"/>
          <w:sz w:val="28"/>
          <w:szCs w:val="28"/>
        </w:rPr>
        <w:t>согласно приложению № 1 к Регламенту</w:t>
      </w:r>
      <w:r w:rsidRPr="00980505">
        <w:rPr>
          <w:rFonts w:eastAsia="Times-Roman"/>
          <w:sz w:val="28"/>
          <w:szCs w:val="28"/>
        </w:rPr>
        <w:t xml:space="preserve">, на Портале сети МФЦ: </w:t>
      </w:r>
      <w:hyperlink r:id="rId18" w:history="1">
        <w:r w:rsidRPr="00980505">
          <w:rPr>
            <w:iCs/>
            <w:sz w:val="28"/>
            <w:szCs w:val="28"/>
          </w:rPr>
          <w:t>www.mfc61.ru</w:t>
        </w:r>
      </w:hyperlink>
      <w:r w:rsidRPr="00980505">
        <w:rPr>
          <w:iCs/>
          <w:sz w:val="28"/>
          <w:szCs w:val="28"/>
        </w:rPr>
        <w:t>.</w:t>
      </w:r>
    </w:p>
    <w:p w:rsidR="00F54E45" w:rsidRPr="00980505" w:rsidRDefault="00CA426A" w:rsidP="003F0401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</w:rPr>
        <w:t xml:space="preserve">18.3. При </w:t>
      </w:r>
      <w:r w:rsidRPr="00980505">
        <w:rPr>
          <w:bCs/>
          <w:sz w:val="28"/>
          <w:szCs w:val="28"/>
        </w:rPr>
        <w:t xml:space="preserve">предоставлении государственной услуги в электронной форме используются средства электронной подписи. </w:t>
      </w:r>
      <w:r w:rsidRPr="00980505">
        <w:rPr>
          <w:sz w:val="28"/>
          <w:szCs w:val="28"/>
        </w:rPr>
        <w:t xml:space="preserve">Одним из видов электронных подписей применительно к каждому документу (группе документов) является усиленная квалифицированная электронная подпись </w:t>
      </w:r>
      <w:r w:rsidR="00B631BB" w:rsidRPr="00980505">
        <w:rPr>
          <w:sz w:val="28"/>
          <w:szCs w:val="28"/>
        </w:rPr>
        <w:t xml:space="preserve">в соответствии </w:t>
      </w:r>
      <w:r w:rsidR="00F14453" w:rsidRPr="00980505">
        <w:rPr>
          <w:sz w:val="28"/>
          <w:szCs w:val="28"/>
        </w:rPr>
        <w:t xml:space="preserve">                                      </w:t>
      </w:r>
      <w:r w:rsidR="00B631BB" w:rsidRPr="00980505">
        <w:rPr>
          <w:sz w:val="28"/>
          <w:szCs w:val="28"/>
        </w:rPr>
        <w:t xml:space="preserve">с постановлением </w:t>
      </w:r>
      <w:r w:rsidRPr="00980505">
        <w:rPr>
          <w:sz w:val="28"/>
          <w:szCs w:val="28"/>
        </w:rPr>
        <w:t>Правительства Российской Федерации от 25.06.2012 № 634</w:t>
      </w:r>
      <w:r w:rsidR="00F14453" w:rsidRPr="00980505">
        <w:rPr>
          <w:sz w:val="28"/>
          <w:szCs w:val="28"/>
        </w:rPr>
        <w:t xml:space="preserve">                           </w:t>
      </w:r>
      <w:r w:rsidRPr="00980505">
        <w:rPr>
          <w:sz w:val="28"/>
          <w:szCs w:val="28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услуг.</w:t>
      </w:r>
    </w:p>
    <w:p w:rsidR="00F54E45" w:rsidRPr="00980505" w:rsidRDefault="00F54E45" w:rsidP="003F0401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jc w:val="center"/>
        <w:rPr>
          <w:rFonts w:eastAsia="Times-Roman"/>
          <w:b/>
          <w:sz w:val="28"/>
          <w:szCs w:val="28"/>
          <w:lang w:eastAsia="ar-SA"/>
        </w:rPr>
      </w:pPr>
      <w:r w:rsidRPr="00980505">
        <w:rPr>
          <w:rFonts w:eastAsia="Times-Roman"/>
          <w:b/>
          <w:sz w:val="28"/>
          <w:szCs w:val="28"/>
          <w:lang w:val="en-US" w:eastAsia="ar-SA"/>
        </w:rPr>
        <w:t>III</w:t>
      </w:r>
      <w:r w:rsidRPr="00980505">
        <w:rPr>
          <w:rFonts w:eastAsia="Times-Roman"/>
          <w:b/>
          <w:sz w:val="28"/>
          <w:szCs w:val="28"/>
          <w:lang w:eastAsia="ar-SA"/>
        </w:rPr>
        <w:t xml:space="preserve">. Состав, последовательность и сроки выполнения </w:t>
      </w:r>
    </w:p>
    <w:p w:rsidR="00F54E45" w:rsidRPr="00980505" w:rsidRDefault="00F54E45" w:rsidP="003F0401">
      <w:pPr>
        <w:suppressAutoHyphens/>
        <w:autoSpaceDE w:val="0"/>
        <w:jc w:val="center"/>
        <w:rPr>
          <w:rFonts w:eastAsia="Times-Roman"/>
          <w:b/>
          <w:sz w:val="28"/>
          <w:szCs w:val="28"/>
          <w:lang w:eastAsia="ar-SA"/>
        </w:rPr>
      </w:pPr>
      <w:r w:rsidRPr="00980505">
        <w:rPr>
          <w:rFonts w:eastAsia="Times-Roman"/>
          <w:b/>
          <w:sz w:val="28"/>
          <w:szCs w:val="28"/>
          <w:lang w:eastAsia="ar-SA"/>
        </w:rPr>
        <w:t xml:space="preserve">административных процедур, требования к порядку их выполнения, </w:t>
      </w:r>
    </w:p>
    <w:p w:rsidR="00F54E45" w:rsidRPr="00980505" w:rsidRDefault="00F54E45" w:rsidP="003F0401">
      <w:pPr>
        <w:suppressAutoHyphens/>
        <w:autoSpaceDE w:val="0"/>
        <w:jc w:val="center"/>
        <w:rPr>
          <w:rFonts w:eastAsia="Times-Roman"/>
          <w:b/>
          <w:sz w:val="28"/>
          <w:szCs w:val="28"/>
          <w:lang w:eastAsia="ar-SA"/>
        </w:rPr>
      </w:pPr>
      <w:r w:rsidRPr="00980505">
        <w:rPr>
          <w:rFonts w:eastAsia="Times-Roman"/>
          <w:b/>
          <w:sz w:val="28"/>
          <w:szCs w:val="28"/>
          <w:lang w:eastAsia="ar-SA"/>
        </w:rPr>
        <w:t xml:space="preserve">в том числе особенности выполнения административных процедур </w:t>
      </w:r>
    </w:p>
    <w:p w:rsidR="00F54E45" w:rsidRPr="00980505" w:rsidRDefault="00F54E45" w:rsidP="003F0401">
      <w:pPr>
        <w:suppressAutoHyphens/>
        <w:autoSpaceDE w:val="0"/>
        <w:jc w:val="center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Times-Roman"/>
          <w:b/>
          <w:sz w:val="28"/>
          <w:szCs w:val="28"/>
          <w:lang w:eastAsia="ar-SA"/>
        </w:rPr>
        <w:t>в электронной форме</w:t>
      </w:r>
    </w:p>
    <w:p w:rsidR="00F54E45" w:rsidRPr="00980505" w:rsidRDefault="00F54E45" w:rsidP="003F0401">
      <w:pPr>
        <w:widowControl w:val="0"/>
        <w:suppressAutoHyphens/>
        <w:autoSpaceDE w:val="0"/>
        <w:ind w:left="720"/>
        <w:jc w:val="both"/>
        <w:rPr>
          <w:bCs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709"/>
        <w:jc w:val="center"/>
        <w:rPr>
          <w:rFonts w:eastAsia="Times-Roman"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1. Исчерпывающий перечень административных процедур</w:t>
      </w:r>
    </w:p>
    <w:p w:rsidR="00F54E45" w:rsidRPr="00980505" w:rsidRDefault="00F54E45" w:rsidP="003F0401">
      <w:pPr>
        <w:suppressAutoHyphens/>
        <w:autoSpaceDE w:val="0"/>
        <w:jc w:val="center"/>
        <w:rPr>
          <w:rFonts w:eastAsia="Times-Roman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b/>
          <w:sz w:val="28"/>
          <w:szCs w:val="28"/>
          <w:lang w:eastAsia="ar-SA"/>
        </w:rPr>
        <w:t xml:space="preserve">1.1. При предоставлении государственной услуги </w:t>
      </w:r>
      <w:r w:rsidRPr="00980505">
        <w:rPr>
          <w:rFonts w:eastAsia="Calibri"/>
          <w:b/>
          <w:sz w:val="28"/>
          <w:szCs w:val="28"/>
          <w:lang w:eastAsia="ar-SA"/>
        </w:rPr>
        <w:t>с</w:t>
      </w:r>
      <w:r w:rsidRPr="00980505">
        <w:rPr>
          <w:rFonts w:eastAsia="Times-Roman"/>
          <w:b/>
          <w:sz w:val="28"/>
          <w:szCs w:val="28"/>
          <w:lang w:eastAsia="ar-SA"/>
        </w:rPr>
        <w:t>труктурными подразделениями</w:t>
      </w:r>
      <w:r w:rsidRPr="00980505">
        <w:rPr>
          <w:rFonts w:eastAsia="Calibri"/>
          <w:b/>
          <w:sz w:val="28"/>
          <w:szCs w:val="28"/>
          <w:lang w:eastAsia="ar-SA"/>
        </w:rPr>
        <w:t xml:space="preserve"> о</w:t>
      </w:r>
      <w:r w:rsidR="00656287" w:rsidRPr="00980505">
        <w:rPr>
          <w:rFonts w:eastAsia="Calibri"/>
          <w:b/>
          <w:sz w:val="28"/>
          <w:szCs w:val="28"/>
          <w:lang w:eastAsia="ar-SA"/>
        </w:rPr>
        <w:t>рганов местного самоуправления</w:t>
      </w:r>
      <w:r w:rsidRPr="00980505">
        <w:rPr>
          <w:rFonts w:eastAsia="Calibri"/>
          <w:b/>
          <w:sz w:val="28"/>
          <w:szCs w:val="28"/>
          <w:lang w:eastAsia="ar-SA"/>
        </w:rPr>
        <w:t>,</w:t>
      </w:r>
      <w:r w:rsidRPr="00980505">
        <w:rPr>
          <w:rFonts w:eastAsia="Times-Roman"/>
          <w:b/>
          <w:sz w:val="28"/>
          <w:szCs w:val="28"/>
          <w:lang w:eastAsia="ar-SA"/>
        </w:rPr>
        <w:t xml:space="preserve"> осуществляются следующие административные процедуры: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прием и регистрация заявки о предоставлении субсидии;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рассмотрение заявки на предмет соблюдения условий, целей и порядка предоставления субсидии; 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принятие решения о предоставлении субсидии или об отказе в предоставлении </w:t>
      </w:r>
      <w:r w:rsidR="00E07010" w:rsidRPr="00980505">
        <w:rPr>
          <w:rFonts w:eastAsia="Times-Roman"/>
          <w:sz w:val="28"/>
          <w:szCs w:val="28"/>
          <w:lang w:eastAsia="ar-SA"/>
        </w:rPr>
        <w:t>государственной услуги</w:t>
      </w:r>
      <w:r w:rsidRPr="00980505">
        <w:rPr>
          <w:rFonts w:eastAsia="Times-Roman"/>
          <w:sz w:val="28"/>
          <w:szCs w:val="28"/>
          <w:lang w:eastAsia="ar-SA"/>
        </w:rPr>
        <w:t>;</w:t>
      </w:r>
    </w:p>
    <w:p w:rsidR="00F54E45" w:rsidRPr="00980505" w:rsidRDefault="00B40F30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заключение С</w:t>
      </w:r>
      <w:r w:rsidR="00F54E45" w:rsidRPr="00980505">
        <w:rPr>
          <w:rFonts w:eastAsia="Times-Roman"/>
          <w:sz w:val="28"/>
          <w:szCs w:val="28"/>
        </w:rPr>
        <w:t>оглашения;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предоставление бюджетных средств (субсидии) заявителю.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1.2. Блок-схема предоставления государственной услуги в </w:t>
      </w:r>
      <w:r w:rsidRPr="00980505">
        <w:rPr>
          <w:rFonts w:eastAsia="Calibri" w:cs="Calibri"/>
          <w:sz w:val="28"/>
          <w:szCs w:val="28"/>
          <w:lang w:eastAsia="ar-SA"/>
        </w:rPr>
        <w:t>структурном подразделении органа местного самоуправления</w:t>
      </w:r>
      <w:r w:rsidRPr="00980505">
        <w:rPr>
          <w:rFonts w:eastAsia="Times-Roman"/>
          <w:sz w:val="28"/>
          <w:szCs w:val="28"/>
          <w:lang w:eastAsia="ar-SA"/>
        </w:rPr>
        <w:t xml:space="preserve"> приведена в приложении № 1</w:t>
      </w:r>
      <w:r w:rsidR="00DD6CBB" w:rsidRPr="00980505">
        <w:rPr>
          <w:rFonts w:eastAsia="Times-Roman"/>
          <w:sz w:val="28"/>
          <w:szCs w:val="28"/>
          <w:lang w:eastAsia="ar-SA"/>
        </w:rPr>
        <w:t>1</w:t>
      </w:r>
      <w:r w:rsidRPr="00980505">
        <w:rPr>
          <w:rFonts w:eastAsia="Times-Roman"/>
          <w:sz w:val="28"/>
          <w:szCs w:val="28"/>
          <w:lang w:eastAsia="ar-SA"/>
        </w:rPr>
        <w:t xml:space="preserve"> к настоящему Регламенту.</w:t>
      </w:r>
    </w:p>
    <w:p w:rsidR="00F54E45" w:rsidRPr="00980505" w:rsidRDefault="00F54E45" w:rsidP="003F0401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Times-Roman"/>
          <w:b/>
          <w:sz w:val="28"/>
          <w:szCs w:val="28"/>
          <w:lang w:eastAsia="ar-SA"/>
        </w:rPr>
        <w:t>1.3. При обращении заявителя в МФЦ осуществляются следующие административные процедуры:</w:t>
      </w:r>
    </w:p>
    <w:p w:rsidR="00F54E45" w:rsidRPr="00980505" w:rsidRDefault="00F54E45" w:rsidP="003F0401">
      <w:pPr>
        <w:suppressAutoHyphens/>
        <w:ind w:firstLine="705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прием от заявителей и регистрация документов, необходимых для предоставления государственной услуги;</w:t>
      </w:r>
    </w:p>
    <w:p w:rsidR="00F54E45" w:rsidRPr="00980505" w:rsidRDefault="00F54E45" w:rsidP="003F0401">
      <w:pPr>
        <w:suppressAutoHyphens/>
        <w:ind w:firstLine="705"/>
        <w:jc w:val="both"/>
        <w:rPr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F54E45" w:rsidRPr="00980505" w:rsidRDefault="00F54E45" w:rsidP="003F0401">
      <w:pPr>
        <w:suppressAutoHyphens/>
        <w:autoSpaceDE w:val="0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подготовка документов и передача их в</w:t>
      </w:r>
      <w:r w:rsidRPr="00980505">
        <w:rPr>
          <w:rFonts w:eastAsia="Calibri"/>
          <w:sz w:val="28"/>
          <w:szCs w:val="28"/>
          <w:lang w:eastAsia="ar-SA"/>
        </w:rPr>
        <w:t xml:space="preserve"> </w:t>
      </w:r>
      <w:r w:rsidR="00466A35" w:rsidRPr="00980505">
        <w:rPr>
          <w:rFonts w:eastAsia="Calibri"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Pr="00980505">
        <w:rPr>
          <w:sz w:val="28"/>
          <w:szCs w:val="28"/>
          <w:lang w:eastAsia="ar-SA"/>
        </w:rPr>
        <w:t>;</w:t>
      </w:r>
    </w:p>
    <w:p w:rsidR="00F54E45" w:rsidRPr="00980505" w:rsidRDefault="00F54E45" w:rsidP="003F0401">
      <w:pPr>
        <w:suppressAutoHyphens/>
        <w:ind w:firstLine="705"/>
        <w:jc w:val="both"/>
        <w:rPr>
          <w:rFonts w:eastAsia="Times-Roman"/>
          <w:b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>получение и в</w:t>
      </w:r>
      <w:r w:rsidRPr="00980505">
        <w:rPr>
          <w:rFonts w:eastAsia="Calibri"/>
          <w:sz w:val="28"/>
          <w:szCs w:val="28"/>
          <w:lang w:eastAsia="ar-SA"/>
        </w:rPr>
        <w:t xml:space="preserve">ыдача заявителю </w:t>
      </w:r>
      <w:r w:rsidR="009A61EE" w:rsidRPr="00980505">
        <w:rPr>
          <w:rFonts w:eastAsia="Calibri"/>
          <w:sz w:val="28"/>
          <w:szCs w:val="28"/>
          <w:lang w:eastAsia="ar-SA"/>
        </w:rPr>
        <w:t>С</w:t>
      </w:r>
      <w:r w:rsidRPr="00980505">
        <w:rPr>
          <w:rFonts w:eastAsia="Calibri"/>
          <w:sz w:val="28"/>
          <w:szCs w:val="28"/>
          <w:lang w:eastAsia="ar-SA"/>
        </w:rPr>
        <w:t xml:space="preserve">оглашения или уведомления об отказе в предоставлении субсидии. 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1.4. Блок-схема предоставления государственной услуги при обращении заявителя в МФЦ приведена в приложении № 1</w:t>
      </w:r>
      <w:r w:rsidR="00DD6CBB" w:rsidRPr="00980505">
        <w:rPr>
          <w:rFonts w:eastAsia="Times-Roman"/>
          <w:sz w:val="28"/>
          <w:szCs w:val="28"/>
          <w:lang w:eastAsia="ar-SA"/>
        </w:rPr>
        <w:t>2</w:t>
      </w:r>
      <w:r w:rsidRPr="00980505">
        <w:rPr>
          <w:rFonts w:eastAsia="Times-Roman"/>
          <w:sz w:val="28"/>
          <w:szCs w:val="28"/>
          <w:lang w:eastAsia="ar-SA"/>
        </w:rPr>
        <w:t xml:space="preserve"> к настоящему Регламенту.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</w:p>
    <w:p w:rsidR="00F54E45" w:rsidRPr="00980505" w:rsidRDefault="00F54E45" w:rsidP="003F0401">
      <w:pPr>
        <w:autoSpaceDE w:val="0"/>
        <w:ind w:firstLine="709"/>
        <w:jc w:val="center"/>
        <w:rPr>
          <w:rFonts w:eastAsia="Calibri" w:cs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 xml:space="preserve">2. Описание административных процедур, осуществляемых </w:t>
      </w:r>
      <w:r w:rsidRPr="00980505">
        <w:rPr>
          <w:rFonts w:eastAsia="Calibri" w:cs="Calibri"/>
          <w:b/>
          <w:sz w:val="28"/>
          <w:szCs w:val="28"/>
          <w:lang w:eastAsia="ar-SA"/>
        </w:rPr>
        <w:t>с</w:t>
      </w:r>
      <w:r w:rsidRPr="00980505">
        <w:rPr>
          <w:rFonts w:eastAsia="Times-Roman" w:cs="Calibri"/>
          <w:b/>
          <w:sz w:val="28"/>
          <w:szCs w:val="28"/>
          <w:lang w:eastAsia="ar-SA"/>
        </w:rPr>
        <w:t>труктурными подразделениями</w:t>
      </w:r>
      <w:r w:rsidRPr="00980505">
        <w:rPr>
          <w:rFonts w:eastAsia="Calibri" w:cs="Calibri"/>
          <w:b/>
          <w:sz w:val="28"/>
          <w:szCs w:val="28"/>
          <w:lang w:eastAsia="ar-SA"/>
        </w:rPr>
        <w:t xml:space="preserve"> органов местного самоуправления</w:t>
      </w:r>
    </w:p>
    <w:p w:rsidR="009E3F64" w:rsidRPr="00980505" w:rsidRDefault="009E3F64" w:rsidP="003F0401">
      <w:pPr>
        <w:autoSpaceDE w:val="0"/>
        <w:ind w:firstLine="709"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b/>
          <w:sz w:val="28"/>
          <w:szCs w:val="28"/>
        </w:rPr>
      </w:pPr>
      <w:r w:rsidRPr="00980505">
        <w:rPr>
          <w:rFonts w:eastAsia="Times-Roman"/>
          <w:b/>
          <w:sz w:val="28"/>
          <w:szCs w:val="28"/>
        </w:rPr>
        <w:t>2.1. Прием и регистрация заявки о предоставлении субсидии.</w:t>
      </w:r>
    </w:p>
    <w:p w:rsidR="00F54E45" w:rsidRPr="00980505" w:rsidRDefault="00F54E45" w:rsidP="003F040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2.1.1.</w:t>
      </w:r>
      <w:r w:rsidRPr="00980505">
        <w:rPr>
          <w:rFonts w:eastAsia="Times-Roman"/>
          <w:sz w:val="28"/>
          <w:szCs w:val="28"/>
        </w:rPr>
        <w:tab/>
        <w:t xml:space="preserve">Основанием для начала данной </w:t>
      </w:r>
      <w:r w:rsidRPr="00980505">
        <w:rPr>
          <w:rFonts w:eastAsia="Times-Roman"/>
          <w:sz w:val="28"/>
          <w:szCs w:val="28"/>
          <w:lang w:eastAsia="ar-SA"/>
        </w:rPr>
        <w:t xml:space="preserve">административной процедуры является поступление в </w:t>
      </w:r>
      <w:r w:rsidR="00466A35" w:rsidRPr="00980505">
        <w:rPr>
          <w:rFonts w:eastAsia="Calibri"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Pr="00980505">
        <w:rPr>
          <w:rFonts w:eastAsia="Calibri"/>
          <w:sz w:val="28"/>
          <w:szCs w:val="28"/>
          <w:lang w:eastAsia="ar-SA"/>
        </w:rPr>
        <w:t xml:space="preserve"> </w:t>
      </w:r>
      <w:r w:rsidR="00C37749" w:rsidRPr="00980505">
        <w:rPr>
          <w:sz w:val="28"/>
          <w:szCs w:val="28"/>
        </w:rPr>
        <w:t>одним из следующих способов (непосредственно</w:t>
      </w:r>
      <w:r w:rsidR="00C37749" w:rsidRPr="00980505">
        <w:rPr>
          <w:bCs/>
          <w:sz w:val="28"/>
          <w:szCs w:val="28"/>
        </w:rPr>
        <w:t xml:space="preserve"> в орган исполнительной власти,</w:t>
      </w:r>
      <w:r w:rsidR="00C37749" w:rsidRPr="00980505">
        <w:rPr>
          <w:sz w:val="28"/>
          <w:szCs w:val="28"/>
        </w:rPr>
        <w:t xml:space="preserve"> </w:t>
      </w:r>
      <w:r w:rsidR="00C37749" w:rsidRPr="00980505">
        <w:rPr>
          <w:bCs/>
          <w:sz w:val="28"/>
          <w:szCs w:val="28"/>
        </w:rPr>
        <w:t>посредством ЕПГУ</w:t>
      </w:r>
      <w:r w:rsidR="00C37749" w:rsidRPr="00980505">
        <w:rPr>
          <w:sz w:val="28"/>
          <w:szCs w:val="28"/>
        </w:rPr>
        <w:t xml:space="preserve"> или через многофункциональный центр) </w:t>
      </w:r>
      <w:r w:rsidR="00C37749" w:rsidRPr="00980505">
        <w:rPr>
          <w:rFonts w:eastAsia="Times-Roman"/>
          <w:sz w:val="28"/>
          <w:szCs w:val="28"/>
        </w:rPr>
        <w:t>заявки</w:t>
      </w:r>
      <w:r w:rsidRPr="00980505">
        <w:rPr>
          <w:rFonts w:eastAsia="Times-Roman"/>
          <w:sz w:val="28"/>
          <w:szCs w:val="28"/>
        </w:rPr>
        <w:t>.</w:t>
      </w:r>
    </w:p>
    <w:p w:rsidR="00F54E45" w:rsidRPr="00980505" w:rsidRDefault="00F54E45" w:rsidP="003F0401">
      <w:pPr>
        <w:tabs>
          <w:tab w:val="left" w:pos="1418"/>
        </w:tabs>
        <w:suppressAutoHyphens/>
        <w:ind w:firstLine="708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>2.1.2.</w:t>
      </w:r>
      <w:r w:rsidRPr="00980505">
        <w:rPr>
          <w:rFonts w:eastAsia="Calibri"/>
          <w:bCs/>
          <w:sz w:val="28"/>
          <w:szCs w:val="28"/>
          <w:lang w:eastAsia="ar-SA"/>
        </w:rPr>
        <w:tab/>
        <w:t>При получении заявки в электронной форме в автоматическом режиме осуществляется форматно-логический контроль заявк</w:t>
      </w:r>
      <w:r w:rsidR="009E3F64" w:rsidRPr="00980505">
        <w:rPr>
          <w:rFonts w:eastAsia="Calibri"/>
          <w:bCs/>
          <w:sz w:val="28"/>
          <w:szCs w:val="28"/>
          <w:lang w:eastAsia="ar-SA"/>
        </w:rPr>
        <w:t>и, проверяется наличие основания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для </w:t>
      </w:r>
      <w:r w:rsidR="009E3F64" w:rsidRPr="00980505">
        <w:rPr>
          <w:rFonts w:eastAsia="Calibri"/>
          <w:bCs/>
          <w:sz w:val="28"/>
          <w:szCs w:val="28"/>
          <w:lang w:eastAsia="ar-SA"/>
        </w:rPr>
        <w:t>отказа в приеме заявки, указанное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в </w:t>
      </w:r>
      <w:r w:rsidRPr="00980505">
        <w:rPr>
          <w:rFonts w:eastAsia="Times-Roman"/>
          <w:sz w:val="28"/>
          <w:szCs w:val="28"/>
        </w:rPr>
        <w:t xml:space="preserve">подразделе 9 раздела </w:t>
      </w:r>
      <w:r w:rsidRPr="00980505">
        <w:rPr>
          <w:rFonts w:eastAsia="Times-Roman"/>
          <w:sz w:val="28"/>
          <w:szCs w:val="28"/>
          <w:lang w:val="en-US"/>
        </w:rPr>
        <w:t>II</w:t>
      </w:r>
      <w:r w:rsidRPr="00980505">
        <w:rPr>
          <w:rFonts w:eastAsia="Times-Roman"/>
          <w:sz w:val="28"/>
          <w:szCs w:val="28"/>
        </w:rPr>
        <w:t xml:space="preserve"> </w:t>
      </w:r>
      <w:r w:rsidRPr="00980505">
        <w:rPr>
          <w:rFonts w:eastAsia="Calibri"/>
          <w:bCs/>
          <w:sz w:val="28"/>
          <w:szCs w:val="28"/>
          <w:lang w:eastAsia="ar-SA"/>
        </w:rPr>
        <w:t>настоящего Административного регламента, а также осуществляются следующие действия:</w:t>
      </w:r>
    </w:p>
    <w:p w:rsidR="00F54E45" w:rsidRPr="00980505" w:rsidRDefault="009E3F64" w:rsidP="003F0401">
      <w:pPr>
        <w:widowControl w:val="0"/>
        <w:tabs>
          <w:tab w:val="left" w:pos="1418"/>
        </w:tabs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>при наличии основания</w:t>
      </w:r>
      <w:r w:rsidR="00F54E45" w:rsidRPr="00980505">
        <w:rPr>
          <w:rFonts w:eastAsia="Calibri"/>
          <w:bCs/>
          <w:sz w:val="28"/>
          <w:szCs w:val="28"/>
          <w:lang w:eastAsia="ar-SA"/>
        </w:rPr>
        <w:t xml:space="preserve"> </w:t>
      </w:r>
      <w:r w:rsidR="000C08C7" w:rsidRPr="00980505">
        <w:rPr>
          <w:bCs/>
          <w:sz w:val="28"/>
          <w:szCs w:val="28"/>
        </w:rPr>
        <w:t xml:space="preserve">для отказа в приеме заявки </w:t>
      </w:r>
      <w:r w:rsidR="00F54E45" w:rsidRPr="00980505">
        <w:rPr>
          <w:rFonts w:eastAsia="Calibri"/>
          <w:bCs/>
          <w:sz w:val="28"/>
          <w:szCs w:val="28"/>
          <w:lang w:eastAsia="ar-SA"/>
        </w:rPr>
        <w:t xml:space="preserve">должностное лицо </w:t>
      </w:r>
      <w:r w:rsidR="00F54E45" w:rsidRPr="00980505">
        <w:rPr>
          <w:rFonts w:eastAsia="Calibri"/>
          <w:sz w:val="28"/>
          <w:szCs w:val="28"/>
          <w:lang w:eastAsia="ar-SA"/>
        </w:rPr>
        <w:t xml:space="preserve">структурного подразделения </w:t>
      </w:r>
      <w:r w:rsidRPr="00980505">
        <w:rPr>
          <w:rFonts w:eastAsia="Calibri"/>
          <w:sz w:val="28"/>
          <w:szCs w:val="28"/>
          <w:lang w:eastAsia="ar-SA"/>
        </w:rPr>
        <w:t xml:space="preserve">органа местного самоуправления </w:t>
      </w:r>
      <w:r w:rsidR="00F54E45" w:rsidRPr="00980505">
        <w:rPr>
          <w:rFonts w:eastAsia="Calibri"/>
          <w:bCs/>
          <w:sz w:val="28"/>
          <w:szCs w:val="28"/>
          <w:lang w:eastAsia="ar-SA"/>
        </w:rPr>
        <w:t>в 5-дневный срок подготавливает письмо о невозможности приема документов от заявителя;</w:t>
      </w:r>
    </w:p>
    <w:p w:rsidR="00F54E45" w:rsidRPr="00980505" w:rsidRDefault="009E3F64" w:rsidP="003F040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>при отсутствии указанного</w:t>
      </w:r>
      <w:r w:rsidR="00F54E45" w:rsidRPr="00980505">
        <w:rPr>
          <w:rFonts w:eastAsia="Calibri"/>
          <w:bCs/>
          <w:sz w:val="28"/>
          <w:szCs w:val="28"/>
          <w:lang w:eastAsia="ar-SA"/>
        </w:rPr>
        <w:t xml:space="preserve"> основани</w:t>
      </w:r>
      <w:r w:rsidRPr="00980505">
        <w:rPr>
          <w:rFonts w:eastAsia="Calibri"/>
          <w:bCs/>
          <w:sz w:val="28"/>
          <w:szCs w:val="28"/>
          <w:lang w:eastAsia="ar-SA"/>
        </w:rPr>
        <w:t>я</w:t>
      </w:r>
      <w:r w:rsidR="00F54E45" w:rsidRPr="00980505">
        <w:rPr>
          <w:rFonts w:eastAsia="Calibri"/>
          <w:bCs/>
          <w:sz w:val="28"/>
          <w:szCs w:val="28"/>
          <w:lang w:eastAsia="ar-SA"/>
        </w:rPr>
        <w:t xml:space="preserve"> заявителю сообщается присвоенный заявке в электронной форме уникальный номер, по которому в соответствующем разделе ЕПГУ заявителю будет представлена информация о ходе выполнения указанной заявки.</w:t>
      </w:r>
    </w:p>
    <w:p w:rsidR="007C4AD4" w:rsidRPr="00980505" w:rsidRDefault="007C4AD4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2.1.3. </w:t>
      </w:r>
      <w:r w:rsidR="00466A35" w:rsidRPr="00980505">
        <w:rPr>
          <w:rFonts w:eastAsia="Times-Roman"/>
          <w:sz w:val="28"/>
          <w:szCs w:val="28"/>
        </w:rPr>
        <w:t>Структурное подразделение органов местного самоуправления</w:t>
      </w:r>
      <w:r w:rsidR="0083774F" w:rsidRPr="00980505">
        <w:rPr>
          <w:rFonts w:eastAsia="Times-Roman"/>
          <w:sz w:val="28"/>
          <w:szCs w:val="28"/>
        </w:rPr>
        <w:t xml:space="preserve"> </w:t>
      </w:r>
      <w:r w:rsidRPr="00980505">
        <w:rPr>
          <w:sz w:val="28"/>
          <w:szCs w:val="28"/>
        </w:rPr>
        <w:t xml:space="preserve">регистрирует заявку, представленную сельскохозяйственным товаропроизводителем непосредственно в </w:t>
      </w:r>
      <w:r w:rsidR="003929B8" w:rsidRPr="00980505">
        <w:rPr>
          <w:sz w:val="28"/>
          <w:szCs w:val="28"/>
        </w:rPr>
        <w:t>орган местного самоуправления</w:t>
      </w:r>
      <w:r w:rsidRPr="00980505">
        <w:rPr>
          <w:sz w:val="28"/>
          <w:szCs w:val="28"/>
        </w:rPr>
        <w:t xml:space="preserve"> или в МФЦ (в случае подачи заявки через МФЦ), в день ее поступления в </w:t>
      </w:r>
      <w:r w:rsidR="004903DF" w:rsidRPr="00980505">
        <w:rPr>
          <w:sz w:val="28"/>
          <w:szCs w:val="28"/>
        </w:rPr>
        <w:t>орган местного самоуправления</w:t>
      </w:r>
      <w:r w:rsidRPr="00980505">
        <w:rPr>
          <w:sz w:val="28"/>
          <w:szCs w:val="28"/>
        </w:rPr>
        <w:t xml:space="preserve"> в журнале учета заявок</w:t>
      </w:r>
      <w:r w:rsidRPr="00980505">
        <w:t xml:space="preserve">, </w:t>
      </w:r>
      <w:r w:rsidRPr="00980505">
        <w:rPr>
          <w:sz w:val="28"/>
          <w:szCs w:val="28"/>
        </w:rPr>
        <w:t xml:space="preserve">по форме, согласно приложению № </w:t>
      </w:r>
      <w:r w:rsidR="00DD6CBB" w:rsidRPr="00980505">
        <w:rPr>
          <w:sz w:val="28"/>
          <w:szCs w:val="28"/>
        </w:rPr>
        <w:t>10</w:t>
      </w:r>
      <w:r w:rsidRPr="00980505">
        <w:rPr>
          <w:sz w:val="28"/>
          <w:szCs w:val="28"/>
        </w:rPr>
        <w:t xml:space="preserve"> к настоящему Регламенту.</w:t>
      </w:r>
    </w:p>
    <w:p w:rsidR="00C541F8" w:rsidRPr="00980505" w:rsidRDefault="007C4AD4" w:rsidP="00C541F8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</w:rPr>
        <w:t xml:space="preserve">Журнал учета заявок в конце текущего года распечатывается, нумеруется, прошивается, подписывается ответственными лицами, указанными в форме журнала, и скрепляется печатью </w:t>
      </w:r>
      <w:r w:rsidR="00C541F8" w:rsidRPr="00980505">
        <w:rPr>
          <w:rFonts w:eastAsia="Arial"/>
          <w:sz w:val="28"/>
          <w:szCs w:val="28"/>
          <w:lang w:eastAsia="ar-SA"/>
        </w:rPr>
        <w:t>органа местного самоуправления.</w:t>
      </w:r>
    </w:p>
    <w:p w:rsidR="00F54E45" w:rsidRPr="00980505" w:rsidRDefault="00F54E45" w:rsidP="00C541F8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2.1.4.</w:t>
      </w:r>
      <w:r w:rsidRPr="00980505">
        <w:rPr>
          <w:rFonts w:eastAsia="Times-Roman"/>
          <w:sz w:val="28"/>
          <w:szCs w:val="28"/>
        </w:rPr>
        <w:tab/>
        <w:t xml:space="preserve">Должностным лицом, ответственным за координацию выполнения данной административной процедуры, является руководитель структурного подразделения </w:t>
      </w:r>
      <w:r w:rsidR="00C541F8" w:rsidRPr="00980505">
        <w:rPr>
          <w:sz w:val="28"/>
          <w:szCs w:val="28"/>
        </w:rPr>
        <w:t>органа местного самоуправления</w:t>
      </w:r>
      <w:r w:rsidRPr="00980505">
        <w:rPr>
          <w:sz w:val="28"/>
          <w:szCs w:val="28"/>
        </w:rPr>
        <w:t>.</w:t>
      </w:r>
    </w:p>
    <w:p w:rsidR="00F54E45" w:rsidRPr="00980505" w:rsidRDefault="00F54E45" w:rsidP="003F040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2.1.5.</w:t>
      </w:r>
      <w:r w:rsidRPr="00980505">
        <w:rPr>
          <w:rFonts w:eastAsia="Times-Roman"/>
          <w:sz w:val="28"/>
          <w:szCs w:val="28"/>
        </w:rPr>
        <w:tab/>
        <w:t xml:space="preserve">Критериями принятия решения по данной административной процедуре является обращение заявителя с заявкой </w:t>
      </w:r>
      <w:r w:rsidR="009B2EF9" w:rsidRPr="00980505">
        <w:rPr>
          <w:rFonts w:eastAsia="Times-Roman"/>
          <w:sz w:val="28"/>
          <w:szCs w:val="28"/>
        </w:rPr>
        <w:t>непосредственно</w:t>
      </w:r>
      <w:r w:rsidR="009B2EF9" w:rsidRPr="00980505">
        <w:rPr>
          <w:sz w:val="28"/>
          <w:szCs w:val="28"/>
        </w:rPr>
        <w:t xml:space="preserve"> в </w:t>
      </w:r>
      <w:r w:rsidR="00FD0D0B" w:rsidRPr="00980505">
        <w:rPr>
          <w:rFonts w:eastAsia="Times-Roman"/>
          <w:sz w:val="28"/>
          <w:szCs w:val="28"/>
        </w:rPr>
        <w:t>структурное подразделение органов местного самоуправления</w:t>
      </w:r>
      <w:r w:rsidR="009B2EF9" w:rsidRPr="00980505">
        <w:rPr>
          <w:sz w:val="28"/>
          <w:szCs w:val="28"/>
        </w:rPr>
        <w:t xml:space="preserve"> </w:t>
      </w:r>
      <w:r w:rsidRPr="00980505">
        <w:rPr>
          <w:rFonts w:eastAsia="Times-Roman"/>
          <w:sz w:val="28"/>
          <w:szCs w:val="28"/>
        </w:rPr>
        <w:t xml:space="preserve">или </w:t>
      </w:r>
      <w:r w:rsidR="00193FC8" w:rsidRPr="00980505">
        <w:rPr>
          <w:rFonts w:eastAsia="Times-Roman"/>
          <w:sz w:val="28"/>
          <w:szCs w:val="28"/>
        </w:rPr>
        <w:t>поступление документов в электронном виде из МФЦ, посредством ЕПГУ.</w:t>
      </w:r>
    </w:p>
    <w:p w:rsidR="002D1CDA" w:rsidRPr="00980505" w:rsidRDefault="002D1CDA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2.1.6. Результатом данной администра</w:t>
      </w:r>
      <w:r w:rsidR="00BC5B8C" w:rsidRPr="00980505">
        <w:rPr>
          <w:rFonts w:eastAsia="Times-Roman"/>
          <w:sz w:val="28"/>
          <w:szCs w:val="28"/>
        </w:rPr>
        <w:t>тивной процедуры является прием</w:t>
      </w:r>
      <w:r w:rsidRPr="00980505">
        <w:rPr>
          <w:rFonts w:eastAsia="Times-Roman"/>
          <w:sz w:val="28"/>
          <w:szCs w:val="28"/>
        </w:rPr>
        <w:br/>
        <w:t>и регистрация заявки.</w:t>
      </w:r>
    </w:p>
    <w:p w:rsidR="002D1CDA" w:rsidRPr="00980505" w:rsidRDefault="002D1CDA" w:rsidP="003F0401">
      <w:pPr>
        <w:autoSpaceDE w:val="0"/>
        <w:autoSpaceDN w:val="0"/>
        <w:adjustRightInd w:val="0"/>
        <w:spacing w:line="100" w:lineRule="atLeast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2.1.7. Способом фиксации результата выполнения данной административной процедуры является регистрация заявки в журнале учета заявок.</w:t>
      </w:r>
    </w:p>
    <w:p w:rsidR="00F54E45" w:rsidRPr="00980505" w:rsidRDefault="00F54E45" w:rsidP="003F0401">
      <w:pPr>
        <w:widowControl w:val="0"/>
        <w:tabs>
          <w:tab w:val="left" w:pos="1418"/>
        </w:tabs>
        <w:suppressAutoHyphens/>
        <w:autoSpaceDE w:val="0"/>
        <w:ind w:firstLine="708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2.1.</w:t>
      </w:r>
      <w:r w:rsidR="002D1CDA" w:rsidRPr="00980505">
        <w:rPr>
          <w:rFonts w:eastAsia="Times-Roman"/>
          <w:sz w:val="28"/>
          <w:szCs w:val="28"/>
        </w:rPr>
        <w:t>8</w:t>
      </w:r>
      <w:r w:rsidRPr="00980505">
        <w:rPr>
          <w:rFonts w:eastAsia="Times-Roman"/>
          <w:sz w:val="28"/>
          <w:szCs w:val="28"/>
        </w:rPr>
        <w:t>.</w:t>
      </w:r>
      <w:r w:rsidRPr="00980505">
        <w:rPr>
          <w:rFonts w:eastAsia="Times-Roman"/>
          <w:sz w:val="28"/>
          <w:szCs w:val="28"/>
        </w:rPr>
        <w:tab/>
      </w:r>
      <w:r w:rsidR="002D1CDA" w:rsidRPr="00980505">
        <w:rPr>
          <w:sz w:val="28"/>
          <w:szCs w:val="28"/>
        </w:rPr>
        <w:t xml:space="preserve">В случае установления основания для отказа в приеме заявки, предусмотренного подразделом 9 раздела II Регламента, </w:t>
      </w:r>
      <w:r w:rsidR="00BC5B8C" w:rsidRPr="00980505">
        <w:rPr>
          <w:sz w:val="28"/>
          <w:szCs w:val="28"/>
        </w:rPr>
        <w:t>орган местного самоуправления</w:t>
      </w:r>
      <w:r w:rsidR="002D1CDA" w:rsidRPr="00980505">
        <w:rPr>
          <w:sz w:val="28"/>
          <w:szCs w:val="28"/>
        </w:rPr>
        <w:t xml:space="preserve"> возвращает документы заявителю без регистрации</w:t>
      </w:r>
      <w:r w:rsidRPr="00980505">
        <w:rPr>
          <w:rFonts w:eastAsia="Times-Roman"/>
          <w:sz w:val="28"/>
          <w:szCs w:val="28"/>
        </w:rPr>
        <w:t>.</w:t>
      </w:r>
    </w:p>
    <w:p w:rsidR="00292BC2" w:rsidRPr="00980505" w:rsidRDefault="00292BC2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b/>
          <w:sz w:val="28"/>
          <w:szCs w:val="28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b/>
          <w:sz w:val="28"/>
          <w:szCs w:val="28"/>
        </w:rPr>
      </w:pPr>
      <w:r w:rsidRPr="00980505">
        <w:rPr>
          <w:rFonts w:eastAsia="Times-Roman"/>
          <w:b/>
          <w:sz w:val="28"/>
          <w:szCs w:val="28"/>
        </w:rPr>
        <w:t>2.2.</w:t>
      </w:r>
      <w:r w:rsidRPr="00980505">
        <w:rPr>
          <w:rFonts w:eastAsia="Times-Roman"/>
          <w:b/>
          <w:sz w:val="28"/>
          <w:szCs w:val="28"/>
        </w:rPr>
        <w:tab/>
        <w:t>Рассмотрение заявки о предоставлении субсидии на предмет соответствия установленным требованиям.</w:t>
      </w: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2.2.1. Основанием для начала данной административной процедуры является зарегистрированная заявка.</w:t>
      </w:r>
    </w:p>
    <w:p w:rsidR="00292BC2" w:rsidRPr="00980505" w:rsidRDefault="00F54E45" w:rsidP="003F0401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28"/>
          <w:szCs w:val="28"/>
        </w:rPr>
      </w:pPr>
      <w:r w:rsidRPr="00980505">
        <w:rPr>
          <w:rFonts w:eastAsia="Calibri"/>
          <w:sz w:val="28"/>
          <w:szCs w:val="28"/>
        </w:rPr>
        <w:t>2.2.2. С</w:t>
      </w:r>
      <w:r w:rsidRPr="00980505">
        <w:rPr>
          <w:rFonts w:eastAsia="Times-Roman"/>
          <w:sz w:val="28"/>
          <w:szCs w:val="28"/>
        </w:rPr>
        <w:t xml:space="preserve">труктурные подразделение </w:t>
      </w:r>
      <w:r w:rsidR="00FD0D0B" w:rsidRPr="00980505">
        <w:rPr>
          <w:rFonts w:eastAsia="Calibri"/>
          <w:sz w:val="28"/>
          <w:szCs w:val="28"/>
        </w:rPr>
        <w:t xml:space="preserve">органа местного самоуправления </w:t>
      </w:r>
      <w:r w:rsidRPr="00980505">
        <w:rPr>
          <w:rFonts w:eastAsia="Calibri"/>
          <w:sz w:val="28"/>
          <w:szCs w:val="28"/>
        </w:rPr>
        <w:t>осуществля</w:t>
      </w:r>
      <w:r w:rsidR="00FD0D0B" w:rsidRPr="00980505">
        <w:rPr>
          <w:rFonts w:eastAsia="Calibri"/>
          <w:sz w:val="28"/>
          <w:szCs w:val="28"/>
        </w:rPr>
        <w:t>е</w:t>
      </w:r>
      <w:r w:rsidRPr="00980505">
        <w:rPr>
          <w:rFonts w:eastAsia="Calibri"/>
          <w:sz w:val="28"/>
          <w:szCs w:val="28"/>
        </w:rPr>
        <w:t>т проверку</w:t>
      </w:r>
      <w:r w:rsidR="00292BC2" w:rsidRPr="00980505">
        <w:rPr>
          <w:rFonts w:eastAsia="Calibri"/>
          <w:sz w:val="28"/>
          <w:szCs w:val="28"/>
        </w:rPr>
        <w:t>:</w:t>
      </w:r>
    </w:p>
    <w:p w:rsidR="00F54E45" w:rsidRPr="00980505" w:rsidRDefault="00292BC2" w:rsidP="003F0401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28"/>
          <w:szCs w:val="28"/>
        </w:rPr>
      </w:pPr>
      <w:r w:rsidRPr="00980505">
        <w:rPr>
          <w:rFonts w:eastAsia="Calibri"/>
          <w:sz w:val="28"/>
          <w:szCs w:val="28"/>
        </w:rPr>
        <w:t xml:space="preserve">заявки на </w:t>
      </w:r>
      <w:r w:rsidR="00F54E45" w:rsidRPr="00980505">
        <w:rPr>
          <w:rFonts w:eastAsia="Calibri"/>
          <w:sz w:val="28"/>
          <w:szCs w:val="28"/>
        </w:rPr>
        <w:t xml:space="preserve">полноту (комплектность), </w:t>
      </w:r>
      <w:r w:rsidRPr="00980505">
        <w:rPr>
          <w:sz w:val="28"/>
          <w:szCs w:val="28"/>
        </w:rPr>
        <w:t xml:space="preserve">ее соответствие перечню документов, предусмотренных подразделом 6 раздела </w:t>
      </w:r>
      <w:r w:rsidRPr="00980505">
        <w:rPr>
          <w:bCs/>
          <w:sz w:val="28"/>
          <w:szCs w:val="28"/>
          <w:lang w:val="en-US"/>
        </w:rPr>
        <w:t>II</w:t>
      </w:r>
      <w:r w:rsidRPr="00980505">
        <w:rPr>
          <w:bCs/>
          <w:sz w:val="28"/>
          <w:szCs w:val="28"/>
        </w:rPr>
        <w:t xml:space="preserve"> настоящего Регламента, и </w:t>
      </w:r>
      <w:r w:rsidRPr="00980505">
        <w:rPr>
          <w:sz w:val="28"/>
          <w:szCs w:val="28"/>
        </w:rPr>
        <w:t xml:space="preserve">описи </w:t>
      </w:r>
      <w:r w:rsidRPr="00980505">
        <w:rPr>
          <w:sz w:val="28"/>
          <w:szCs w:val="28"/>
        </w:rPr>
        <w:br/>
        <w:t xml:space="preserve">по форме согласно приложению № 3 к настоящему Регламенту, </w:t>
      </w:r>
      <w:r w:rsidRPr="00980505">
        <w:rPr>
          <w:bCs/>
          <w:sz w:val="28"/>
          <w:szCs w:val="28"/>
        </w:rPr>
        <w:t xml:space="preserve">а также </w:t>
      </w:r>
      <w:r w:rsidRPr="00980505">
        <w:rPr>
          <w:sz w:val="28"/>
          <w:szCs w:val="28"/>
        </w:rPr>
        <w:t xml:space="preserve">исключение документов, не предусмотренных подразделом 6 раздела </w:t>
      </w:r>
      <w:r w:rsidRPr="00980505">
        <w:rPr>
          <w:bCs/>
          <w:sz w:val="28"/>
          <w:szCs w:val="28"/>
          <w:lang w:val="en-US"/>
        </w:rPr>
        <w:t>II</w:t>
      </w:r>
      <w:r w:rsidRPr="00980505">
        <w:rPr>
          <w:bCs/>
          <w:sz w:val="28"/>
          <w:szCs w:val="28"/>
        </w:rPr>
        <w:t xml:space="preserve"> настоящего Регламента</w:t>
      </w:r>
      <w:r w:rsidR="00F54E45" w:rsidRPr="00980505">
        <w:rPr>
          <w:rFonts w:eastAsia="Calibri"/>
          <w:sz w:val="28"/>
          <w:szCs w:val="28"/>
        </w:rPr>
        <w:t>;</w:t>
      </w:r>
    </w:p>
    <w:p w:rsidR="00292BC2" w:rsidRPr="00980505" w:rsidRDefault="00292BC2" w:rsidP="003F0401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документов (информации), указанных в подпунктах 6.1.1 – 6.1.7 пункта 6.1 подраздела 6, в подпунктах 7.1.1 и 7.1.2 пункта 7.1 подраздела 7 и в подпунктах 10.1.2 – </w:t>
      </w:r>
      <w:r w:rsidRPr="00980505">
        <w:rPr>
          <w:sz w:val="28"/>
          <w:szCs w:val="28"/>
        </w:rPr>
        <w:t>10.1.</w:t>
      </w:r>
      <w:r w:rsidR="000F4F64" w:rsidRPr="00980505">
        <w:rPr>
          <w:sz w:val="28"/>
          <w:szCs w:val="28"/>
        </w:rPr>
        <w:t xml:space="preserve">14 </w:t>
      </w:r>
      <w:r w:rsidRPr="00980505">
        <w:rPr>
          <w:sz w:val="28"/>
          <w:szCs w:val="28"/>
        </w:rPr>
        <w:t>пункта 10.1 подраздела 10 раздела II настоящего Регламента в части:</w:t>
      </w:r>
    </w:p>
    <w:p w:rsidR="00292BC2" w:rsidRPr="00980505" w:rsidRDefault="00292BC2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наличия кода Общероссийского классификатора видов экономической деятельности </w:t>
      </w:r>
      <w:r w:rsidR="00D305AA" w:rsidRPr="00980505">
        <w:rPr>
          <w:sz w:val="28"/>
          <w:szCs w:val="28"/>
        </w:rPr>
        <w:t>сельское хозяйство (растениеводство)</w:t>
      </w:r>
      <w:r w:rsidRPr="00980505">
        <w:rPr>
          <w:sz w:val="28"/>
          <w:szCs w:val="28"/>
        </w:rPr>
        <w:t>, присвоенного заявителю в Едином государственном реестре юридических лиц или Едином государственном реестре индивидуальных предпринимателей;</w:t>
      </w:r>
    </w:p>
    <w:p w:rsidR="00292BC2" w:rsidRPr="00980505" w:rsidRDefault="00292BC2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отсутствия у заявителя проце</w:t>
      </w:r>
      <w:r w:rsidR="00463940" w:rsidRPr="00980505">
        <w:rPr>
          <w:sz w:val="28"/>
          <w:szCs w:val="28"/>
        </w:rPr>
        <w:t>сса</w:t>
      </w:r>
      <w:r w:rsidRPr="00980505">
        <w:rPr>
          <w:sz w:val="28"/>
          <w:szCs w:val="28"/>
        </w:rPr>
        <w:t xml:space="preserve"> реорганизации, ликвидации</w:t>
      </w:r>
      <w:r w:rsidR="000F4F64" w:rsidRPr="00980505">
        <w:rPr>
          <w:sz w:val="28"/>
          <w:szCs w:val="28"/>
        </w:rPr>
        <w:t>,</w:t>
      </w:r>
      <w:r w:rsidRPr="00980505">
        <w:rPr>
          <w:sz w:val="28"/>
          <w:szCs w:val="28"/>
        </w:rPr>
        <w:t xml:space="preserve"> банкротства в соответствии с законодательством Российской Федерации</w:t>
      </w:r>
      <w:r w:rsidR="00123E69" w:rsidRPr="00980505">
        <w:rPr>
          <w:sz w:val="28"/>
          <w:szCs w:val="28"/>
        </w:rPr>
        <w:t>;</w:t>
      </w:r>
    </w:p>
    <w:p w:rsidR="00292BC2" w:rsidRPr="00980505" w:rsidRDefault="00292BC2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наличия у заявителя государственной регистрации или постановки на учет</w:t>
      </w:r>
      <w:r w:rsidR="0020227D" w:rsidRPr="00980505">
        <w:rPr>
          <w:sz w:val="28"/>
          <w:szCs w:val="28"/>
        </w:rPr>
        <w:t xml:space="preserve"> </w:t>
      </w:r>
      <w:r w:rsidRPr="00980505">
        <w:rPr>
          <w:sz w:val="28"/>
          <w:szCs w:val="28"/>
        </w:rPr>
        <w:t>в налоговом органе заявителя на территории Ростовской области</w:t>
      </w:r>
      <w:r w:rsidR="00123E69" w:rsidRPr="00980505">
        <w:rPr>
          <w:sz w:val="28"/>
          <w:szCs w:val="28"/>
        </w:rPr>
        <w:t>;</w:t>
      </w:r>
    </w:p>
    <w:p w:rsidR="00292BC2" w:rsidRPr="00980505" w:rsidRDefault="00292BC2" w:rsidP="003F0401">
      <w:pPr>
        <w:autoSpaceDE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отсутствия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123E69" w:rsidRPr="00980505">
        <w:rPr>
          <w:sz w:val="28"/>
          <w:szCs w:val="28"/>
        </w:rPr>
        <w:t>;</w:t>
      </w:r>
    </w:p>
    <w:p w:rsidR="00292BC2" w:rsidRPr="00980505" w:rsidRDefault="00292BC2" w:rsidP="003F0401">
      <w:pPr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отсутствия информации о том, что заявители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    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                              в отношении таких юридических лиц, в совокупности превышает 50 процентов;</w:t>
      </w:r>
    </w:p>
    <w:p w:rsidR="00292BC2" w:rsidRPr="00980505" w:rsidRDefault="00292BC2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отсутствия информации о том, что заявители получали средства 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 в разделе I настоящего Регламента;</w:t>
      </w:r>
    </w:p>
    <w:p w:rsidR="00292BC2" w:rsidRPr="00980505" w:rsidRDefault="00292BC2" w:rsidP="003F0401">
      <w:pPr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отсутствия сведений об осуществлении производственной деятельности             не на территории Ростовской области;</w:t>
      </w:r>
    </w:p>
    <w:p w:rsidR="00292BC2" w:rsidRPr="00980505" w:rsidRDefault="00292BC2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отсутствия информации о наличии у заявителей просроченной задолженности по возврату в областной бюджет субсидий и иной просроченной задолженности перед областным бюджетом;</w:t>
      </w:r>
    </w:p>
    <w:p w:rsidR="00292BC2" w:rsidRPr="00980505" w:rsidRDefault="00292BC2" w:rsidP="00554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отсутствия информации о прекращении деятельности заявителя в качестве индивидуального предпринимателя</w:t>
      </w:r>
      <w:r w:rsidR="00123E69" w:rsidRPr="00980505">
        <w:rPr>
          <w:sz w:val="28"/>
          <w:szCs w:val="28"/>
        </w:rPr>
        <w:t>;</w:t>
      </w:r>
    </w:p>
    <w:p w:rsidR="00292BC2" w:rsidRPr="00980505" w:rsidRDefault="00292BC2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наличия статуса сельскохозяйственного товаропроизводителя;</w:t>
      </w:r>
    </w:p>
    <w:p w:rsidR="00292BC2" w:rsidRPr="00980505" w:rsidRDefault="00292BC2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соответствия условиям, целям и порядку, установленным Постановлением;</w:t>
      </w:r>
    </w:p>
    <w:p w:rsidR="00292BC2" w:rsidRPr="00980505" w:rsidRDefault="00292BC2" w:rsidP="00554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достоверности предоставленной заявителем информации на основании </w:t>
      </w:r>
      <w:r w:rsidRPr="00980505">
        <w:rPr>
          <w:sz w:val="28"/>
          <w:szCs w:val="28"/>
        </w:rPr>
        <w:t>документов, входящих в состав заявки;</w:t>
      </w:r>
    </w:p>
    <w:p w:rsidR="000107A3" w:rsidRPr="00980505" w:rsidRDefault="000107A3" w:rsidP="00554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соответстви</w:t>
      </w:r>
      <w:r w:rsidR="000F4F64" w:rsidRPr="00980505">
        <w:rPr>
          <w:sz w:val="28"/>
          <w:szCs w:val="28"/>
        </w:rPr>
        <w:t>я</w:t>
      </w:r>
      <w:r w:rsidRPr="00980505">
        <w:rPr>
          <w:sz w:val="28"/>
          <w:szCs w:val="28"/>
        </w:rPr>
        <w:t xml:space="preserve"> сведений, указанных в справке-расчёте, показателям, отраженным в документах, входящих в состав заявки;</w:t>
      </w:r>
    </w:p>
    <w:p w:rsidR="00267BB9" w:rsidRPr="00980505" w:rsidRDefault="00267BB9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sz w:val="28"/>
          <w:szCs w:val="28"/>
        </w:rPr>
        <w:t>правильности расчета размера причитающейся субсидии и соблюдение уровня софинансирования по средствам областного и федерального бюджетов;</w:t>
      </w:r>
    </w:p>
    <w:p w:rsidR="00292BC2" w:rsidRPr="00980505" w:rsidRDefault="00292BC2" w:rsidP="00554E93">
      <w:pPr>
        <w:autoSpaceDE w:val="0"/>
        <w:ind w:firstLine="709"/>
        <w:jc w:val="both"/>
        <w:rPr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соответствия представленных документов требованиям подраздела 6 раздела</w:t>
      </w:r>
      <w:r w:rsidRPr="00980505">
        <w:rPr>
          <w:b/>
          <w:bCs/>
          <w:sz w:val="28"/>
          <w:szCs w:val="28"/>
        </w:rPr>
        <w:t xml:space="preserve"> </w:t>
      </w:r>
      <w:r w:rsidRPr="00980505">
        <w:rPr>
          <w:bCs/>
          <w:sz w:val="28"/>
          <w:szCs w:val="28"/>
          <w:lang w:val="en-US"/>
        </w:rPr>
        <w:t>II</w:t>
      </w:r>
      <w:r w:rsidRPr="00980505">
        <w:rPr>
          <w:bCs/>
          <w:sz w:val="28"/>
          <w:szCs w:val="28"/>
        </w:rPr>
        <w:t xml:space="preserve"> настоящего Регламента;</w:t>
      </w:r>
    </w:p>
    <w:p w:rsidR="00292BC2" w:rsidRPr="00980505" w:rsidRDefault="000F4F64" w:rsidP="00554E93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505">
        <w:rPr>
          <w:rFonts w:ascii="Times New Roman" w:hAnsi="Times New Roman" w:cs="Times New Roman"/>
          <w:bCs/>
          <w:sz w:val="28"/>
          <w:szCs w:val="28"/>
        </w:rPr>
        <w:t xml:space="preserve">наличия </w:t>
      </w:r>
      <w:r w:rsidR="00292BC2" w:rsidRPr="00980505">
        <w:rPr>
          <w:rFonts w:ascii="Times New Roman" w:hAnsi="Times New Roman" w:cs="Times New Roman"/>
          <w:bCs/>
          <w:sz w:val="28"/>
          <w:szCs w:val="28"/>
        </w:rPr>
        <w:t>в представленных документах дат, подписей, печатей</w:t>
      </w:r>
      <w:r w:rsidR="00123E69" w:rsidRPr="00980505">
        <w:rPr>
          <w:rFonts w:ascii="Times New Roman" w:hAnsi="Times New Roman" w:cs="Times New Roman"/>
          <w:bCs/>
          <w:sz w:val="28"/>
          <w:szCs w:val="28"/>
        </w:rPr>
        <w:br/>
      </w:r>
      <w:r w:rsidR="00292BC2" w:rsidRPr="00980505">
        <w:rPr>
          <w:rFonts w:ascii="Times New Roman" w:hAnsi="Times New Roman" w:cs="Times New Roman"/>
          <w:bCs/>
          <w:sz w:val="28"/>
          <w:szCs w:val="28"/>
        </w:rPr>
        <w:t xml:space="preserve">(при наличии), несоответствия форм представленных документов формам документов, установленных действующим законодательством; </w:t>
      </w:r>
    </w:p>
    <w:p w:rsidR="00292BC2" w:rsidRPr="00980505" w:rsidRDefault="000F4F64" w:rsidP="00554E93">
      <w:pPr>
        <w:tabs>
          <w:tab w:val="left" w:pos="1560"/>
        </w:tabs>
        <w:autoSpaceDE w:val="0"/>
        <w:ind w:firstLine="709"/>
        <w:jc w:val="both"/>
        <w:rPr>
          <w:sz w:val="28"/>
          <w:szCs w:val="28"/>
        </w:rPr>
      </w:pPr>
      <w:r w:rsidRPr="00980505">
        <w:rPr>
          <w:bCs/>
          <w:sz w:val="28"/>
          <w:szCs w:val="28"/>
        </w:rPr>
        <w:t>наличия</w:t>
      </w:r>
      <w:r w:rsidRPr="00980505">
        <w:rPr>
          <w:sz w:val="28"/>
          <w:szCs w:val="28"/>
        </w:rPr>
        <w:t xml:space="preserve"> </w:t>
      </w:r>
      <w:r w:rsidR="00292BC2" w:rsidRPr="00980505">
        <w:rPr>
          <w:sz w:val="28"/>
          <w:szCs w:val="28"/>
        </w:rPr>
        <w:t>в представленных документах сведений, предусмотренных Постановлением и настоящим Регламентом;</w:t>
      </w:r>
    </w:p>
    <w:p w:rsidR="00292BC2" w:rsidRPr="00980505" w:rsidRDefault="000F4F64" w:rsidP="00554E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отсутствия </w:t>
      </w:r>
      <w:r w:rsidR="00292BC2" w:rsidRPr="00980505">
        <w:rPr>
          <w:rFonts w:eastAsia="Times-Roman"/>
          <w:sz w:val="28"/>
          <w:szCs w:val="28"/>
        </w:rPr>
        <w:t>в представленных документах исправлений, дописок, подч</w:t>
      </w:r>
      <w:r w:rsidR="00090906" w:rsidRPr="00980505">
        <w:rPr>
          <w:rFonts w:eastAsia="Times-Roman"/>
          <w:sz w:val="28"/>
          <w:szCs w:val="28"/>
        </w:rPr>
        <w:t>исток, технических ошибок</w:t>
      </w:r>
      <w:r w:rsidR="00267BB9" w:rsidRPr="00980505">
        <w:rPr>
          <w:rFonts w:eastAsia="Times-Roman"/>
          <w:sz w:val="28"/>
          <w:szCs w:val="28"/>
        </w:rPr>
        <w:t>.</w:t>
      </w:r>
    </w:p>
    <w:p w:rsidR="00292BC2" w:rsidRPr="00980505" w:rsidRDefault="00D41FF8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2.2.</w:t>
      </w:r>
      <w:r w:rsidR="00F170A0" w:rsidRPr="00980505">
        <w:rPr>
          <w:rFonts w:eastAsia="Times-Roman"/>
          <w:sz w:val="28"/>
          <w:szCs w:val="28"/>
        </w:rPr>
        <w:t>3</w:t>
      </w:r>
      <w:r w:rsidRPr="00980505">
        <w:rPr>
          <w:rFonts w:eastAsia="Times-Roman"/>
          <w:sz w:val="28"/>
          <w:szCs w:val="28"/>
        </w:rPr>
        <w:t xml:space="preserve">. Срок осуществления административной процедуры составляет не более 10 рабочих дней с даты регистрации заявки в </w:t>
      </w:r>
      <w:r w:rsidR="00310B93" w:rsidRPr="00980505">
        <w:rPr>
          <w:rFonts w:eastAsia="Times-Roman"/>
          <w:sz w:val="28"/>
          <w:szCs w:val="28"/>
        </w:rPr>
        <w:t>структурном подразделении</w:t>
      </w:r>
      <w:r w:rsidR="00B77BA1" w:rsidRPr="00980505">
        <w:rPr>
          <w:rFonts w:eastAsia="Times-Roman"/>
          <w:sz w:val="28"/>
          <w:szCs w:val="28"/>
        </w:rPr>
        <w:t xml:space="preserve"> органов местного самоуправления</w:t>
      </w:r>
      <w:r w:rsidR="00310B93" w:rsidRPr="00980505">
        <w:rPr>
          <w:rFonts w:eastAsia="Times-Roman"/>
          <w:sz w:val="28"/>
          <w:szCs w:val="28"/>
        </w:rPr>
        <w:t>.</w:t>
      </w:r>
    </w:p>
    <w:p w:rsidR="00F54E45" w:rsidRPr="00980505" w:rsidRDefault="00F54E45" w:rsidP="00554E93">
      <w:pPr>
        <w:suppressAutoHyphens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</w:rPr>
        <w:t>2.2.</w:t>
      </w:r>
      <w:r w:rsidR="00F170A0" w:rsidRPr="00980505">
        <w:rPr>
          <w:rFonts w:eastAsia="Times-Roman"/>
          <w:sz w:val="28"/>
          <w:szCs w:val="28"/>
        </w:rPr>
        <w:t>4</w:t>
      </w:r>
      <w:r w:rsidRPr="00980505">
        <w:rPr>
          <w:rFonts w:eastAsia="Times-Roman"/>
          <w:sz w:val="28"/>
          <w:szCs w:val="28"/>
        </w:rPr>
        <w:t>. Должностным лицом, ответственным за координацию выполнения</w:t>
      </w:r>
      <w:r w:rsidRPr="00980505">
        <w:rPr>
          <w:rFonts w:eastAsia="Times-Roman"/>
          <w:sz w:val="28"/>
          <w:szCs w:val="28"/>
          <w:lang w:eastAsia="ar-SA"/>
        </w:rPr>
        <w:t xml:space="preserve"> данной административной процедуры, </w:t>
      </w:r>
      <w:r w:rsidRPr="00980505">
        <w:rPr>
          <w:rFonts w:eastAsia="Times-Roman"/>
          <w:sz w:val="28"/>
          <w:szCs w:val="28"/>
        </w:rPr>
        <w:t xml:space="preserve">является руководитель структурного подразделения </w:t>
      </w:r>
      <w:r w:rsidRPr="00980505">
        <w:rPr>
          <w:sz w:val="28"/>
          <w:szCs w:val="28"/>
        </w:rPr>
        <w:t>органа местного самоуправления, осуществляющего функции управления в сфере сельского хозяйства.</w:t>
      </w:r>
    </w:p>
    <w:p w:rsidR="00F54E45" w:rsidRPr="00980505" w:rsidRDefault="00F54E45" w:rsidP="00554E9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2.2.</w:t>
      </w:r>
      <w:r w:rsidR="00F170A0" w:rsidRPr="00980505">
        <w:rPr>
          <w:rFonts w:eastAsia="Times-Roman"/>
          <w:sz w:val="28"/>
          <w:szCs w:val="28"/>
          <w:lang w:eastAsia="ar-SA"/>
        </w:rPr>
        <w:t>5</w:t>
      </w:r>
      <w:r w:rsidRPr="00980505">
        <w:rPr>
          <w:rFonts w:eastAsia="Times-Roman"/>
          <w:sz w:val="28"/>
          <w:szCs w:val="28"/>
          <w:lang w:eastAsia="ar-SA"/>
        </w:rPr>
        <w:t xml:space="preserve">. </w:t>
      </w:r>
      <w:r w:rsidRPr="00980505">
        <w:rPr>
          <w:rFonts w:eastAsia="Calibri"/>
          <w:sz w:val="28"/>
          <w:szCs w:val="28"/>
          <w:lang w:eastAsia="ar-SA"/>
        </w:rPr>
        <w:t xml:space="preserve">Критериями принятия решения по данной административной процедуре является соответствие представленных документов в составе заявки </w:t>
      </w:r>
      <w:r w:rsidRPr="00980505">
        <w:rPr>
          <w:rFonts w:eastAsia="Times-Roman"/>
          <w:sz w:val="28"/>
          <w:szCs w:val="28"/>
          <w:lang w:eastAsia="ar-SA"/>
        </w:rPr>
        <w:t>требованиям нормативных правовых а</w:t>
      </w:r>
      <w:r w:rsidR="00B77BA1" w:rsidRPr="00980505">
        <w:rPr>
          <w:rFonts w:eastAsia="Times-Roman"/>
          <w:sz w:val="28"/>
          <w:szCs w:val="28"/>
          <w:lang w:eastAsia="ar-SA"/>
        </w:rPr>
        <w:t>ктов, указанных в подразделе 5 р</w:t>
      </w:r>
      <w:r w:rsidRPr="00980505">
        <w:rPr>
          <w:rFonts w:eastAsia="Times-Roman"/>
          <w:sz w:val="28"/>
          <w:szCs w:val="28"/>
          <w:lang w:eastAsia="ar-SA"/>
        </w:rPr>
        <w:t xml:space="preserve">аздела </w:t>
      </w:r>
      <w:r w:rsidRPr="00980505">
        <w:rPr>
          <w:sz w:val="28"/>
          <w:szCs w:val="28"/>
          <w:lang w:val="en-US" w:eastAsia="ar-SA"/>
        </w:rPr>
        <w:t>II</w:t>
      </w:r>
      <w:r w:rsidRPr="00980505">
        <w:rPr>
          <w:sz w:val="28"/>
          <w:szCs w:val="28"/>
          <w:lang w:eastAsia="ar-SA"/>
        </w:rPr>
        <w:t xml:space="preserve"> настоящего Регламента</w:t>
      </w:r>
      <w:r w:rsidRPr="00980505">
        <w:rPr>
          <w:rFonts w:eastAsia="Calibri"/>
          <w:sz w:val="28"/>
          <w:szCs w:val="28"/>
          <w:lang w:eastAsia="ar-SA"/>
        </w:rPr>
        <w:t>.</w:t>
      </w:r>
    </w:p>
    <w:p w:rsidR="00F54E45" w:rsidRPr="00980505" w:rsidRDefault="00F54E45" w:rsidP="00554E93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2.2.</w:t>
      </w:r>
      <w:r w:rsidR="00F170A0" w:rsidRPr="00980505">
        <w:rPr>
          <w:rFonts w:eastAsia="Calibri"/>
          <w:sz w:val="28"/>
          <w:szCs w:val="28"/>
          <w:lang w:eastAsia="ar-SA"/>
        </w:rPr>
        <w:t>6</w:t>
      </w:r>
      <w:r w:rsidRPr="00980505">
        <w:rPr>
          <w:rFonts w:eastAsia="Calibri"/>
          <w:sz w:val="28"/>
          <w:szCs w:val="28"/>
          <w:lang w:eastAsia="ar-SA"/>
        </w:rPr>
        <w:t xml:space="preserve">. Результатом данной административной процедуры является </w:t>
      </w:r>
      <w:r w:rsidRPr="00980505">
        <w:rPr>
          <w:rFonts w:eastAsia="Times-Roman"/>
          <w:sz w:val="28"/>
          <w:szCs w:val="28"/>
          <w:lang w:eastAsia="ar-SA"/>
        </w:rPr>
        <w:t>при отсутствии замечаний визирование ответственными сотрудниками листа согласования по форме согласно приложению № 1</w:t>
      </w:r>
      <w:r w:rsidR="00730F86" w:rsidRPr="00980505">
        <w:rPr>
          <w:rFonts w:eastAsia="Times-Roman"/>
          <w:sz w:val="28"/>
          <w:szCs w:val="28"/>
          <w:lang w:eastAsia="ar-SA"/>
        </w:rPr>
        <w:t>3</w:t>
      </w:r>
      <w:r w:rsidRPr="00980505">
        <w:rPr>
          <w:rFonts w:eastAsia="Times-Roman"/>
          <w:sz w:val="28"/>
          <w:szCs w:val="28"/>
          <w:lang w:eastAsia="ar-SA"/>
        </w:rPr>
        <w:t xml:space="preserve"> к настоящему Регламенту.</w:t>
      </w:r>
    </w:p>
    <w:p w:rsidR="00F54E45" w:rsidRPr="00980505" w:rsidRDefault="00F54E45" w:rsidP="00554E93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В случае отсутствия всех ответственных сотрудников руководитель </w:t>
      </w:r>
      <w:r w:rsidRPr="00980505">
        <w:rPr>
          <w:rFonts w:eastAsia="Times-Roman"/>
          <w:sz w:val="28"/>
          <w:szCs w:val="28"/>
        </w:rPr>
        <w:t xml:space="preserve">структурного подразделения </w:t>
      </w:r>
      <w:r w:rsidRPr="00980505">
        <w:rPr>
          <w:rFonts w:eastAsia="Calibri"/>
          <w:sz w:val="28"/>
          <w:szCs w:val="28"/>
        </w:rPr>
        <w:t>органа местного самоуправления</w:t>
      </w:r>
      <w:r w:rsidRPr="00980505">
        <w:rPr>
          <w:rFonts w:eastAsia="Times-Roman"/>
          <w:sz w:val="28"/>
          <w:szCs w:val="28"/>
          <w:lang w:eastAsia="ar-SA"/>
        </w:rPr>
        <w:t xml:space="preserve"> осуществляет проверку документов самостоятельно и визирует лист согласо</w:t>
      </w:r>
      <w:r w:rsidR="00B16C48" w:rsidRPr="00980505">
        <w:rPr>
          <w:rFonts w:eastAsia="Times-Roman"/>
          <w:sz w:val="28"/>
          <w:szCs w:val="28"/>
          <w:lang w:eastAsia="ar-SA"/>
        </w:rPr>
        <w:t>вания при отсутствии замечаний.</w:t>
      </w:r>
    </w:p>
    <w:p w:rsidR="00F54E45" w:rsidRPr="00980505" w:rsidRDefault="00F170A0" w:rsidP="00554E9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2.2.7</w:t>
      </w:r>
      <w:r w:rsidR="00F54E45" w:rsidRPr="00980505">
        <w:rPr>
          <w:rFonts w:eastAsia="Times-Roman"/>
          <w:sz w:val="28"/>
          <w:szCs w:val="28"/>
        </w:rPr>
        <w:t xml:space="preserve">. Способом фиксации результата выполнения данной административной процедуры является завизированный ответственными сотрудниками структурного подразделения лист </w:t>
      </w:r>
      <w:r w:rsidR="008C14C5" w:rsidRPr="00980505">
        <w:rPr>
          <w:rFonts w:eastAsia="Times-Roman"/>
          <w:sz w:val="28"/>
          <w:szCs w:val="28"/>
        </w:rPr>
        <w:t xml:space="preserve">органов местного самоуправления </w:t>
      </w:r>
      <w:r w:rsidR="00F54E45" w:rsidRPr="00980505">
        <w:rPr>
          <w:rFonts w:eastAsia="Times-Roman"/>
          <w:sz w:val="28"/>
          <w:szCs w:val="28"/>
        </w:rPr>
        <w:t>согласования.</w:t>
      </w:r>
    </w:p>
    <w:p w:rsidR="00F54E45" w:rsidRPr="00980505" w:rsidRDefault="00F54E45" w:rsidP="00554E93">
      <w:pPr>
        <w:tabs>
          <w:tab w:val="left" w:pos="4035"/>
        </w:tabs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</w:p>
    <w:p w:rsidR="00F54E45" w:rsidRPr="00980505" w:rsidRDefault="00F54E45" w:rsidP="00554E93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b/>
          <w:sz w:val="28"/>
          <w:szCs w:val="28"/>
          <w:lang w:eastAsia="ar-SA"/>
        </w:rPr>
        <w:t>2.3.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384112" w:rsidRPr="00980505" w:rsidRDefault="00384112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2.3.1. В случае отсутствия документов, указанных в подразделе 7                             раздела </w:t>
      </w:r>
      <w:r w:rsidRPr="00980505">
        <w:rPr>
          <w:rFonts w:eastAsia="Times-Roman"/>
          <w:sz w:val="28"/>
          <w:szCs w:val="28"/>
          <w:lang w:val="en-US"/>
        </w:rPr>
        <w:t>II</w:t>
      </w:r>
      <w:r w:rsidRPr="00980505">
        <w:rPr>
          <w:rFonts w:eastAsia="Times-Roman"/>
          <w:sz w:val="28"/>
          <w:szCs w:val="28"/>
        </w:rPr>
        <w:t xml:space="preserve"> настоящего Регламента, не представленных заявителем                                       по собственной инициативе, или представленных заявителем по собственной инициативе, но не соответствующих требованиям к данным документам,  специалист </w:t>
      </w:r>
      <w:r w:rsidR="006A688C" w:rsidRPr="00980505">
        <w:rPr>
          <w:rFonts w:eastAsia="Times-Roman"/>
          <w:sz w:val="28"/>
          <w:szCs w:val="28"/>
        </w:rPr>
        <w:t>структурного подразделения</w:t>
      </w:r>
      <w:r w:rsidRPr="00980505">
        <w:rPr>
          <w:rFonts w:eastAsia="Times-Roman"/>
          <w:sz w:val="28"/>
          <w:szCs w:val="28"/>
        </w:rPr>
        <w:t xml:space="preserve"> </w:t>
      </w:r>
      <w:r w:rsidR="005740B6" w:rsidRPr="00980505">
        <w:rPr>
          <w:rFonts w:eastAsia="Calibri"/>
          <w:sz w:val="28"/>
          <w:szCs w:val="28"/>
        </w:rPr>
        <w:t>органа местного самоуправления</w:t>
      </w:r>
      <w:r w:rsidR="005740B6" w:rsidRPr="00980505">
        <w:rPr>
          <w:rFonts w:eastAsia="Times-Roman"/>
          <w:sz w:val="28"/>
          <w:szCs w:val="28"/>
          <w:lang w:eastAsia="ar-SA"/>
        </w:rPr>
        <w:t xml:space="preserve"> </w:t>
      </w:r>
      <w:r w:rsidRPr="00980505">
        <w:rPr>
          <w:rFonts w:eastAsia="Times-Roman"/>
          <w:sz w:val="28"/>
          <w:szCs w:val="28"/>
        </w:rPr>
        <w:t>в течение 10</w:t>
      </w:r>
      <w:r w:rsidR="006A688C" w:rsidRPr="00980505">
        <w:rPr>
          <w:rFonts w:eastAsia="Times-Roman"/>
          <w:sz w:val="28"/>
          <w:szCs w:val="28"/>
        </w:rPr>
        <w:t xml:space="preserve"> </w:t>
      </w:r>
      <w:r w:rsidRPr="00980505">
        <w:rPr>
          <w:rFonts w:eastAsia="Times-Roman"/>
          <w:sz w:val="28"/>
          <w:szCs w:val="28"/>
        </w:rPr>
        <w:t xml:space="preserve">рабочих дней со дня регистрации заявки при помощи </w:t>
      </w:r>
      <w:r w:rsidRPr="00980505">
        <w:rPr>
          <w:bCs/>
          <w:sz w:val="28"/>
          <w:szCs w:val="28"/>
        </w:rPr>
        <w:t>системы межведомственного электронного взаимодействия</w:t>
      </w:r>
      <w:r w:rsidRPr="00980505">
        <w:rPr>
          <w:rFonts w:eastAsia="Times-Roman"/>
          <w:sz w:val="28"/>
          <w:szCs w:val="28"/>
        </w:rPr>
        <w:t xml:space="preserve"> осуществляет формирование запросов в Управление Федеральной налоговой службы по Ростовской области, Ростовское региональное отделение Фонда социального страхования Российской Федерации в соответствии с подразделом 7 раздела </w:t>
      </w:r>
      <w:r w:rsidRPr="00980505">
        <w:rPr>
          <w:rFonts w:eastAsia="Times-Roman"/>
          <w:sz w:val="28"/>
          <w:szCs w:val="28"/>
          <w:lang w:val="en-US"/>
        </w:rPr>
        <w:t>II</w:t>
      </w:r>
      <w:r w:rsidRPr="00980505">
        <w:rPr>
          <w:rFonts w:eastAsia="Times-Roman"/>
          <w:sz w:val="28"/>
          <w:szCs w:val="28"/>
        </w:rPr>
        <w:t xml:space="preserve"> настоящего Регламента для получения соответствующих документов или информации относительно заявителя.</w:t>
      </w:r>
    </w:p>
    <w:p w:rsidR="00384112" w:rsidRPr="00980505" w:rsidRDefault="00384112" w:rsidP="00554E93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Специалист, осуществляющий формирование запросов, по получению ответов на бумажных носителях заверяет их с указанием следующих обязательных реквизитов – должность, подпись, расшифровка подписи и дата.</w:t>
      </w:r>
    </w:p>
    <w:p w:rsidR="00384112" w:rsidRPr="00980505" w:rsidRDefault="00384112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bCs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отправлением, курьером или в электронном виде по телекоммуникационным каналам связи</w:t>
      </w:r>
    </w:p>
    <w:p w:rsidR="00384112" w:rsidRPr="00980505" w:rsidRDefault="00384112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2.3.2. Основанием для начала данной административной процедуры является:</w:t>
      </w:r>
    </w:p>
    <w:p w:rsidR="00384112" w:rsidRPr="00980505" w:rsidRDefault="00384112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отсутствие документов, указанных в подразделе 7 раздела </w:t>
      </w:r>
      <w:r w:rsidRPr="00980505">
        <w:rPr>
          <w:rFonts w:eastAsia="Times-Roman"/>
          <w:sz w:val="28"/>
          <w:szCs w:val="28"/>
          <w:lang w:val="en-US"/>
        </w:rPr>
        <w:t>II</w:t>
      </w:r>
      <w:r w:rsidRPr="00980505">
        <w:rPr>
          <w:rFonts w:eastAsia="Times-Roman"/>
          <w:sz w:val="28"/>
          <w:szCs w:val="28"/>
        </w:rPr>
        <w:t xml:space="preserve"> настоящего Регламента, не представленных заявителем по собственной инициативе;</w:t>
      </w:r>
    </w:p>
    <w:p w:rsidR="00384112" w:rsidRPr="00980505" w:rsidRDefault="00384112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наличие документов, указанных в подразделе 7 раздела </w:t>
      </w:r>
      <w:r w:rsidRPr="00980505">
        <w:rPr>
          <w:rFonts w:eastAsia="Times-Roman"/>
          <w:sz w:val="28"/>
          <w:szCs w:val="28"/>
          <w:lang w:val="en-US"/>
        </w:rPr>
        <w:t>II</w:t>
      </w:r>
      <w:r w:rsidRPr="00980505">
        <w:rPr>
          <w:rFonts w:eastAsia="Times-Roman"/>
          <w:sz w:val="28"/>
          <w:szCs w:val="28"/>
        </w:rPr>
        <w:t xml:space="preserve"> настоящего Регламента, представленных заявителем по собственной инициативе, но не соответствующих требованиям к данным документам.</w:t>
      </w:r>
    </w:p>
    <w:p w:rsidR="00384112" w:rsidRPr="00980505" w:rsidRDefault="00384112" w:rsidP="00554E93">
      <w:pPr>
        <w:ind w:firstLine="708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2.3.3. При предоставлении услуги предусмотрено получение </w:t>
      </w:r>
      <w:r w:rsidR="00DB6CAB" w:rsidRPr="00980505">
        <w:rPr>
          <w:sz w:val="28"/>
          <w:szCs w:val="28"/>
        </w:rPr>
        <w:t xml:space="preserve">структурным подразделением </w:t>
      </w:r>
      <w:r w:rsidR="004931E9" w:rsidRPr="00980505">
        <w:rPr>
          <w:sz w:val="28"/>
          <w:szCs w:val="28"/>
        </w:rPr>
        <w:t>орган</w:t>
      </w:r>
      <w:r w:rsidR="00DB6CAB" w:rsidRPr="00980505">
        <w:rPr>
          <w:sz w:val="28"/>
          <w:szCs w:val="28"/>
        </w:rPr>
        <w:t>ов</w:t>
      </w:r>
      <w:r w:rsidR="004931E9" w:rsidRPr="00980505">
        <w:rPr>
          <w:sz w:val="28"/>
          <w:szCs w:val="28"/>
        </w:rPr>
        <w:t xml:space="preserve"> местного самоуправления</w:t>
      </w:r>
      <w:r w:rsidRPr="00980505">
        <w:rPr>
          <w:sz w:val="28"/>
          <w:szCs w:val="28"/>
        </w:rPr>
        <w:t xml:space="preserve"> с использованием системы межведомственного электронного взаимодействия: </w:t>
      </w:r>
    </w:p>
    <w:p w:rsidR="00384112" w:rsidRPr="00980505" w:rsidRDefault="00384112" w:rsidP="00554E93">
      <w:pPr>
        <w:ind w:firstLine="708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выписки из Единого государственного реестра юридических лиц или выписки из Единого государственного реестра индивидуальных предпринимателей;</w:t>
      </w:r>
    </w:p>
    <w:p w:rsidR="00A60744" w:rsidRPr="00980505" w:rsidRDefault="00384112" w:rsidP="00554E93">
      <w:pPr>
        <w:ind w:firstLine="708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информаци</w:t>
      </w:r>
      <w:r w:rsidR="00FA65A1" w:rsidRPr="00980505">
        <w:rPr>
          <w:sz w:val="28"/>
          <w:szCs w:val="28"/>
        </w:rPr>
        <w:t>и</w:t>
      </w:r>
      <w:r w:rsidRPr="00980505">
        <w:rPr>
          <w:sz w:val="28"/>
          <w:szCs w:val="28"/>
        </w:rPr>
        <w:t xml:space="preserve"> об отсутствии у сельскохозяйственного товаропроизводителя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A60744" w:rsidRPr="00980505">
        <w:rPr>
          <w:sz w:val="28"/>
          <w:szCs w:val="28"/>
        </w:rPr>
        <w:t>.</w:t>
      </w:r>
    </w:p>
    <w:p w:rsidR="00384112" w:rsidRPr="00980505" w:rsidRDefault="00384112" w:rsidP="00554E93">
      <w:pPr>
        <w:ind w:firstLine="708"/>
        <w:jc w:val="both"/>
        <w:rPr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2.3.4. </w:t>
      </w:r>
      <w:r w:rsidR="0037504C" w:rsidRPr="00980505">
        <w:rPr>
          <w:rFonts w:eastAsia="Times-Roman"/>
          <w:sz w:val="28"/>
          <w:szCs w:val="28"/>
          <w:lang w:eastAsia="ar-SA"/>
        </w:rPr>
        <w:t xml:space="preserve">Должностным лицом, ответственным за координацию выполнения данной административной процедуры, </w:t>
      </w:r>
      <w:r w:rsidR="0037504C" w:rsidRPr="00980505">
        <w:rPr>
          <w:rFonts w:eastAsia="Times-Roman"/>
          <w:sz w:val="28"/>
          <w:szCs w:val="28"/>
        </w:rPr>
        <w:t xml:space="preserve">является руководитель структурного подразделения </w:t>
      </w:r>
      <w:r w:rsidR="00DB6CAB" w:rsidRPr="00980505">
        <w:rPr>
          <w:sz w:val="28"/>
          <w:szCs w:val="28"/>
        </w:rPr>
        <w:t>органа местного самоуправления.</w:t>
      </w:r>
    </w:p>
    <w:p w:rsidR="00384112" w:rsidRPr="00980505" w:rsidRDefault="00384112" w:rsidP="00554E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2.3.</w:t>
      </w:r>
      <w:r w:rsidRPr="00980505">
        <w:rPr>
          <w:rFonts w:eastAsia="Times-Roman"/>
          <w:sz w:val="28"/>
          <w:szCs w:val="28"/>
        </w:rPr>
        <w:t>5. Критериями</w:t>
      </w:r>
      <w:r w:rsidRPr="00980505">
        <w:rPr>
          <w:sz w:val="28"/>
          <w:szCs w:val="28"/>
        </w:rPr>
        <w:t xml:space="preserve"> принятия решения по </w:t>
      </w:r>
      <w:r w:rsidRPr="00980505">
        <w:rPr>
          <w:rFonts w:eastAsia="Times-Roman"/>
          <w:sz w:val="28"/>
          <w:szCs w:val="28"/>
        </w:rPr>
        <w:t xml:space="preserve">данной </w:t>
      </w:r>
      <w:r w:rsidRPr="00980505">
        <w:rPr>
          <w:sz w:val="28"/>
          <w:szCs w:val="28"/>
        </w:rPr>
        <w:t xml:space="preserve">административной процедуре является отсутствие включенных в состав заявки документов (информации), предусмотренных подразделом 7 раздела </w:t>
      </w:r>
      <w:r w:rsidRPr="00980505">
        <w:rPr>
          <w:sz w:val="28"/>
          <w:szCs w:val="28"/>
          <w:lang w:val="en-US"/>
        </w:rPr>
        <w:t>II</w:t>
      </w:r>
      <w:r w:rsidRPr="00980505">
        <w:rPr>
          <w:sz w:val="28"/>
          <w:szCs w:val="28"/>
        </w:rPr>
        <w:t xml:space="preserve"> настоящего Регламента или представление данных документов заявителем по собственной инициативе, но </w:t>
      </w:r>
      <w:r w:rsidRPr="00980505">
        <w:rPr>
          <w:rFonts w:eastAsia="Times-Roman"/>
          <w:sz w:val="28"/>
          <w:szCs w:val="28"/>
        </w:rPr>
        <w:t>не соответствующих требованиям к данным документам.</w:t>
      </w:r>
    </w:p>
    <w:p w:rsidR="00384112" w:rsidRPr="00980505" w:rsidRDefault="00384112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2.3.6. Результатом данной административной процедуры является получение запрашиваемых документов или информации.</w:t>
      </w:r>
    </w:p>
    <w:p w:rsidR="00384112" w:rsidRPr="00980505" w:rsidRDefault="00384112" w:rsidP="00554E9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</w:rPr>
        <w:t xml:space="preserve">2.3.7. </w:t>
      </w:r>
      <w:r w:rsidRPr="00980505">
        <w:rPr>
          <w:sz w:val="28"/>
          <w:szCs w:val="28"/>
        </w:rPr>
        <w:t xml:space="preserve">Способом фиксации результата данной административной процедуры являются </w:t>
      </w:r>
      <w:r w:rsidRPr="00980505">
        <w:rPr>
          <w:bCs/>
          <w:sz w:val="28"/>
          <w:szCs w:val="28"/>
        </w:rPr>
        <w:t>полученные 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:rsidR="00384112" w:rsidRPr="00980505" w:rsidRDefault="00384112" w:rsidP="00554E9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554E93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b/>
          <w:sz w:val="28"/>
          <w:szCs w:val="28"/>
          <w:lang w:eastAsia="ar-SA"/>
        </w:rPr>
      </w:pPr>
      <w:r w:rsidRPr="00980505">
        <w:rPr>
          <w:rFonts w:eastAsia="Times-Roman"/>
          <w:b/>
          <w:sz w:val="28"/>
          <w:szCs w:val="28"/>
        </w:rPr>
        <w:t>2.4.</w:t>
      </w:r>
      <w:r w:rsidRPr="00980505">
        <w:rPr>
          <w:rFonts w:eastAsia="Times-Roman"/>
          <w:sz w:val="28"/>
          <w:szCs w:val="28"/>
        </w:rPr>
        <w:t xml:space="preserve"> </w:t>
      </w:r>
      <w:r w:rsidRPr="00980505">
        <w:rPr>
          <w:rFonts w:eastAsia="Times-Roman"/>
          <w:b/>
          <w:sz w:val="28"/>
          <w:szCs w:val="28"/>
        </w:rPr>
        <w:t>П</w:t>
      </w:r>
      <w:r w:rsidRPr="00980505">
        <w:rPr>
          <w:rFonts w:eastAsia="Times-Roman"/>
          <w:b/>
          <w:sz w:val="28"/>
          <w:szCs w:val="28"/>
          <w:lang w:eastAsia="ar-SA"/>
        </w:rPr>
        <w:t>ринятие решения о предоставлении субсидии или об отказе в предоставлении субсидии.</w:t>
      </w:r>
    </w:p>
    <w:p w:rsidR="00F54E45" w:rsidRPr="00980505" w:rsidRDefault="00F54E45" w:rsidP="00554E93">
      <w:pPr>
        <w:tabs>
          <w:tab w:val="left" w:pos="1418"/>
        </w:tabs>
        <w:suppressAutoHyphens/>
        <w:autoSpaceDE w:val="0"/>
        <w:ind w:firstLine="708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2.4.1. Основанием для начала административной процедуры является завизированный лист согласования. </w:t>
      </w:r>
    </w:p>
    <w:p w:rsidR="00F54E45" w:rsidRPr="00980505" w:rsidRDefault="00F54E45" w:rsidP="00554E93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2.4.2. </w:t>
      </w:r>
      <w:r w:rsidR="00466A35" w:rsidRPr="00980505">
        <w:rPr>
          <w:rFonts w:eastAsia="Times-Roman"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="0083774F" w:rsidRPr="00980505">
        <w:rPr>
          <w:rFonts w:eastAsia="Times-Roman"/>
          <w:sz w:val="28"/>
          <w:szCs w:val="28"/>
          <w:lang w:eastAsia="ar-SA"/>
        </w:rPr>
        <w:t xml:space="preserve"> </w:t>
      </w:r>
      <w:r w:rsidRPr="00980505">
        <w:rPr>
          <w:sz w:val="28"/>
          <w:szCs w:val="28"/>
          <w:lang w:eastAsia="ar-SA"/>
        </w:rPr>
        <w:t xml:space="preserve">при отсутствии оснований для </w:t>
      </w:r>
      <w:r w:rsidRPr="00980505">
        <w:rPr>
          <w:rFonts w:eastAsia="Calibri"/>
          <w:sz w:val="28"/>
          <w:szCs w:val="28"/>
          <w:lang w:eastAsia="ar-SA"/>
        </w:rPr>
        <w:t>отказа в предоставлении государственной услуги</w:t>
      </w:r>
      <w:r w:rsidRPr="00980505">
        <w:rPr>
          <w:sz w:val="28"/>
          <w:szCs w:val="28"/>
          <w:lang w:eastAsia="ar-SA"/>
        </w:rPr>
        <w:t xml:space="preserve">, перечисленных в подразделе 10 раздела II Регламента, </w:t>
      </w:r>
      <w:r w:rsidR="009A5F15" w:rsidRPr="00980505">
        <w:rPr>
          <w:sz w:val="28"/>
          <w:szCs w:val="28"/>
          <w:lang w:eastAsia="ar-SA"/>
        </w:rPr>
        <w:t xml:space="preserve">по </w:t>
      </w:r>
      <w:r w:rsidRPr="00980505">
        <w:rPr>
          <w:sz w:val="28"/>
          <w:szCs w:val="28"/>
          <w:lang w:eastAsia="ar-SA"/>
        </w:rPr>
        <w:t>окончани</w:t>
      </w:r>
      <w:r w:rsidR="009A5F15" w:rsidRPr="00980505">
        <w:rPr>
          <w:sz w:val="28"/>
          <w:szCs w:val="28"/>
          <w:lang w:eastAsia="ar-SA"/>
        </w:rPr>
        <w:t>и установленного</w:t>
      </w:r>
      <w:r w:rsidRPr="00980505">
        <w:rPr>
          <w:sz w:val="28"/>
          <w:szCs w:val="28"/>
          <w:lang w:eastAsia="ar-SA"/>
        </w:rPr>
        <w:t xml:space="preserve"> срока рассмотрения </w:t>
      </w:r>
      <w:r w:rsidR="009A5F15" w:rsidRPr="00980505">
        <w:rPr>
          <w:sz w:val="28"/>
          <w:szCs w:val="28"/>
          <w:lang w:eastAsia="ar-SA"/>
        </w:rPr>
        <w:t xml:space="preserve">заявки </w:t>
      </w:r>
      <w:r w:rsidR="00E172EA" w:rsidRPr="00980505">
        <w:rPr>
          <w:rFonts w:eastAsia="Calibri"/>
          <w:sz w:val="28"/>
          <w:szCs w:val="28"/>
          <w:lang w:eastAsia="ar-SA"/>
        </w:rPr>
        <w:t>в течение 5 рабочих дней</w:t>
      </w:r>
      <w:r w:rsidR="00E172EA" w:rsidRPr="00980505">
        <w:rPr>
          <w:sz w:val="28"/>
          <w:szCs w:val="28"/>
          <w:lang w:eastAsia="ar-SA"/>
        </w:rPr>
        <w:t xml:space="preserve"> </w:t>
      </w:r>
      <w:r w:rsidRPr="00980505">
        <w:rPr>
          <w:sz w:val="28"/>
          <w:szCs w:val="28"/>
          <w:lang w:eastAsia="ar-SA"/>
        </w:rPr>
        <w:t>формирует Реестр получателей субсидий (далее</w:t>
      </w:r>
      <w:r w:rsidRPr="00980505">
        <w:rPr>
          <w:rFonts w:eastAsia="Times-Roman"/>
          <w:sz w:val="28"/>
          <w:szCs w:val="28"/>
          <w:lang w:eastAsia="ar-SA"/>
        </w:rPr>
        <w:t xml:space="preserve"> – Реестр) по форме</w:t>
      </w:r>
      <w:r w:rsidRPr="00980505">
        <w:rPr>
          <w:rFonts w:eastAsia="Times-Roman"/>
          <w:sz w:val="28"/>
          <w:szCs w:val="28"/>
        </w:rPr>
        <w:t xml:space="preserve"> согласно приложению № </w:t>
      </w:r>
      <w:r w:rsidR="00D24021" w:rsidRPr="00980505">
        <w:rPr>
          <w:rFonts w:eastAsia="Times-Roman"/>
          <w:sz w:val="28"/>
          <w:szCs w:val="28"/>
        </w:rPr>
        <w:t>14</w:t>
      </w:r>
      <w:r w:rsidRPr="00980505">
        <w:rPr>
          <w:rFonts w:eastAsia="Times-Roman"/>
          <w:sz w:val="28"/>
          <w:szCs w:val="28"/>
        </w:rPr>
        <w:t xml:space="preserve"> </w:t>
      </w:r>
      <w:r w:rsidRPr="00980505">
        <w:rPr>
          <w:rFonts w:eastAsia="Times-Roman"/>
          <w:sz w:val="28"/>
          <w:szCs w:val="28"/>
          <w:lang w:eastAsia="ar-SA"/>
        </w:rPr>
        <w:t xml:space="preserve">к настоящему </w:t>
      </w:r>
      <w:r w:rsidRPr="00980505">
        <w:rPr>
          <w:rFonts w:eastAsia="Calibri"/>
          <w:sz w:val="28"/>
          <w:szCs w:val="28"/>
          <w:lang w:eastAsia="ar-SA"/>
        </w:rPr>
        <w:t>Регламенту</w:t>
      </w:r>
      <w:r w:rsidR="00E172EA" w:rsidRPr="00980505">
        <w:rPr>
          <w:rFonts w:eastAsia="Calibri"/>
          <w:sz w:val="28"/>
          <w:szCs w:val="28"/>
          <w:lang w:eastAsia="ar-SA"/>
        </w:rPr>
        <w:t>,</w:t>
      </w:r>
      <w:r w:rsidRPr="00980505">
        <w:rPr>
          <w:rFonts w:eastAsia="Calibri"/>
          <w:sz w:val="28"/>
          <w:szCs w:val="28"/>
          <w:lang w:eastAsia="ar-SA"/>
        </w:rPr>
        <w:t xml:space="preserve"> уведомляет заявителей</w:t>
      </w:r>
      <w:r w:rsidRPr="00980505">
        <w:rPr>
          <w:rFonts w:eastAsia="Times-Roman"/>
          <w:sz w:val="28"/>
          <w:szCs w:val="28"/>
          <w:lang w:eastAsia="ar-SA"/>
        </w:rPr>
        <w:t xml:space="preserve"> путем размещения </w:t>
      </w:r>
      <w:r w:rsidRPr="00980505">
        <w:rPr>
          <w:sz w:val="28"/>
          <w:szCs w:val="28"/>
          <w:lang w:eastAsia="ar-SA"/>
        </w:rPr>
        <w:t xml:space="preserve">соответствующей информации на официальном сайте органа местного самоуправления в </w:t>
      </w:r>
      <w:r w:rsidRPr="00980505">
        <w:rPr>
          <w:rFonts w:eastAsia="Times-Roman"/>
          <w:sz w:val="28"/>
          <w:szCs w:val="28"/>
        </w:rPr>
        <w:t>информационно-</w:t>
      </w:r>
      <w:r w:rsidRPr="00980505">
        <w:rPr>
          <w:rFonts w:eastAsia="Times-Roman"/>
          <w:sz w:val="28"/>
          <w:szCs w:val="28"/>
          <w:lang w:eastAsia="ar-SA"/>
        </w:rPr>
        <w:t>теле</w:t>
      </w:r>
      <w:r w:rsidRPr="00980505">
        <w:rPr>
          <w:rFonts w:eastAsia="Times-Roman"/>
          <w:sz w:val="28"/>
          <w:szCs w:val="28"/>
        </w:rPr>
        <w:t>коммуникационной сети «Интернет».</w:t>
      </w:r>
    </w:p>
    <w:p w:rsidR="00F54E45" w:rsidRPr="00980505" w:rsidRDefault="00F54E45" w:rsidP="00554E93">
      <w:pPr>
        <w:suppressAutoHyphens/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 xml:space="preserve">В случае установления оснований для отказа в предоставлении государственной услуги, предусмотренных подразделом 10 раздела II Регламента, </w:t>
      </w:r>
      <w:r w:rsidR="00466A35" w:rsidRPr="00980505">
        <w:rPr>
          <w:sz w:val="28"/>
          <w:szCs w:val="28"/>
          <w:lang w:eastAsia="ar-SA"/>
        </w:rPr>
        <w:t>структурное подразделение органов местного самоуправления</w:t>
      </w:r>
      <w:r w:rsidR="00CF6FF4" w:rsidRPr="00980505">
        <w:rPr>
          <w:sz w:val="28"/>
          <w:szCs w:val="28"/>
          <w:lang w:eastAsia="ar-SA"/>
        </w:rPr>
        <w:t xml:space="preserve"> </w:t>
      </w:r>
      <w:r w:rsidRPr="00980505">
        <w:rPr>
          <w:sz w:val="28"/>
          <w:szCs w:val="28"/>
          <w:lang w:eastAsia="ar-SA"/>
        </w:rPr>
        <w:t xml:space="preserve">в течение 5 рабочих дней со дня окончания </w:t>
      </w:r>
      <w:r w:rsidR="003C1EB1" w:rsidRPr="00980505">
        <w:rPr>
          <w:sz w:val="28"/>
          <w:szCs w:val="28"/>
          <w:lang w:eastAsia="ar-SA"/>
        </w:rPr>
        <w:t>срока рассмотрения</w:t>
      </w:r>
      <w:r w:rsidRPr="00980505">
        <w:rPr>
          <w:sz w:val="28"/>
          <w:szCs w:val="28"/>
          <w:lang w:eastAsia="ar-SA"/>
        </w:rPr>
        <w:t xml:space="preserve"> </w:t>
      </w:r>
      <w:r w:rsidR="00FF04E4" w:rsidRPr="00980505">
        <w:rPr>
          <w:sz w:val="28"/>
          <w:szCs w:val="28"/>
          <w:lang w:eastAsia="ar-SA"/>
        </w:rPr>
        <w:t>з</w:t>
      </w:r>
      <w:r w:rsidR="00E172EA" w:rsidRPr="00980505">
        <w:rPr>
          <w:sz w:val="28"/>
          <w:szCs w:val="28"/>
          <w:lang w:eastAsia="ar-SA"/>
        </w:rPr>
        <w:t xml:space="preserve">аявки </w:t>
      </w:r>
      <w:r w:rsidRPr="00980505">
        <w:rPr>
          <w:sz w:val="28"/>
          <w:szCs w:val="28"/>
          <w:lang w:eastAsia="ar-SA"/>
        </w:rPr>
        <w:t>отказывает в</w:t>
      </w:r>
      <w:r w:rsidRPr="00980505">
        <w:rPr>
          <w:rFonts w:eastAsia="Times-Roman"/>
          <w:sz w:val="28"/>
          <w:szCs w:val="28"/>
          <w:lang w:eastAsia="ar-SA"/>
        </w:rPr>
        <w:t xml:space="preserve"> предоставлении субсидии, о чем извещает заявителя с указанием причин отказа письмом за подписью </w:t>
      </w:r>
      <w:r w:rsidR="00067C72" w:rsidRPr="00980505">
        <w:rPr>
          <w:sz w:val="28"/>
          <w:szCs w:val="28"/>
          <w:lang w:eastAsia="ar-SA"/>
        </w:rPr>
        <w:t>должностного лица</w:t>
      </w:r>
      <w:r w:rsidRPr="00980505">
        <w:rPr>
          <w:sz w:val="28"/>
          <w:szCs w:val="28"/>
          <w:lang w:eastAsia="ar-SA"/>
        </w:rPr>
        <w:t>, курирующего</w:t>
      </w:r>
      <w:r w:rsidRPr="00980505">
        <w:rPr>
          <w:rFonts w:eastAsia="Times-Roman"/>
          <w:sz w:val="28"/>
          <w:szCs w:val="28"/>
          <w:lang w:eastAsia="ar-SA"/>
        </w:rPr>
        <w:t xml:space="preserve"> данное </w:t>
      </w:r>
      <w:r w:rsidR="00466A35" w:rsidRPr="00980505">
        <w:rPr>
          <w:rFonts w:eastAsia="Times-Roman"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Pr="00980505">
        <w:rPr>
          <w:rFonts w:eastAsia="Times-Roman"/>
          <w:sz w:val="28"/>
          <w:szCs w:val="28"/>
          <w:lang w:eastAsia="ar-SA"/>
        </w:rPr>
        <w:t xml:space="preserve"> и вносит соответствующую запись в журнал учета заявок </w:t>
      </w:r>
      <w:r w:rsidRPr="00980505">
        <w:rPr>
          <w:rFonts w:eastAsia="Calibri"/>
          <w:sz w:val="28"/>
          <w:szCs w:val="28"/>
          <w:lang w:eastAsia="ar-SA"/>
        </w:rPr>
        <w:t>п</w:t>
      </w:r>
      <w:r w:rsidR="00544DE0" w:rsidRPr="00980505">
        <w:rPr>
          <w:rFonts w:eastAsia="Calibri"/>
          <w:sz w:val="28"/>
          <w:szCs w:val="28"/>
          <w:lang w:eastAsia="ar-SA"/>
        </w:rPr>
        <w:t>о форме согласно приложению № 1</w:t>
      </w:r>
      <w:r w:rsidR="00C3153D" w:rsidRPr="00980505">
        <w:rPr>
          <w:rFonts w:eastAsia="Calibri"/>
          <w:sz w:val="28"/>
          <w:szCs w:val="28"/>
          <w:lang w:eastAsia="ar-SA"/>
        </w:rPr>
        <w:t>0</w:t>
      </w:r>
      <w:r w:rsidRPr="00980505">
        <w:rPr>
          <w:rFonts w:eastAsia="Calibri"/>
          <w:sz w:val="28"/>
          <w:szCs w:val="28"/>
          <w:lang w:eastAsia="ar-SA"/>
        </w:rPr>
        <w:t xml:space="preserve"> к настоящему Административному регламенту</w:t>
      </w:r>
      <w:r w:rsidRPr="00980505">
        <w:rPr>
          <w:rFonts w:eastAsia="Times-Roman"/>
          <w:sz w:val="28"/>
          <w:szCs w:val="28"/>
          <w:lang w:eastAsia="ar-SA"/>
        </w:rPr>
        <w:t>.</w:t>
      </w:r>
    </w:p>
    <w:p w:rsidR="00F54E45" w:rsidRPr="00980505" w:rsidRDefault="00F54E45" w:rsidP="00554E93">
      <w:pPr>
        <w:tabs>
          <w:tab w:val="left" w:pos="1418"/>
        </w:tabs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2.4.3.</w:t>
      </w:r>
      <w:r w:rsidRPr="00980505">
        <w:rPr>
          <w:rFonts w:eastAsia="Times-Roman"/>
          <w:sz w:val="28"/>
          <w:szCs w:val="28"/>
          <w:lang w:eastAsia="ar-SA"/>
        </w:rPr>
        <w:tab/>
        <w:t xml:space="preserve">Должностным лицом, ответственными за координацию выполнения административной процедуры, </w:t>
      </w:r>
      <w:r w:rsidRPr="00980505">
        <w:rPr>
          <w:sz w:val="28"/>
          <w:szCs w:val="28"/>
          <w:lang w:eastAsia="ar-SA"/>
        </w:rPr>
        <w:t>является руководитель структурного подразделения</w:t>
      </w:r>
      <w:r w:rsidR="00B71607" w:rsidRPr="00980505">
        <w:rPr>
          <w:sz w:val="28"/>
          <w:szCs w:val="28"/>
          <w:lang w:eastAsia="ar-SA"/>
        </w:rPr>
        <w:t xml:space="preserve"> органа местного самоуправления</w:t>
      </w:r>
      <w:r w:rsidRPr="00980505">
        <w:rPr>
          <w:sz w:val="28"/>
          <w:szCs w:val="28"/>
          <w:lang w:eastAsia="ar-SA"/>
        </w:rPr>
        <w:t>.</w:t>
      </w:r>
    </w:p>
    <w:p w:rsidR="00F54E45" w:rsidRPr="00980505" w:rsidRDefault="00F54E45" w:rsidP="00554E93">
      <w:pPr>
        <w:tabs>
          <w:tab w:val="left" w:pos="1418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2.4.4.</w:t>
      </w:r>
      <w:r w:rsidRPr="00980505">
        <w:rPr>
          <w:sz w:val="28"/>
          <w:szCs w:val="28"/>
          <w:lang w:eastAsia="ar-SA"/>
        </w:rPr>
        <w:tab/>
        <w:t>Критериями принятия решения по данной административной процедуре</w:t>
      </w:r>
      <w:r w:rsidRPr="00980505">
        <w:rPr>
          <w:rFonts w:eastAsia="Calibri"/>
          <w:sz w:val="28"/>
          <w:szCs w:val="28"/>
          <w:lang w:eastAsia="ar-SA"/>
        </w:rPr>
        <w:t xml:space="preserve"> является </w:t>
      </w:r>
      <w:r w:rsidRPr="00980505">
        <w:rPr>
          <w:sz w:val="28"/>
          <w:szCs w:val="28"/>
          <w:lang w:eastAsia="ar-SA"/>
        </w:rPr>
        <w:t xml:space="preserve">отсутствие или наличие замечаний </w:t>
      </w:r>
      <w:r w:rsidRPr="00980505">
        <w:rPr>
          <w:rFonts w:eastAsia="Times-Roman"/>
          <w:sz w:val="28"/>
          <w:szCs w:val="28"/>
          <w:lang w:eastAsia="ar-SA"/>
        </w:rPr>
        <w:t xml:space="preserve">структурного подразделения </w:t>
      </w:r>
      <w:r w:rsidR="00B71607" w:rsidRPr="00980505">
        <w:rPr>
          <w:sz w:val="28"/>
          <w:szCs w:val="28"/>
          <w:lang w:eastAsia="ar-SA"/>
        </w:rPr>
        <w:t>органа местного самоуправления</w:t>
      </w:r>
      <w:r w:rsidRPr="00980505">
        <w:rPr>
          <w:sz w:val="28"/>
          <w:szCs w:val="28"/>
          <w:lang w:eastAsia="ar-SA"/>
        </w:rPr>
        <w:t>.</w:t>
      </w:r>
    </w:p>
    <w:p w:rsidR="00F54E45" w:rsidRPr="00980505" w:rsidRDefault="00F54E45" w:rsidP="00554E93">
      <w:pPr>
        <w:tabs>
          <w:tab w:val="left" w:pos="1418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2.4.5.</w:t>
      </w:r>
      <w:r w:rsidRPr="00980505">
        <w:rPr>
          <w:rFonts w:eastAsia="Calibri"/>
          <w:sz w:val="28"/>
          <w:szCs w:val="28"/>
          <w:lang w:eastAsia="ar-SA"/>
        </w:rPr>
        <w:tab/>
        <w:t>Результатом данной административной процедуры является:</w:t>
      </w:r>
    </w:p>
    <w:p w:rsidR="00F54E45" w:rsidRPr="00980505" w:rsidRDefault="00F54E45" w:rsidP="00554E93">
      <w:pPr>
        <w:tabs>
          <w:tab w:val="left" w:pos="1418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в случае принятия решения о предоставлении субсидии – составление Реестра; </w:t>
      </w:r>
    </w:p>
    <w:p w:rsidR="00F54E45" w:rsidRPr="00980505" w:rsidRDefault="00F54E45" w:rsidP="00554E93">
      <w:pPr>
        <w:tabs>
          <w:tab w:val="left" w:pos="1418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в случае принятия решения об отказе в предоставлении </w:t>
      </w:r>
      <w:r w:rsidR="009B6265" w:rsidRPr="00980505">
        <w:rPr>
          <w:rFonts w:eastAsia="Calibri"/>
          <w:sz w:val="28"/>
          <w:szCs w:val="28"/>
          <w:lang w:eastAsia="ar-SA"/>
        </w:rPr>
        <w:t>государственной услуги</w:t>
      </w:r>
      <w:r w:rsidRPr="00980505">
        <w:rPr>
          <w:rFonts w:eastAsia="Calibri"/>
          <w:sz w:val="28"/>
          <w:szCs w:val="28"/>
          <w:lang w:eastAsia="ar-SA"/>
        </w:rPr>
        <w:t xml:space="preserve"> – уведомление об от</w:t>
      </w:r>
      <w:r w:rsidR="009B6265" w:rsidRPr="00980505">
        <w:rPr>
          <w:rFonts w:eastAsia="Calibri"/>
          <w:sz w:val="28"/>
          <w:szCs w:val="28"/>
          <w:lang w:eastAsia="ar-SA"/>
        </w:rPr>
        <w:t>казе в предоставлении государственной услуги.</w:t>
      </w:r>
    </w:p>
    <w:p w:rsidR="00F54E45" w:rsidRPr="00980505" w:rsidRDefault="00F54E45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2.4.6.</w:t>
      </w:r>
      <w:r w:rsidRPr="00980505">
        <w:rPr>
          <w:rFonts w:eastAsia="Calibri"/>
          <w:sz w:val="28"/>
          <w:szCs w:val="28"/>
          <w:lang w:eastAsia="ar-SA"/>
        </w:rPr>
        <w:tab/>
      </w:r>
      <w:r w:rsidRPr="00980505">
        <w:rPr>
          <w:rFonts w:eastAsia="Times-Roman"/>
          <w:sz w:val="28"/>
          <w:szCs w:val="28"/>
          <w:lang w:eastAsia="ar-SA"/>
        </w:rPr>
        <w:t xml:space="preserve">Способом фиксации результата данной административной процедуры является </w:t>
      </w:r>
      <w:r w:rsidRPr="00980505">
        <w:rPr>
          <w:rFonts w:eastAsia="Calibri"/>
          <w:sz w:val="28"/>
          <w:szCs w:val="28"/>
          <w:lang w:eastAsia="ar-SA"/>
        </w:rPr>
        <w:t xml:space="preserve">размещенный на официальном сайте органа местного самоуправления в </w:t>
      </w:r>
      <w:r w:rsidR="00477BF7" w:rsidRPr="00980505">
        <w:rPr>
          <w:rFonts w:eastAsia="Calibri"/>
          <w:sz w:val="28"/>
          <w:szCs w:val="28"/>
          <w:lang w:eastAsia="ar-SA"/>
        </w:rPr>
        <w:t xml:space="preserve">информационно-телекоммуникационной сети </w:t>
      </w:r>
      <w:r w:rsidRPr="00980505">
        <w:rPr>
          <w:rFonts w:eastAsia="Calibri"/>
          <w:sz w:val="28"/>
          <w:szCs w:val="28"/>
          <w:lang w:eastAsia="ar-SA"/>
        </w:rPr>
        <w:t>«Интернет» Реестр уведомление об отказе в</w:t>
      </w:r>
      <w:r w:rsidRPr="00980505">
        <w:rPr>
          <w:rFonts w:eastAsia="Times-Roman"/>
          <w:sz w:val="28"/>
          <w:szCs w:val="28"/>
          <w:lang w:eastAsia="ar-SA"/>
        </w:rPr>
        <w:t xml:space="preserve"> предоставлении </w:t>
      </w:r>
      <w:r w:rsidR="009B6265" w:rsidRPr="00980505">
        <w:rPr>
          <w:rFonts w:eastAsia="Times-Roman"/>
          <w:sz w:val="28"/>
          <w:szCs w:val="28"/>
          <w:lang w:eastAsia="ar-SA"/>
        </w:rPr>
        <w:t>государственной услуги</w:t>
      </w:r>
      <w:r w:rsidRPr="00980505">
        <w:rPr>
          <w:rFonts w:eastAsia="Times-Roman"/>
          <w:sz w:val="28"/>
          <w:szCs w:val="28"/>
          <w:lang w:eastAsia="ar-SA"/>
        </w:rPr>
        <w:t xml:space="preserve"> и направление его заявителю.</w:t>
      </w:r>
    </w:p>
    <w:p w:rsidR="00F54E45" w:rsidRPr="00980505" w:rsidRDefault="00F54E45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b/>
          <w:sz w:val="28"/>
          <w:szCs w:val="28"/>
        </w:rPr>
      </w:pPr>
      <w:r w:rsidRPr="00980505">
        <w:rPr>
          <w:rFonts w:eastAsia="Times-Roman"/>
          <w:b/>
          <w:sz w:val="28"/>
          <w:szCs w:val="28"/>
        </w:rPr>
        <w:t>2.5. Заключение соглашения о предоставлении субсидии.</w:t>
      </w:r>
    </w:p>
    <w:p w:rsidR="00F54E45" w:rsidRPr="00980505" w:rsidRDefault="00F54E45" w:rsidP="00554E93">
      <w:pPr>
        <w:suppressAutoHyphens/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2.5.1. Основанием для начала данной административной процедуры является </w:t>
      </w:r>
      <w:r w:rsidR="006E7DDE" w:rsidRPr="00980505">
        <w:rPr>
          <w:rFonts w:eastAsia="Times-Roman"/>
          <w:sz w:val="28"/>
          <w:szCs w:val="28"/>
        </w:rPr>
        <w:t>включение заявителя в Реестр.</w:t>
      </w:r>
    </w:p>
    <w:p w:rsidR="00F54E45" w:rsidRPr="00980505" w:rsidRDefault="00F54E45" w:rsidP="00554E93">
      <w:pPr>
        <w:suppressAutoHyphens/>
        <w:autoSpaceDE w:val="0"/>
        <w:autoSpaceDN w:val="0"/>
        <w:adjustRightInd w:val="0"/>
        <w:ind w:firstLine="660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2.5.2. </w:t>
      </w:r>
      <w:r w:rsidR="00466A35" w:rsidRPr="00980505">
        <w:rPr>
          <w:rFonts w:eastAsia="Times-Roman"/>
          <w:sz w:val="28"/>
          <w:szCs w:val="28"/>
          <w:lang w:eastAsia="ar-SA"/>
        </w:rPr>
        <w:t xml:space="preserve">Структурное подразделение органов местного </w:t>
      </w:r>
      <w:r w:rsidRPr="00980505">
        <w:rPr>
          <w:rFonts w:eastAsia="Times-Roman"/>
          <w:sz w:val="28"/>
          <w:szCs w:val="28"/>
          <w:lang w:eastAsia="ar-SA"/>
        </w:rPr>
        <w:t xml:space="preserve">в течение </w:t>
      </w:r>
      <w:r w:rsidR="008C5BCA" w:rsidRPr="00980505">
        <w:rPr>
          <w:rFonts w:eastAsia="Times-Roman"/>
          <w:sz w:val="28"/>
          <w:szCs w:val="28"/>
          <w:lang w:eastAsia="ar-SA"/>
        </w:rPr>
        <w:t>4</w:t>
      </w:r>
      <w:r w:rsidRPr="00980505">
        <w:rPr>
          <w:rFonts w:eastAsia="Times-Roman"/>
          <w:sz w:val="28"/>
          <w:szCs w:val="28"/>
          <w:lang w:eastAsia="ar-SA"/>
        </w:rPr>
        <w:t xml:space="preserve"> рабочих дней со дня включения сельскохозяйственного товаропроизводителя</w:t>
      </w:r>
      <w:r w:rsidR="00902209" w:rsidRPr="00980505">
        <w:rPr>
          <w:rFonts w:eastAsia="Times-Roman"/>
          <w:sz w:val="28"/>
          <w:szCs w:val="28"/>
          <w:lang w:eastAsia="ar-SA"/>
        </w:rPr>
        <w:t xml:space="preserve"> </w:t>
      </w:r>
      <w:r w:rsidRPr="00980505">
        <w:rPr>
          <w:rFonts w:eastAsia="Times-Roman"/>
          <w:sz w:val="28"/>
          <w:szCs w:val="28"/>
          <w:lang w:eastAsia="ar-SA"/>
        </w:rPr>
        <w:t xml:space="preserve">в Реестр </w:t>
      </w:r>
      <w:r w:rsidRPr="00980505">
        <w:rPr>
          <w:rFonts w:eastAsia="Calibri" w:cs="Calibri"/>
          <w:sz w:val="28"/>
          <w:szCs w:val="28"/>
          <w:lang w:eastAsia="ar-SA"/>
        </w:rPr>
        <w:t>заключает</w:t>
      </w:r>
      <w:r w:rsidR="00902209" w:rsidRPr="00980505">
        <w:rPr>
          <w:rFonts w:eastAsia="Calibri" w:cs="Calibri"/>
          <w:sz w:val="28"/>
          <w:szCs w:val="28"/>
          <w:lang w:eastAsia="ar-SA"/>
        </w:rPr>
        <w:t xml:space="preserve">                                                       </w:t>
      </w:r>
      <w:r w:rsidRPr="00980505">
        <w:rPr>
          <w:rFonts w:eastAsia="Calibri" w:cs="Calibri"/>
          <w:sz w:val="28"/>
          <w:szCs w:val="28"/>
          <w:lang w:eastAsia="ar-SA"/>
        </w:rPr>
        <w:t xml:space="preserve"> с ним </w:t>
      </w:r>
      <w:r w:rsidR="00A21BD3" w:rsidRPr="00980505">
        <w:rPr>
          <w:rFonts w:eastAsia="Calibri" w:cs="Calibri"/>
          <w:sz w:val="28"/>
          <w:szCs w:val="28"/>
          <w:lang w:eastAsia="ar-SA"/>
        </w:rPr>
        <w:t>Соглашение</w:t>
      </w:r>
      <w:r w:rsidRPr="00980505">
        <w:rPr>
          <w:rFonts w:eastAsia="Calibri"/>
          <w:sz w:val="28"/>
          <w:szCs w:val="28"/>
          <w:lang w:eastAsia="ar-SA"/>
        </w:rPr>
        <w:t xml:space="preserve"> </w:t>
      </w:r>
      <w:r w:rsidRPr="00980505">
        <w:rPr>
          <w:rFonts w:eastAsia="Calibri" w:cs="Calibri"/>
          <w:sz w:val="28"/>
          <w:szCs w:val="28"/>
          <w:lang w:eastAsia="ar-SA"/>
        </w:rPr>
        <w:t>по форме согласно</w:t>
      </w:r>
      <w:r w:rsidR="0025047C" w:rsidRPr="00980505">
        <w:rPr>
          <w:rFonts w:eastAsia="Calibri" w:cs="Calibri"/>
          <w:bCs/>
          <w:sz w:val="28"/>
          <w:szCs w:val="28"/>
          <w:lang w:eastAsia="ar-SA"/>
        </w:rPr>
        <w:t xml:space="preserve"> </w:t>
      </w:r>
      <w:r w:rsidR="00902209" w:rsidRPr="00980505">
        <w:rPr>
          <w:rFonts w:eastAsia="Calibri" w:cs="Calibri"/>
          <w:bCs/>
          <w:sz w:val="28"/>
          <w:szCs w:val="28"/>
          <w:lang w:eastAsia="ar-SA"/>
        </w:rPr>
        <w:t>п</w:t>
      </w:r>
      <w:r w:rsidR="0025047C" w:rsidRPr="00980505">
        <w:rPr>
          <w:rFonts w:eastAsia="Calibri" w:cs="Calibri"/>
          <w:bCs/>
          <w:sz w:val="28"/>
          <w:szCs w:val="28"/>
          <w:lang w:eastAsia="ar-SA"/>
        </w:rPr>
        <w:t>риложению № 1</w:t>
      </w:r>
      <w:r w:rsidR="00913214" w:rsidRPr="00980505">
        <w:rPr>
          <w:rFonts w:eastAsia="Calibri" w:cs="Calibri"/>
          <w:bCs/>
          <w:sz w:val="28"/>
          <w:szCs w:val="28"/>
          <w:lang w:eastAsia="ar-SA"/>
        </w:rPr>
        <w:t>5</w:t>
      </w:r>
      <w:r w:rsidRPr="00980505">
        <w:rPr>
          <w:rFonts w:eastAsia="Calibri" w:cs="Calibri"/>
          <w:bCs/>
          <w:sz w:val="28"/>
          <w:szCs w:val="28"/>
          <w:lang w:eastAsia="ar-SA"/>
        </w:rPr>
        <w:t xml:space="preserve"> к настоящему Административному регламенту.</w:t>
      </w:r>
    </w:p>
    <w:p w:rsidR="00F54E45" w:rsidRPr="00980505" w:rsidRDefault="00466A35" w:rsidP="00554E93">
      <w:pPr>
        <w:autoSpaceDE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="0083774F" w:rsidRPr="00980505">
        <w:rPr>
          <w:rFonts w:eastAsia="Times-Roman"/>
          <w:sz w:val="28"/>
          <w:szCs w:val="28"/>
          <w:lang w:eastAsia="ar-SA"/>
        </w:rPr>
        <w:t xml:space="preserve"> </w:t>
      </w:r>
      <w:r w:rsidR="00F54E45" w:rsidRPr="00980505">
        <w:rPr>
          <w:rFonts w:eastAsia="Times-Roman"/>
          <w:sz w:val="28"/>
          <w:szCs w:val="28"/>
        </w:rPr>
        <w:t xml:space="preserve">также </w:t>
      </w:r>
      <w:r w:rsidR="00F54E45" w:rsidRPr="00980505">
        <w:rPr>
          <w:rFonts w:eastAsia="Calibri" w:cs="Calibri"/>
          <w:sz w:val="28"/>
          <w:szCs w:val="28"/>
          <w:lang w:eastAsia="ar-SA"/>
        </w:rPr>
        <w:t xml:space="preserve">осуществляет регистрацию заключённых Соглашений </w:t>
      </w:r>
      <w:r w:rsidR="00F54E45" w:rsidRPr="00980505">
        <w:rPr>
          <w:rFonts w:eastAsia="Calibri"/>
          <w:sz w:val="28"/>
          <w:szCs w:val="28"/>
          <w:lang w:eastAsia="ar-SA"/>
        </w:rPr>
        <w:t xml:space="preserve">в журнале регистрации </w:t>
      </w:r>
      <w:r w:rsidR="00386119" w:rsidRPr="00980505">
        <w:rPr>
          <w:rFonts w:eastAsia="Calibri"/>
          <w:sz w:val="28"/>
          <w:szCs w:val="28"/>
          <w:lang w:eastAsia="ar-SA"/>
        </w:rPr>
        <w:t>с</w:t>
      </w:r>
      <w:r w:rsidR="00F54E45" w:rsidRPr="00980505">
        <w:rPr>
          <w:rFonts w:eastAsia="Calibri"/>
          <w:sz w:val="28"/>
          <w:szCs w:val="28"/>
          <w:lang w:eastAsia="ar-SA"/>
        </w:rPr>
        <w:t xml:space="preserve">оглашений </w:t>
      </w:r>
      <w:r w:rsidR="00F54E45" w:rsidRPr="00980505">
        <w:rPr>
          <w:rFonts w:eastAsia="Calibri" w:cs="Calibri"/>
          <w:sz w:val="28"/>
          <w:szCs w:val="28"/>
          <w:lang w:eastAsia="ar-SA"/>
        </w:rPr>
        <w:t xml:space="preserve">по форме согласно приложению № </w:t>
      </w:r>
      <w:r w:rsidR="00913214" w:rsidRPr="00980505">
        <w:rPr>
          <w:rFonts w:eastAsia="Calibri" w:cs="Calibri"/>
          <w:sz w:val="28"/>
          <w:szCs w:val="28"/>
          <w:lang w:eastAsia="ar-SA"/>
        </w:rPr>
        <w:t>16</w:t>
      </w:r>
      <w:r w:rsidR="00F54E45" w:rsidRPr="00980505">
        <w:rPr>
          <w:rFonts w:eastAsia="Calibri" w:cs="Calibri"/>
          <w:sz w:val="28"/>
          <w:szCs w:val="28"/>
          <w:lang w:eastAsia="ar-SA"/>
        </w:rPr>
        <w:t xml:space="preserve"> к настоящему Административному регламенту.</w:t>
      </w:r>
    </w:p>
    <w:p w:rsidR="00E31C19" w:rsidRPr="00980505" w:rsidRDefault="00F54E45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В случае если заявитель обратился в МФЦ за получением Соглашения, а также если Соглашение будет выдаваться в МФЦ, то срок направления структурным подразделением </w:t>
      </w:r>
      <w:r w:rsidR="00456EEC" w:rsidRPr="00980505">
        <w:rPr>
          <w:sz w:val="28"/>
          <w:szCs w:val="28"/>
        </w:rPr>
        <w:t xml:space="preserve">органа местного самоуправления </w:t>
      </w:r>
      <w:r w:rsidRPr="00980505">
        <w:rPr>
          <w:rFonts w:eastAsia="Times-Roman"/>
          <w:sz w:val="28"/>
          <w:szCs w:val="28"/>
        </w:rPr>
        <w:t xml:space="preserve">Соглашения в МФЦ определяется </w:t>
      </w:r>
      <w:r w:rsidR="00E31C19" w:rsidRPr="00980505">
        <w:rPr>
          <w:rFonts w:eastAsia="Times-Roman"/>
          <w:sz w:val="28"/>
          <w:szCs w:val="28"/>
        </w:rPr>
        <w:t xml:space="preserve">соглашением о взаимодействии между </w:t>
      </w:r>
      <w:r w:rsidR="00E31C19" w:rsidRPr="00980505">
        <w:rPr>
          <w:sz w:val="28"/>
          <w:szCs w:val="28"/>
        </w:rPr>
        <w:t>органом местного самоуправления</w:t>
      </w:r>
      <w:r w:rsidR="00E31C19" w:rsidRPr="00980505">
        <w:rPr>
          <w:rFonts w:eastAsia="Times-Roman"/>
          <w:sz w:val="28"/>
          <w:szCs w:val="28"/>
        </w:rPr>
        <w:t xml:space="preserve"> и ГКУ РО «УМФЦ».</w:t>
      </w:r>
    </w:p>
    <w:p w:rsidR="00F54E45" w:rsidRPr="00980505" w:rsidRDefault="00F54E45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2.5.3. </w:t>
      </w:r>
      <w:r w:rsidRPr="00980505">
        <w:rPr>
          <w:rFonts w:eastAsia="Times-Roman"/>
          <w:sz w:val="28"/>
          <w:szCs w:val="28"/>
        </w:rPr>
        <w:t xml:space="preserve">Должностным лицом, ответственным за координацию выполнения данной административной процедуры, </w:t>
      </w:r>
      <w:r w:rsidR="00456EEC" w:rsidRPr="00980505">
        <w:rPr>
          <w:rFonts w:eastAsia="Times-Roman"/>
          <w:sz w:val="28"/>
          <w:szCs w:val="28"/>
        </w:rPr>
        <w:t xml:space="preserve">является </w:t>
      </w:r>
      <w:r w:rsidRPr="00980505">
        <w:rPr>
          <w:rFonts w:eastAsia="Times-Roman"/>
          <w:sz w:val="28"/>
          <w:szCs w:val="28"/>
        </w:rPr>
        <w:t xml:space="preserve">руководитель структурного подразделения </w:t>
      </w:r>
      <w:r w:rsidR="00D5781D" w:rsidRPr="00980505">
        <w:rPr>
          <w:sz w:val="28"/>
          <w:szCs w:val="28"/>
        </w:rPr>
        <w:t>органа местного самоуправления.</w:t>
      </w:r>
    </w:p>
    <w:p w:rsidR="00F54E45" w:rsidRPr="00980505" w:rsidRDefault="00F54E45" w:rsidP="003F0401">
      <w:pPr>
        <w:suppressAutoHyphens/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2.5.4. Критериями принятия решения по данной административной</w:t>
      </w:r>
      <w:r w:rsidR="00B93283" w:rsidRPr="00980505">
        <w:rPr>
          <w:rFonts w:eastAsia="Times-Roman"/>
          <w:sz w:val="28"/>
          <w:szCs w:val="28"/>
          <w:lang w:eastAsia="ar-SA"/>
        </w:rPr>
        <w:t xml:space="preserve"> процедуре является </w:t>
      </w:r>
      <w:r w:rsidR="00B93283" w:rsidRPr="00980505">
        <w:rPr>
          <w:rFonts w:eastAsia="Times-Roman"/>
          <w:sz w:val="28"/>
          <w:szCs w:val="28"/>
        </w:rPr>
        <w:t>включение заявителя в Реестр.</w:t>
      </w:r>
    </w:p>
    <w:p w:rsidR="00F54E45" w:rsidRPr="00980505" w:rsidRDefault="00F54E45" w:rsidP="003F0401">
      <w:pPr>
        <w:suppressAutoHyphens/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2.5.5. </w:t>
      </w:r>
      <w:r w:rsidRPr="00980505">
        <w:rPr>
          <w:rFonts w:eastAsia="Times-Roman"/>
          <w:sz w:val="28"/>
          <w:szCs w:val="28"/>
        </w:rPr>
        <w:t xml:space="preserve">Результатом данной административной процедуры является заключение Соглашения. 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Выдача </w:t>
      </w:r>
      <w:r w:rsidRPr="00980505">
        <w:rPr>
          <w:rFonts w:eastAsia="Times-Roman"/>
          <w:sz w:val="28"/>
          <w:szCs w:val="28"/>
        </w:rPr>
        <w:t>Соглашения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предоставления услуги осуществляется способом, указанным в заявлении о предоставлении услуги, в том числе посредством ЕПГУ.</w:t>
      </w: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2.5.6.</w:t>
      </w:r>
      <w:r w:rsidRPr="00980505">
        <w:rPr>
          <w:rFonts w:eastAsia="Times-Roman"/>
          <w:sz w:val="28"/>
          <w:szCs w:val="28"/>
          <w:lang w:eastAsia="ar-SA"/>
        </w:rPr>
        <w:tab/>
        <w:t>Способом фиксации результата административной процедуры является регистрация Соглашения.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2.6. Предоставление бюджетных средств (субсидии) заявителю.</w:t>
      </w:r>
    </w:p>
    <w:p w:rsidR="00F54E45" w:rsidRPr="00980505" w:rsidRDefault="00F54E45" w:rsidP="003F0401">
      <w:pPr>
        <w:numPr>
          <w:ilvl w:val="0"/>
          <w:numId w:val="4"/>
        </w:numPr>
        <w:suppressAutoHyphens/>
        <w:autoSpaceDE w:val="0"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Основанием для начала данной административной процедуры является заключение Соглашения.</w:t>
      </w:r>
    </w:p>
    <w:p w:rsidR="00E172EA" w:rsidRPr="00980505" w:rsidRDefault="00E172EA" w:rsidP="003F0401">
      <w:pPr>
        <w:numPr>
          <w:ilvl w:val="0"/>
          <w:numId w:val="4"/>
        </w:numPr>
        <w:suppressAutoHyphens/>
        <w:autoSpaceDE w:val="0"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Перечисление средств заявителю осуществляется за счет средств федерального и областного бюджетов в порядке и сроки, предусмотренные нормативным правовым актом муниципального образования.</w:t>
      </w:r>
      <w:r w:rsidRPr="00980505">
        <w:rPr>
          <w:sz w:val="28"/>
          <w:szCs w:val="28"/>
        </w:rPr>
        <w:t xml:space="preserve"> В случае превышения заявленных к возмещению сумм субсидий над бюджетными ассигнованиями заявка, зарегистрированная в журнале под очередным порядковым номером, которая не может быть принята к финансированию в полном объеме, при наличии письменного согласия сельскохозяйственного товаропроизводителя, финансируется в пределах остатка</w:t>
      </w:r>
      <w:r w:rsidR="001315A7" w:rsidRPr="00980505">
        <w:rPr>
          <w:sz w:val="28"/>
          <w:szCs w:val="28"/>
        </w:rPr>
        <w:t xml:space="preserve"> лимита, выделенного на данные цели</w:t>
      </w:r>
      <w:r w:rsidRPr="00980505">
        <w:rPr>
          <w:sz w:val="28"/>
          <w:szCs w:val="28"/>
        </w:rPr>
        <w:t>.</w:t>
      </w:r>
    </w:p>
    <w:p w:rsidR="00F54E45" w:rsidRPr="00980505" w:rsidRDefault="00F54E45" w:rsidP="003F0401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Должностным лицом, ответственным за выполнение данной административной процедуры, является </w:t>
      </w:r>
      <w:r w:rsidRPr="00980505">
        <w:rPr>
          <w:rFonts w:eastAsia="Times-Roman"/>
          <w:sz w:val="28"/>
          <w:szCs w:val="28"/>
          <w:lang w:eastAsia="ar-SA"/>
        </w:rPr>
        <w:t xml:space="preserve">руководитель структурного подразделения </w:t>
      </w:r>
      <w:r w:rsidRPr="00980505">
        <w:rPr>
          <w:sz w:val="28"/>
          <w:szCs w:val="28"/>
          <w:lang w:eastAsia="ar-SA"/>
        </w:rPr>
        <w:t>органа местного самоуправления</w:t>
      </w:r>
      <w:r w:rsidR="00D5781D" w:rsidRPr="00980505">
        <w:rPr>
          <w:sz w:val="28"/>
          <w:szCs w:val="28"/>
          <w:lang w:eastAsia="ar-SA"/>
        </w:rPr>
        <w:t>.</w:t>
      </w:r>
      <w:r w:rsidRPr="00980505">
        <w:rPr>
          <w:rFonts w:eastAsia="Calibri"/>
          <w:sz w:val="28"/>
          <w:szCs w:val="28"/>
          <w:lang w:eastAsia="ar-SA"/>
        </w:rPr>
        <w:t xml:space="preserve"> </w:t>
      </w:r>
    </w:p>
    <w:p w:rsidR="00F54E45" w:rsidRPr="00980505" w:rsidRDefault="00F54E45" w:rsidP="003F0401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Критерием принятия решения по данной административной процедуре является </w:t>
      </w:r>
      <w:r w:rsidR="001315A7" w:rsidRPr="00980505">
        <w:rPr>
          <w:sz w:val="28"/>
          <w:szCs w:val="28"/>
        </w:rPr>
        <w:t>оформление платежных документов на перечисление средств</w:t>
      </w:r>
      <w:r w:rsidRPr="00980505">
        <w:rPr>
          <w:sz w:val="28"/>
          <w:szCs w:val="28"/>
        </w:rPr>
        <w:t>.</w:t>
      </w:r>
      <w:r w:rsidRPr="00980505">
        <w:rPr>
          <w:rFonts w:eastAsia="Times-Roman"/>
          <w:sz w:val="28"/>
          <w:szCs w:val="28"/>
          <w:lang w:eastAsia="ar-SA"/>
        </w:rPr>
        <w:t xml:space="preserve"> </w:t>
      </w:r>
      <w:r w:rsidR="00D46075" w:rsidRPr="00980505">
        <w:rPr>
          <w:sz w:val="28"/>
          <w:szCs w:val="28"/>
        </w:rPr>
        <w:t xml:space="preserve"> </w:t>
      </w:r>
    </w:p>
    <w:p w:rsidR="00F54E45" w:rsidRPr="00980505" w:rsidRDefault="00F54E45" w:rsidP="003F0401">
      <w:pPr>
        <w:numPr>
          <w:ilvl w:val="0"/>
          <w:numId w:val="4"/>
        </w:numPr>
        <w:suppressAutoHyphens/>
        <w:autoSpaceDE w:val="0"/>
        <w:ind w:left="0"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Результатом данной административной процедуры является перечисление бюджетных средств</w:t>
      </w:r>
      <w:r w:rsidRPr="00980505">
        <w:rPr>
          <w:rFonts w:eastAsia="Times-Roman"/>
          <w:sz w:val="28"/>
          <w:szCs w:val="28"/>
        </w:rPr>
        <w:t xml:space="preserve"> на расчетный счет заявителя, открытый </w:t>
      </w:r>
      <w:r w:rsidRPr="00980505">
        <w:rPr>
          <w:rFonts w:eastAsia="Calibri"/>
          <w:sz w:val="28"/>
          <w:szCs w:val="28"/>
          <w:lang w:eastAsia="ar-SA"/>
        </w:rPr>
        <w:br/>
        <w:t>в российской кредитной организаци</w:t>
      </w:r>
      <w:r w:rsidRPr="00980505">
        <w:rPr>
          <w:rFonts w:eastAsia="Times-Roman"/>
          <w:sz w:val="28"/>
          <w:szCs w:val="28"/>
          <w:lang w:eastAsia="ar-SA"/>
        </w:rPr>
        <w:t>и.</w:t>
      </w:r>
    </w:p>
    <w:p w:rsidR="00F54E45" w:rsidRPr="00980505" w:rsidRDefault="00F54E45" w:rsidP="003F0401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Способом фиксации результата данной административной процедуры являются платежные документы в электронном виде,</w:t>
      </w:r>
      <w:r w:rsidRPr="00980505">
        <w:rPr>
          <w:rFonts w:eastAsia="Times-Roman"/>
          <w:sz w:val="28"/>
          <w:szCs w:val="28"/>
        </w:rPr>
        <w:t xml:space="preserve"> подтверждающие перечисление бюджетных средств на расчетный счет заявителя, открытый в российской кредитной организации</w:t>
      </w:r>
      <w:r w:rsidRPr="00980505">
        <w:rPr>
          <w:rFonts w:eastAsia="Times-Roman"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3. Порядок осуществления административных процедур в электронной форме, в том числе с использованием ЕПГУ (</w:t>
      </w:r>
      <w:hyperlink r:id="rId19" w:history="1">
        <w:r w:rsidRPr="00980505">
          <w:rPr>
            <w:rFonts w:eastAsia="Calibri"/>
            <w:b/>
            <w:sz w:val="28"/>
            <w:szCs w:val="28"/>
            <w:lang w:eastAsia="ar-SA"/>
          </w:rPr>
          <w:t>www.gosuslugi.ru</w:t>
        </w:r>
      </w:hyperlink>
      <w:r w:rsidRPr="00980505">
        <w:rPr>
          <w:rFonts w:eastAsia="Calibri"/>
          <w:b/>
          <w:sz w:val="28"/>
          <w:szCs w:val="28"/>
          <w:lang w:eastAsia="ar-SA"/>
        </w:rPr>
        <w:t>)</w:t>
      </w:r>
      <w:bookmarkStart w:id="3" w:name="_GoBack"/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ar-SA"/>
        </w:rPr>
      </w:pPr>
    </w:p>
    <w:p w:rsidR="00644A64" w:rsidRPr="00980505" w:rsidRDefault="00644A64" w:rsidP="003F0401">
      <w:pPr>
        <w:ind w:firstLine="708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3.1. </w:t>
      </w:r>
      <w:r w:rsidRPr="00980505">
        <w:rPr>
          <w:bCs/>
          <w:sz w:val="28"/>
          <w:szCs w:val="28"/>
        </w:rPr>
        <w:t>Предоставление информации о порядке и сроках предоставления услуги</w:t>
      </w:r>
    </w:p>
    <w:p w:rsidR="00644A64" w:rsidRPr="00980505" w:rsidRDefault="00644A64" w:rsidP="003F0401">
      <w:pPr>
        <w:ind w:firstLine="708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Предоставление </w:t>
      </w:r>
      <w:r w:rsidRPr="00980505">
        <w:rPr>
          <w:bCs/>
          <w:sz w:val="28"/>
          <w:szCs w:val="28"/>
        </w:rPr>
        <w:t>в электронной форме заявителям</w:t>
      </w:r>
      <w:r w:rsidRPr="00980505">
        <w:rPr>
          <w:sz w:val="28"/>
          <w:szCs w:val="28"/>
        </w:rPr>
        <w:t xml:space="preserve"> информации </w:t>
      </w:r>
      <w:r w:rsidRPr="00980505">
        <w:rPr>
          <w:bCs/>
          <w:sz w:val="28"/>
          <w:szCs w:val="28"/>
        </w:rPr>
        <w:t>о порядке и сроках предоставления</w:t>
      </w:r>
      <w:r w:rsidRPr="00980505">
        <w:rPr>
          <w:sz w:val="28"/>
          <w:szCs w:val="28"/>
        </w:rPr>
        <w:t xml:space="preserve"> государственной услуге осуществляется:</w:t>
      </w:r>
    </w:p>
    <w:p w:rsidR="00644A64" w:rsidRPr="00980505" w:rsidRDefault="00644A64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sz w:val="28"/>
          <w:szCs w:val="28"/>
        </w:rPr>
        <w:t>посредством</w:t>
      </w:r>
      <w:r w:rsidRPr="00980505">
        <w:rPr>
          <w:b/>
          <w:sz w:val="28"/>
          <w:szCs w:val="28"/>
        </w:rPr>
        <w:t xml:space="preserve"> </w:t>
      </w:r>
      <w:r w:rsidRPr="00980505">
        <w:rPr>
          <w:bCs/>
          <w:sz w:val="28"/>
          <w:szCs w:val="28"/>
        </w:rPr>
        <w:t>ЕПГУ (</w:t>
      </w:r>
      <w:hyperlink r:id="rId20" w:history="1">
        <w:r w:rsidRPr="00980505">
          <w:rPr>
            <w:bCs/>
            <w:sz w:val="28"/>
            <w:szCs w:val="28"/>
          </w:rPr>
          <w:t>www.gosuslugi.ru</w:t>
        </w:r>
      </w:hyperlink>
      <w:r w:rsidRPr="00980505">
        <w:rPr>
          <w:bCs/>
          <w:sz w:val="28"/>
          <w:szCs w:val="28"/>
        </w:rPr>
        <w:t>);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sz w:val="28"/>
          <w:szCs w:val="28"/>
        </w:rPr>
        <w:t xml:space="preserve">на официальном </w:t>
      </w:r>
      <w:r w:rsidRPr="00980505">
        <w:rPr>
          <w:rFonts w:eastAsia="Times-Roman"/>
          <w:sz w:val="28"/>
          <w:szCs w:val="28"/>
        </w:rPr>
        <w:t xml:space="preserve">сайте </w:t>
      </w:r>
      <w:r w:rsidR="001105A5" w:rsidRPr="00980505">
        <w:rPr>
          <w:rFonts w:eastAsia="Times-Roman"/>
          <w:sz w:val="28"/>
          <w:szCs w:val="28"/>
        </w:rPr>
        <w:t>органов местного самоуправления</w:t>
      </w:r>
      <w:r w:rsidRPr="00980505">
        <w:rPr>
          <w:rFonts w:eastAsia="Times-Roman"/>
          <w:sz w:val="28"/>
          <w:szCs w:val="28"/>
        </w:rPr>
        <w:t xml:space="preserve"> в информационно-телекоммуникационной сети «Интернет» </w:t>
      </w:r>
      <w:hyperlink r:id="rId21" w:history="1">
        <w:r w:rsidR="00AB1C0C" w:rsidRPr="00980505">
          <w:rPr>
            <w:rStyle w:val="a3"/>
            <w:color w:val="auto"/>
            <w:sz w:val="28"/>
            <w:szCs w:val="28"/>
            <w:u w:val="none"/>
          </w:rPr>
          <w:t>согласно</w:t>
        </w:r>
      </w:hyperlink>
      <w:r w:rsidR="00D5781D" w:rsidRPr="00980505">
        <w:rPr>
          <w:sz w:val="28"/>
          <w:szCs w:val="28"/>
        </w:rPr>
        <w:t xml:space="preserve"> п</w:t>
      </w:r>
      <w:r w:rsidR="00AB1C0C" w:rsidRPr="00980505">
        <w:rPr>
          <w:sz w:val="28"/>
          <w:szCs w:val="28"/>
        </w:rPr>
        <w:t>риложению № 1 к Регламенту</w:t>
      </w:r>
      <w:r w:rsidRPr="00980505">
        <w:rPr>
          <w:sz w:val="28"/>
          <w:szCs w:val="28"/>
        </w:rPr>
        <w:t xml:space="preserve"> </w:t>
      </w:r>
      <w:r w:rsidRPr="00980505">
        <w:rPr>
          <w:bCs/>
          <w:sz w:val="28"/>
          <w:szCs w:val="28"/>
        </w:rPr>
        <w:t xml:space="preserve">в порядке, установленном в п. 3.4 подраздела 3 раздела </w:t>
      </w:r>
      <w:r w:rsidRPr="00980505">
        <w:rPr>
          <w:bCs/>
          <w:sz w:val="28"/>
          <w:szCs w:val="28"/>
          <w:lang w:val="en-US"/>
        </w:rPr>
        <w:t>I</w:t>
      </w:r>
      <w:r w:rsidRPr="00980505">
        <w:rPr>
          <w:bCs/>
          <w:sz w:val="28"/>
          <w:szCs w:val="28"/>
        </w:rPr>
        <w:t xml:space="preserve"> настоящего Регламента.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3.2. З</w:t>
      </w:r>
      <w:r w:rsidRPr="00980505">
        <w:rPr>
          <w:sz w:val="28"/>
          <w:szCs w:val="28"/>
        </w:rPr>
        <w:t xml:space="preserve">апись на прием в </w:t>
      </w:r>
      <w:r w:rsidR="00466A35" w:rsidRPr="00980505">
        <w:rPr>
          <w:sz w:val="28"/>
          <w:szCs w:val="28"/>
        </w:rPr>
        <w:t>структурное подразделение органов местного самоуправления</w:t>
      </w:r>
      <w:r w:rsidRPr="00980505">
        <w:rPr>
          <w:sz w:val="28"/>
          <w:szCs w:val="28"/>
        </w:rPr>
        <w:t xml:space="preserve"> (МФЦ) для подачи заявки.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В целях предоставления государственной услуги осуществляется прием заявителей по предварительной записи.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При организации записи на прием в </w:t>
      </w:r>
      <w:r w:rsidR="00466A35" w:rsidRPr="00980505">
        <w:rPr>
          <w:bCs/>
          <w:sz w:val="28"/>
          <w:szCs w:val="28"/>
        </w:rPr>
        <w:t>структурное подразделение органов местного самоуправления</w:t>
      </w:r>
      <w:r w:rsidRPr="00980505">
        <w:rPr>
          <w:bCs/>
          <w:sz w:val="28"/>
          <w:szCs w:val="28"/>
        </w:rPr>
        <w:t xml:space="preserve"> (МФЦ) заявителю обеспечивается возможность: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ознакомления с расписанием работы </w:t>
      </w:r>
      <w:r w:rsidR="00FF35AC" w:rsidRPr="00980505">
        <w:rPr>
          <w:bCs/>
          <w:sz w:val="28"/>
          <w:szCs w:val="28"/>
        </w:rPr>
        <w:t>органов местного самоуправления</w:t>
      </w:r>
      <w:r w:rsidRPr="00980505">
        <w:rPr>
          <w:bCs/>
          <w:sz w:val="28"/>
          <w:szCs w:val="28"/>
        </w:rPr>
        <w:t xml:space="preserve"> или многофункционального центра либо уполномоченного сотрудника </w:t>
      </w:r>
      <w:r w:rsidR="00FF35AC" w:rsidRPr="00980505">
        <w:rPr>
          <w:bCs/>
          <w:sz w:val="28"/>
          <w:szCs w:val="28"/>
        </w:rPr>
        <w:t>структурного подразделения</w:t>
      </w:r>
      <w:r w:rsidR="00B91DEF" w:rsidRPr="00980505">
        <w:rPr>
          <w:bCs/>
          <w:sz w:val="28"/>
          <w:szCs w:val="28"/>
        </w:rPr>
        <w:t xml:space="preserve"> органов местного самоуправления</w:t>
      </w:r>
      <w:r w:rsidRPr="00980505">
        <w:rPr>
          <w:bCs/>
          <w:sz w:val="28"/>
          <w:szCs w:val="28"/>
        </w:rPr>
        <w:t>, а также с доступными для записи на прием датами и интервалами времени приема;</w:t>
      </w:r>
    </w:p>
    <w:p w:rsidR="00644A64" w:rsidRPr="00980505" w:rsidRDefault="00644A64" w:rsidP="003F0401">
      <w:pPr>
        <w:widowControl w:val="0"/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записи в любые свободные для приема дату и время в пределах установленного в </w:t>
      </w:r>
      <w:r w:rsidR="00974502" w:rsidRPr="00980505">
        <w:rPr>
          <w:bCs/>
          <w:sz w:val="28"/>
          <w:szCs w:val="28"/>
        </w:rPr>
        <w:t>органе местного самоуправления</w:t>
      </w:r>
      <w:r w:rsidRPr="00980505">
        <w:rPr>
          <w:bCs/>
          <w:sz w:val="28"/>
          <w:szCs w:val="28"/>
        </w:rPr>
        <w:t xml:space="preserve"> или многофункциональном центре графика приема заявителей.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A30987" w:rsidRPr="00980505">
        <w:rPr>
          <w:bCs/>
          <w:sz w:val="28"/>
          <w:szCs w:val="28"/>
        </w:rPr>
        <w:t>органа местного самоуправления</w:t>
      </w:r>
      <w:r w:rsidRPr="00980505">
        <w:rPr>
          <w:bCs/>
          <w:sz w:val="28"/>
          <w:szCs w:val="28"/>
        </w:rPr>
        <w:t xml:space="preserve"> или МФЦ, которая обеспечивает возможность интеграции с ЕПГУ и официальными сайтами </w:t>
      </w:r>
      <w:r w:rsidR="00BE7E81" w:rsidRPr="00980505">
        <w:rPr>
          <w:rFonts w:eastAsia="Times-Roman"/>
          <w:sz w:val="28"/>
          <w:szCs w:val="28"/>
        </w:rPr>
        <w:t xml:space="preserve">органов местного самоуправления в информационно-телекоммуникационной сети «Интернет» </w:t>
      </w:r>
      <w:hyperlink r:id="rId22" w:history="1">
        <w:r w:rsidR="00BE7E81" w:rsidRPr="00980505">
          <w:rPr>
            <w:rStyle w:val="a3"/>
            <w:color w:val="auto"/>
            <w:sz w:val="28"/>
            <w:szCs w:val="28"/>
            <w:u w:val="none"/>
          </w:rPr>
          <w:t>согласно</w:t>
        </w:r>
      </w:hyperlink>
      <w:r w:rsidR="00B91DEF" w:rsidRPr="00980505">
        <w:rPr>
          <w:sz w:val="28"/>
          <w:szCs w:val="28"/>
        </w:rPr>
        <w:t xml:space="preserve"> п</w:t>
      </w:r>
      <w:r w:rsidR="00BE7E81" w:rsidRPr="00980505">
        <w:rPr>
          <w:sz w:val="28"/>
          <w:szCs w:val="28"/>
        </w:rPr>
        <w:t>риложению № 1 к Регламенту</w:t>
      </w:r>
      <w:r w:rsidRPr="00980505">
        <w:rPr>
          <w:bCs/>
          <w:sz w:val="28"/>
          <w:szCs w:val="28"/>
        </w:rPr>
        <w:t xml:space="preserve"> и МФЦ. </w:t>
      </w:r>
    </w:p>
    <w:p w:rsidR="00644A64" w:rsidRPr="00980505" w:rsidRDefault="00644A64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3.3. Подача и прием заявки.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Формирование </w:t>
      </w:r>
      <w:r w:rsidRPr="00980505">
        <w:rPr>
          <w:sz w:val="28"/>
          <w:szCs w:val="28"/>
        </w:rPr>
        <w:t xml:space="preserve">заявки </w:t>
      </w:r>
      <w:r w:rsidRPr="00980505">
        <w:rPr>
          <w:bCs/>
          <w:sz w:val="28"/>
          <w:szCs w:val="28"/>
        </w:rPr>
        <w:t xml:space="preserve">заявителем осуществляется посредством заполнения электронной формы </w:t>
      </w:r>
      <w:r w:rsidRPr="00980505">
        <w:rPr>
          <w:sz w:val="28"/>
          <w:szCs w:val="28"/>
        </w:rPr>
        <w:t xml:space="preserve">заявки </w:t>
      </w:r>
      <w:r w:rsidRPr="00980505">
        <w:rPr>
          <w:bCs/>
          <w:sz w:val="28"/>
          <w:szCs w:val="28"/>
        </w:rPr>
        <w:t xml:space="preserve">на ЕПГУ </w:t>
      </w:r>
      <w:r w:rsidRPr="00980505">
        <w:rPr>
          <w:sz w:val="28"/>
          <w:szCs w:val="28"/>
        </w:rPr>
        <w:t>без необходимости дополнительной подачи документов в какой-либо иной форме</w:t>
      </w:r>
      <w:r w:rsidRPr="00980505">
        <w:rPr>
          <w:bCs/>
          <w:sz w:val="28"/>
          <w:szCs w:val="28"/>
        </w:rPr>
        <w:t>.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На ЕПГУ размещаются образцы заполнения электронной формы </w:t>
      </w:r>
      <w:r w:rsidRPr="00980505">
        <w:rPr>
          <w:sz w:val="28"/>
          <w:szCs w:val="28"/>
        </w:rPr>
        <w:t>заявки</w:t>
      </w:r>
      <w:r w:rsidRPr="00980505">
        <w:rPr>
          <w:bCs/>
          <w:sz w:val="28"/>
          <w:szCs w:val="28"/>
        </w:rPr>
        <w:t>.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После заполнения заявителем каждого из полей электронной формы </w:t>
      </w:r>
      <w:r w:rsidRPr="00980505">
        <w:rPr>
          <w:sz w:val="28"/>
          <w:szCs w:val="28"/>
        </w:rPr>
        <w:t xml:space="preserve">заявки </w:t>
      </w:r>
      <w:r w:rsidRPr="00980505">
        <w:rPr>
          <w:bCs/>
          <w:sz w:val="28"/>
          <w:szCs w:val="28"/>
        </w:rPr>
        <w:t xml:space="preserve">осуществляется автоматическая форматно-логическая проверка сформированной </w:t>
      </w:r>
      <w:r w:rsidRPr="00980505">
        <w:rPr>
          <w:sz w:val="28"/>
          <w:szCs w:val="28"/>
        </w:rPr>
        <w:t>заявки</w:t>
      </w:r>
      <w:r w:rsidRPr="00980505">
        <w:rPr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Pr="00980505">
        <w:rPr>
          <w:sz w:val="28"/>
          <w:szCs w:val="28"/>
        </w:rPr>
        <w:t xml:space="preserve">заявки </w:t>
      </w:r>
      <w:r w:rsidRPr="00980505">
        <w:rPr>
          <w:bCs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980505">
        <w:rPr>
          <w:sz w:val="28"/>
          <w:szCs w:val="28"/>
        </w:rPr>
        <w:t>заявки</w:t>
      </w:r>
      <w:r w:rsidRPr="00980505">
        <w:rPr>
          <w:bCs/>
          <w:sz w:val="28"/>
          <w:szCs w:val="28"/>
        </w:rPr>
        <w:t>.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При формировании </w:t>
      </w:r>
      <w:r w:rsidRPr="00980505">
        <w:rPr>
          <w:sz w:val="28"/>
          <w:szCs w:val="28"/>
        </w:rPr>
        <w:t xml:space="preserve">заявки </w:t>
      </w:r>
      <w:r w:rsidRPr="00980505">
        <w:rPr>
          <w:bCs/>
          <w:sz w:val="28"/>
          <w:szCs w:val="28"/>
        </w:rPr>
        <w:t>заявителю обеспечивается: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возможность копирования и сохранения </w:t>
      </w:r>
      <w:r w:rsidRPr="00980505">
        <w:rPr>
          <w:sz w:val="28"/>
          <w:szCs w:val="28"/>
        </w:rPr>
        <w:t>заявки</w:t>
      </w:r>
      <w:r w:rsidRPr="00980505">
        <w:rPr>
          <w:bCs/>
          <w:sz w:val="28"/>
          <w:szCs w:val="28"/>
        </w:rPr>
        <w:t>;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возможность печати на бумажном носителе копии электронной формы </w:t>
      </w:r>
      <w:r w:rsidRPr="00980505">
        <w:rPr>
          <w:sz w:val="28"/>
          <w:szCs w:val="28"/>
        </w:rPr>
        <w:t>заявки</w:t>
      </w:r>
      <w:r w:rsidRPr="00980505">
        <w:rPr>
          <w:bCs/>
          <w:sz w:val="28"/>
          <w:szCs w:val="28"/>
        </w:rPr>
        <w:t>;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сохранение ранее введенных в электронную форму </w:t>
      </w:r>
      <w:r w:rsidRPr="00980505">
        <w:rPr>
          <w:sz w:val="28"/>
          <w:szCs w:val="28"/>
        </w:rPr>
        <w:t xml:space="preserve">заявки </w:t>
      </w:r>
      <w:r w:rsidRPr="00980505">
        <w:rPr>
          <w:bCs/>
          <w:sz w:val="28"/>
          <w:szCs w:val="28"/>
        </w:rPr>
        <w:t xml:space="preserve">значений   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980505">
        <w:rPr>
          <w:sz w:val="28"/>
          <w:szCs w:val="28"/>
        </w:rPr>
        <w:t>заявки</w:t>
      </w:r>
      <w:r w:rsidRPr="00980505">
        <w:rPr>
          <w:bCs/>
          <w:sz w:val="28"/>
          <w:szCs w:val="28"/>
        </w:rPr>
        <w:t>;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заполнение полей электронной формы </w:t>
      </w:r>
      <w:r w:rsidRPr="00980505">
        <w:rPr>
          <w:sz w:val="28"/>
          <w:szCs w:val="28"/>
        </w:rPr>
        <w:t xml:space="preserve">заявки </w:t>
      </w:r>
      <w:r w:rsidRPr="00980505">
        <w:rPr>
          <w:bCs/>
          <w:sz w:val="28"/>
          <w:szCs w:val="28"/>
        </w:rPr>
        <w:t>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</w:t>
      </w:r>
      <w:r w:rsidR="00C209EC" w:rsidRPr="00980505">
        <w:rPr>
          <w:bCs/>
          <w:sz w:val="28"/>
          <w:szCs w:val="28"/>
        </w:rPr>
        <w:t xml:space="preserve">                             </w:t>
      </w:r>
      <w:r w:rsidRPr="00980505">
        <w:rPr>
          <w:bCs/>
          <w:sz w:val="28"/>
          <w:szCs w:val="28"/>
        </w:rPr>
        <w:t xml:space="preserve"> 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</w:t>
      </w:r>
      <w:r w:rsidR="001105A5" w:rsidRPr="00980505">
        <w:rPr>
          <w:bCs/>
          <w:sz w:val="28"/>
          <w:szCs w:val="28"/>
        </w:rPr>
        <w:t>в</w:t>
      </w:r>
      <w:r w:rsidRPr="00980505">
        <w:rPr>
          <w:bCs/>
          <w:sz w:val="28"/>
          <w:szCs w:val="28"/>
        </w:rPr>
        <w:t xml:space="preserve"> части, касающейся сведений, отсутствующих в ЕСИА;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Pr="00980505">
        <w:rPr>
          <w:sz w:val="28"/>
          <w:szCs w:val="28"/>
        </w:rPr>
        <w:t xml:space="preserve">заявки </w:t>
      </w:r>
      <w:r w:rsidRPr="00980505">
        <w:rPr>
          <w:bCs/>
          <w:sz w:val="28"/>
          <w:szCs w:val="28"/>
        </w:rPr>
        <w:t>без потери ранее введенной информации;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возможность доступа заявителя на ЕПГУ к ранее поданным им </w:t>
      </w:r>
      <w:r w:rsidRPr="00980505">
        <w:rPr>
          <w:sz w:val="28"/>
          <w:szCs w:val="28"/>
        </w:rPr>
        <w:t xml:space="preserve">заявкам                             </w:t>
      </w:r>
      <w:r w:rsidRPr="00980505">
        <w:rPr>
          <w:bCs/>
          <w:sz w:val="28"/>
          <w:szCs w:val="28"/>
        </w:rPr>
        <w:t xml:space="preserve">в течение не менее одного года, а также частично сформированных </w:t>
      </w:r>
      <w:r w:rsidRPr="00980505">
        <w:rPr>
          <w:sz w:val="28"/>
          <w:szCs w:val="28"/>
        </w:rPr>
        <w:t xml:space="preserve">заявок </w:t>
      </w:r>
      <w:r w:rsidRPr="00980505">
        <w:rPr>
          <w:bCs/>
          <w:sz w:val="28"/>
          <w:szCs w:val="28"/>
        </w:rPr>
        <w:t xml:space="preserve">-                       в течение не менее 3 месяцев. 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Сформированная и подписанная </w:t>
      </w:r>
      <w:r w:rsidRPr="00980505">
        <w:rPr>
          <w:sz w:val="28"/>
          <w:szCs w:val="28"/>
        </w:rPr>
        <w:t>заявка</w:t>
      </w:r>
      <w:r w:rsidR="00980505" w:rsidRPr="00980505">
        <w:rPr>
          <w:bCs/>
          <w:sz w:val="28"/>
          <w:szCs w:val="28"/>
        </w:rPr>
        <w:t xml:space="preserve">, </w:t>
      </w:r>
      <w:r w:rsidR="00806485" w:rsidRPr="00980505">
        <w:rPr>
          <w:bCs/>
          <w:sz w:val="28"/>
          <w:szCs w:val="28"/>
        </w:rPr>
        <w:t>направляе</w:t>
      </w:r>
      <w:r w:rsidRPr="00980505">
        <w:rPr>
          <w:bCs/>
          <w:sz w:val="28"/>
          <w:szCs w:val="28"/>
        </w:rPr>
        <w:t xml:space="preserve">тся в </w:t>
      </w:r>
      <w:r w:rsidR="00FE64BF" w:rsidRPr="00980505">
        <w:rPr>
          <w:bCs/>
          <w:sz w:val="28"/>
          <w:szCs w:val="28"/>
        </w:rPr>
        <w:t>органы местного самоуправления</w:t>
      </w:r>
      <w:r w:rsidRPr="00980505">
        <w:rPr>
          <w:bCs/>
          <w:sz w:val="28"/>
          <w:szCs w:val="28"/>
        </w:rPr>
        <w:t xml:space="preserve"> посредством ЕПГУ.</w:t>
      </w:r>
    </w:p>
    <w:p w:rsidR="00644A64" w:rsidRPr="00980505" w:rsidRDefault="00644A64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3.4. </w:t>
      </w:r>
      <w:r w:rsidRPr="00980505">
        <w:rPr>
          <w:bCs/>
          <w:sz w:val="28"/>
          <w:szCs w:val="28"/>
        </w:rPr>
        <w:t>П</w:t>
      </w:r>
      <w:r w:rsidRPr="00980505">
        <w:rPr>
          <w:sz w:val="28"/>
          <w:szCs w:val="28"/>
        </w:rPr>
        <w:t xml:space="preserve">рием и регистрация </w:t>
      </w:r>
      <w:r w:rsidR="00BD2928" w:rsidRPr="00980505">
        <w:rPr>
          <w:sz w:val="28"/>
          <w:szCs w:val="28"/>
        </w:rPr>
        <w:t>структурными подразделениями</w:t>
      </w:r>
      <w:r w:rsidRPr="00980505">
        <w:rPr>
          <w:sz w:val="28"/>
          <w:szCs w:val="28"/>
        </w:rPr>
        <w:t xml:space="preserve"> заявки.</w:t>
      </w:r>
    </w:p>
    <w:p w:rsidR="00644A64" w:rsidRPr="00980505" w:rsidRDefault="004931E9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Органы местного самоуправления </w:t>
      </w:r>
      <w:r w:rsidR="00BD2928" w:rsidRPr="00980505">
        <w:rPr>
          <w:bCs/>
          <w:sz w:val="28"/>
          <w:szCs w:val="28"/>
        </w:rPr>
        <w:t>обеспечиваю</w:t>
      </w:r>
      <w:r w:rsidR="00644A64" w:rsidRPr="00980505">
        <w:rPr>
          <w:bCs/>
          <w:sz w:val="28"/>
          <w:szCs w:val="28"/>
        </w:rPr>
        <w:t xml:space="preserve">т в электронной форме прием документов, необходимых для предоставления услуги, и регистрацию заявки без необходимости повторного представления заявителем таких документов на бумажном носителе в порядке, предусмотренном пунктом 2.1 подраздела 2 </w:t>
      </w:r>
      <w:r w:rsidR="00B93283" w:rsidRPr="00980505">
        <w:rPr>
          <w:bCs/>
          <w:sz w:val="28"/>
          <w:szCs w:val="28"/>
        </w:rPr>
        <w:t xml:space="preserve">                       </w:t>
      </w:r>
      <w:r w:rsidR="00644A64" w:rsidRPr="00980505">
        <w:rPr>
          <w:bCs/>
          <w:sz w:val="28"/>
          <w:szCs w:val="28"/>
        </w:rPr>
        <w:t xml:space="preserve">раздела </w:t>
      </w:r>
      <w:r w:rsidR="00644A64" w:rsidRPr="00980505">
        <w:rPr>
          <w:bCs/>
          <w:sz w:val="28"/>
          <w:szCs w:val="28"/>
          <w:lang w:val="en-US"/>
        </w:rPr>
        <w:t>III</w:t>
      </w:r>
      <w:r w:rsidR="00644A64" w:rsidRPr="00980505">
        <w:rPr>
          <w:bCs/>
          <w:sz w:val="28"/>
          <w:szCs w:val="28"/>
        </w:rPr>
        <w:t xml:space="preserve"> настоящего Регламента.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После регистрации заявка направляется в </w:t>
      </w:r>
      <w:r w:rsidR="00466A35" w:rsidRPr="00980505">
        <w:rPr>
          <w:rFonts w:eastAsia="Arial"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Pr="00980505">
        <w:rPr>
          <w:bCs/>
          <w:sz w:val="28"/>
          <w:szCs w:val="28"/>
        </w:rPr>
        <w:t xml:space="preserve">. 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После принятия заявки структурным подразделением</w:t>
      </w:r>
      <w:r w:rsidR="00C209EC" w:rsidRPr="00980505">
        <w:rPr>
          <w:bCs/>
          <w:sz w:val="28"/>
          <w:szCs w:val="28"/>
        </w:rPr>
        <w:t xml:space="preserve"> органов местного самоуправления </w:t>
      </w:r>
      <w:r w:rsidRPr="00980505">
        <w:rPr>
          <w:bCs/>
          <w:sz w:val="28"/>
          <w:szCs w:val="28"/>
        </w:rPr>
        <w:t xml:space="preserve">статус заявки в личном кабинете на ЕПГУ обновляется до статуса «принято». </w:t>
      </w:r>
    </w:p>
    <w:p w:rsidR="00644A64" w:rsidRPr="00980505" w:rsidRDefault="00644A64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3.5. </w:t>
      </w:r>
      <w:r w:rsidRPr="00980505">
        <w:rPr>
          <w:bCs/>
          <w:sz w:val="28"/>
          <w:szCs w:val="28"/>
        </w:rPr>
        <w:t>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644A64" w:rsidRPr="00980505" w:rsidRDefault="00644A64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Государственная пошлина или иная плата, взимаемая за предоставление государственной услуги, в том числе </w:t>
      </w:r>
      <w:r w:rsidRPr="00980505">
        <w:rPr>
          <w:bCs/>
          <w:sz w:val="28"/>
          <w:szCs w:val="28"/>
        </w:rPr>
        <w:t xml:space="preserve">за действия, связанные с организацией предоставления услуги в МФЦ, </w:t>
      </w:r>
      <w:r w:rsidRPr="00980505">
        <w:rPr>
          <w:sz w:val="28"/>
          <w:szCs w:val="28"/>
        </w:rPr>
        <w:t>отсутствует.</w:t>
      </w:r>
    </w:p>
    <w:p w:rsidR="00644A64" w:rsidRPr="00980505" w:rsidRDefault="00644A64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sz w:val="28"/>
          <w:szCs w:val="28"/>
        </w:rPr>
        <w:t xml:space="preserve">3.6. </w:t>
      </w:r>
      <w:r w:rsidRPr="00980505">
        <w:rPr>
          <w:bCs/>
          <w:sz w:val="28"/>
          <w:szCs w:val="28"/>
        </w:rPr>
        <w:t xml:space="preserve">Получение результата предоставления государственной услуги. </w:t>
      </w:r>
    </w:p>
    <w:p w:rsidR="00644A64" w:rsidRPr="00980505" w:rsidRDefault="00644A64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Получение результата предоставления государственной услуги                              в электронной форме не предусмотрено. </w:t>
      </w:r>
    </w:p>
    <w:p w:rsidR="00644A64" w:rsidRPr="00980505" w:rsidRDefault="00644A64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3.7. Получение заявителем сведений о ходе </w:t>
      </w:r>
      <w:r w:rsidRPr="00980505">
        <w:rPr>
          <w:bCs/>
          <w:sz w:val="28"/>
          <w:szCs w:val="28"/>
        </w:rPr>
        <w:t>предоставления гос</w:t>
      </w:r>
      <w:r w:rsidRPr="00980505">
        <w:rPr>
          <w:sz w:val="28"/>
          <w:szCs w:val="28"/>
        </w:rPr>
        <w:t>ударственной услуги.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Предоставление в электронной форме заявителям информации о ходе предоставления государственной услуги осуществляется посредством ЕПГУ в порядке, установленном в разделе </w:t>
      </w:r>
      <w:r w:rsidRPr="00980505">
        <w:rPr>
          <w:bCs/>
          <w:sz w:val="28"/>
          <w:szCs w:val="28"/>
          <w:lang w:val="en-US"/>
        </w:rPr>
        <w:t>I</w:t>
      </w:r>
      <w:r w:rsidRPr="00980505">
        <w:rPr>
          <w:bCs/>
          <w:sz w:val="28"/>
          <w:szCs w:val="28"/>
        </w:rPr>
        <w:t xml:space="preserve"> настоящего Регламента.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При предоставлении услуги в электронной форме заявителю направляется: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уведомление о записи на прием в </w:t>
      </w:r>
      <w:r w:rsidR="00466A35" w:rsidRPr="00980505">
        <w:rPr>
          <w:rFonts w:eastAsia="Arial"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="00CB0C31" w:rsidRPr="00980505">
        <w:rPr>
          <w:rFonts w:eastAsia="Arial"/>
          <w:sz w:val="28"/>
          <w:szCs w:val="28"/>
          <w:lang w:eastAsia="ar-SA"/>
        </w:rPr>
        <w:t xml:space="preserve"> </w:t>
      </w:r>
      <w:r w:rsidRPr="00980505">
        <w:rPr>
          <w:bCs/>
          <w:sz w:val="28"/>
          <w:szCs w:val="28"/>
        </w:rPr>
        <w:t>или многофункциональный центр, содержащее сведения о дате, времени и месте приема;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уведомление о приеме и регистрации заявки, содер</w:t>
      </w:r>
      <w:r w:rsidR="00B8164B" w:rsidRPr="00980505">
        <w:rPr>
          <w:bCs/>
          <w:sz w:val="28"/>
          <w:szCs w:val="28"/>
        </w:rPr>
        <w:t>жащее сведения</w:t>
      </w:r>
      <w:r w:rsidR="00B8164B" w:rsidRPr="00980505">
        <w:rPr>
          <w:bCs/>
          <w:sz w:val="28"/>
          <w:szCs w:val="28"/>
        </w:rPr>
        <w:br/>
      </w:r>
      <w:r w:rsidRPr="00980505">
        <w:rPr>
          <w:bCs/>
          <w:sz w:val="28"/>
          <w:szCs w:val="28"/>
        </w:rPr>
        <w:t>о факте приема заявки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заявки;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уведомление о результатах рассмотрения заявки, содержащее сведения                                    о принятии положительного решения о предоставлении государственной услуги и возможности получить Соглашение либо мотивированный отказ                                            в предоставлении государственной услуги.</w:t>
      </w:r>
    </w:p>
    <w:p w:rsidR="00644A64" w:rsidRPr="00980505" w:rsidRDefault="00644A64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sz w:val="28"/>
          <w:szCs w:val="28"/>
        </w:rPr>
        <w:t xml:space="preserve">3.8. </w:t>
      </w:r>
      <w:r w:rsidRPr="00980505">
        <w:rPr>
          <w:bCs/>
          <w:sz w:val="28"/>
          <w:szCs w:val="28"/>
        </w:rPr>
        <w:t>Заявителям обеспечивается возможность оценить доступность и качество государственной услуги на ЕПГУ.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Заявитель вправе оценить качество предоставления государственной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44A64" w:rsidRPr="00980505" w:rsidRDefault="00644A64" w:rsidP="003F0401">
      <w:pPr>
        <w:autoSpaceDE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bCs/>
          <w:sz w:val="28"/>
          <w:szCs w:val="28"/>
        </w:rPr>
        <w:t xml:space="preserve">3.9. </w:t>
      </w:r>
      <w:r w:rsidRPr="00980505">
        <w:rPr>
          <w:rFonts w:eastAsia="Times-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его должностных лиц, государственных гражданских служащих.</w:t>
      </w:r>
    </w:p>
    <w:p w:rsidR="00644A64" w:rsidRPr="00980505" w:rsidRDefault="00644A64" w:rsidP="003F0401">
      <w:pPr>
        <w:ind w:firstLine="708"/>
        <w:jc w:val="both"/>
        <w:rPr>
          <w:sz w:val="28"/>
          <w:szCs w:val="28"/>
        </w:rPr>
      </w:pPr>
      <w:r w:rsidRPr="00980505">
        <w:rPr>
          <w:bCs/>
          <w:sz w:val="28"/>
          <w:szCs w:val="28"/>
        </w:rPr>
        <w:t>Заявитель вправе направить жалобу в электронной форме</w:t>
      </w:r>
      <w:r w:rsidR="00496CE9" w:rsidRPr="00980505">
        <w:rPr>
          <w:bCs/>
          <w:sz w:val="28"/>
          <w:szCs w:val="28"/>
        </w:rPr>
        <w:br/>
      </w:r>
      <w:r w:rsidRPr="00980505">
        <w:rPr>
          <w:bCs/>
          <w:sz w:val="28"/>
          <w:szCs w:val="28"/>
        </w:rPr>
        <w:t>в соответствии с порядком, определенным в разделе</w:t>
      </w:r>
      <w:r w:rsidRPr="00980505">
        <w:rPr>
          <w:bCs/>
          <w:sz w:val="28"/>
          <w:szCs w:val="28"/>
          <w:lang w:val="en-US"/>
        </w:rPr>
        <w:t> V</w:t>
      </w:r>
      <w:r w:rsidRPr="00980505">
        <w:rPr>
          <w:bCs/>
          <w:sz w:val="28"/>
          <w:szCs w:val="28"/>
        </w:rPr>
        <w:t xml:space="preserve"> Административного регламента.</w:t>
      </w:r>
    </w:p>
    <w:p w:rsidR="00644A64" w:rsidRPr="00980505" w:rsidRDefault="00644A64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sz w:val="28"/>
          <w:szCs w:val="28"/>
        </w:rPr>
        <w:t xml:space="preserve">3.10. Взаимодействие </w:t>
      </w:r>
      <w:r w:rsidR="00E33AF6" w:rsidRPr="00980505">
        <w:rPr>
          <w:rFonts w:eastAsia="Arial"/>
          <w:sz w:val="28"/>
          <w:szCs w:val="28"/>
          <w:lang w:eastAsia="ar-SA"/>
        </w:rPr>
        <w:t>структурных подразделений о</w:t>
      </w:r>
      <w:r w:rsidR="00EC5560" w:rsidRPr="00980505">
        <w:rPr>
          <w:rFonts w:eastAsia="Arial"/>
          <w:sz w:val="28"/>
          <w:szCs w:val="28"/>
          <w:lang w:eastAsia="ar-SA"/>
        </w:rPr>
        <w:t xml:space="preserve">рганов местного самоуправления </w:t>
      </w:r>
      <w:r w:rsidRPr="00980505">
        <w:rPr>
          <w:sz w:val="28"/>
          <w:szCs w:val="28"/>
        </w:rPr>
        <w:t xml:space="preserve">с иными органами государственной власти осуществляется в рамках электронного межведомственного взаимодействия при непредставлении заявителем документов, указанных в подразделе 7 раздела </w:t>
      </w:r>
      <w:r w:rsidRPr="00980505">
        <w:rPr>
          <w:sz w:val="28"/>
          <w:szCs w:val="28"/>
          <w:lang w:val="en-US"/>
        </w:rPr>
        <w:t>II</w:t>
      </w:r>
      <w:r w:rsidRPr="00980505">
        <w:rPr>
          <w:sz w:val="28"/>
          <w:szCs w:val="28"/>
        </w:rPr>
        <w:t xml:space="preserve"> настоящего Регламента, </w:t>
      </w:r>
      <w:r w:rsidRPr="00980505">
        <w:rPr>
          <w:rFonts w:eastAsia="Times-Roman"/>
          <w:sz w:val="28"/>
          <w:szCs w:val="28"/>
        </w:rPr>
        <w:t>не представленных заявителем по собственной инициативе или представленных заявителем по собственной инициативе, но не соответствующих требованиям к данным документам.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3.11. Иные действия, необходимые для предоставления государственной услуги в электронной форме, нормативными правовыми актами </w:t>
      </w:r>
      <w:r w:rsidR="00F9625A" w:rsidRPr="00980505">
        <w:rPr>
          <w:bCs/>
          <w:sz w:val="28"/>
          <w:szCs w:val="28"/>
        </w:rPr>
        <w:br/>
      </w:r>
      <w:r w:rsidRPr="00980505">
        <w:rPr>
          <w:bCs/>
          <w:sz w:val="28"/>
          <w:szCs w:val="28"/>
        </w:rPr>
        <w:t>не предусмотрены.</w:t>
      </w:r>
    </w:p>
    <w:p w:rsidR="00644A64" w:rsidRPr="00980505" w:rsidRDefault="00644A64" w:rsidP="003F040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ar-SA"/>
        </w:rPr>
      </w:pPr>
    </w:p>
    <w:bookmarkEnd w:id="3"/>
    <w:p w:rsidR="00F54E45" w:rsidRPr="00980505" w:rsidRDefault="00F54E45" w:rsidP="003F0401">
      <w:pPr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4. Описание административных процедур, осуществляемых МФЦ</w:t>
      </w:r>
    </w:p>
    <w:p w:rsidR="000C5992" w:rsidRPr="00980505" w:rsidRDefault="000C5992" w:rsidP="003F0401">
      <w:pPr>
        <w:suppressAutoHyphens/>
        <w:ind w:firstLine="705"/>
        <w:jc w:val="both"/>
        <w:rPr>
          <w:rFonts w:eastAsia="Calibri"/>
          <w:b/>
          <w:sz w:val="28"/>
          <w:szCs w:val="28"/>
          <w:lang w:eastAsia="ar-SA"/>
        </w:rPr>
      </w:pPr>
    </w:p>
    <w:p w:rsidR="000C5992" w:rsidRPr="00980505" w:rsidRDefault="000C5992" w:rsidP="003F0401">
      <w:pPr>
        <w:suppressAutoHyphens/>
        <w:ind w:firstLine="705"/>
        <w:jc w:val="both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4.1. Прием от заявителей необходимых для предоставления государственной услуги документов и их регистрация.</w:t>
      </w:r>
    </w:p>
    <w:p w:rsidR="000C5992" w:rsidRPr="00980505" w:rsidRDefault="000C5992" w:rsidP="003F0401">
      <w:pPr>
        <w:suppressAutoHyphens/>
        <w:ind w:firstLine="705"/>
        <w:jc w:val="both"/>
        <w:rPr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4.1.1.</w:t>
      </w:r>
      <w:r w:rsidRPr="00980505">
        <w:rPr>
          <w:rFonts w:eastAsia="Calibri"/>
          <w:b/>
          <w:sz w:val="28"/>
          <w:szCs w:val="28"/>
          <w:lang w:eastAsia="ar-SA"/>
        </w:rPr>
        <w:t xml:space="preserve"> </w:t>
      </w:r>
      <w:r w:rsidRPr="00980505">
        <w:rPr>
          <w:rFonts w:eastAsia="Calibri"/>
          <w:sz w:val="28"/>
          <w:szCs w:val="28"/>
          <w:lang w:eastAsia="ar-SA"/>
        </w:rPr>
        <w:t>Основанием для начала осуществления административной процедуры явля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ется поступление от заявителя в МФЦ необходимых для предоставления государственной услуги документов, указанных в подразделе 6 раздела </w:t>
      </w:r>
      <w:r w:rsidRPr="00980505">
        <w:rPr>
          <w:sz w:val="28"/>
          <w:szCs w:val="28"/>
          <w:lang w:val="en-US" w:eastAsia="ar-SA"/>
        </w:rPr>
        <w:t>II</w:t>
      </w:r>
      <w:r w:rsidRPr="00980505">
        <w:rPr>
          <w:sz w:val="28"/>
          <w:szCs w:val="28"/>
          <w:lang w:eastAsia="ar-SA"/>
        </w:rPr>
        <w:t xml:space="preserve"> настоящего Регламента.</w:t>
      </w:r>
    </w:p>
    <w:p w:rsidR="000C5992" w:rsidRPr="00980505" w:rsidRDefault="000C5992" w:rsidP="003F040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>4.1.2. При обращении заявителя в МФЦ сотрудник МФЦ осуществляет следующие действия:</w:t>
      </w:r>
    </w:p>
    <w:p w:rsidR="000C5992" w:rsidRPr="00980505" w:rsidRDefault="000C5992" w:rsidP="003F040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 xml:space="preserve">удостоверение личности заявителя; </w:t>
      </w:r>
    </w:p>
    <w:p w:rsidR="000C5992" w:rsidRPr="00980505" w:rsidRDefault="000C5992" w:rsidP="003F040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 xml:space="preserve">проверку поступивших документов на соответствие </w:t>
      </w:r>
      <w:r w:rsidRPr="00980505">
        <w:rPr>
          <w:rFonts w:eastAsia="Calibri" w:cs="Calibri"/>
          <w:sz w:val="28"/>
          <w:szCs w:val="28"/>
          <w:lang w:eastAsia="ar-SA"/>
        </w:rPr>
        <w:t xml:space="preserve">перечню документов, предусмотренных подразделом 6 раздела </w:t>
      </w:r>
      <w:r w:rsidRPr="00980505">
        <w:rPr>
          <w:rFonts w:eastAsia="Calibri"/>
          <w:bCs/>
          <w:sz w:val="28"/>
          <w:szCs w:val="28"/>
          <w:lang w:val="en-US" w:eastAsia="ar-SA"/>
        </w:rPr>
        <w:t>II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настоящего Регламента;</w:t>
      </w:r>
    </w:p>
    <w:p w:rsidR="000C5992" w:rsidRPr="00980505" w:rsidRDefault="000C5992" w:rsidP="003F040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>регистрацию документов в информационной системе МФЦ;</w:t>
      </w:r>
    </w:p>
    <w:p w:rsidR="000C5992" w:rsidRPr="00980505" w:rsidRDefault="000C5992" w:rsidP="003F040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>выдачу заявителю расписки о приеме заявления и документов.</w:t>
      </w:r>
    </w:p>
    <w:p w:rsidR="000C5992" w:rsidRPr="00980505" w:rsidRDefault="000C5992" w:rsidP="003F040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 xml:space="preserve">4.1.3. </w:t>
      </w:r>
      <w:r w:rsidRPr="00980505">
        <w:rPr>
          <w:rFonts w:eastAsia="Times-Roman"/>
          <w:sz w:val="28"/>
          <w:szCs w:val="28"/>
          <w:lang w:eastAsia="ar-SA"/>
        </w:rPr>
        <w:t>Должностным лицом, ответственным за координацию выполнения административной процедуры, является сотрудник МФЦ, осуществляющий прием документов.</w:t>
      </w:r>
    </w:p>
    <w:p w:rsidR="000C5992" w:rsidRPr="00980505" w:rsidRDefault="000C5992" w:rsidP="003F0401">
      <w:pPr>
        <w:suppressAutoHyphens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Calibri"/>
          <w:bCs/>
          <w:sz w:val="28"/>
          <w:szCs w:val="28"/>
          <w:lang w:eastAsia="ar-SA"/>
        </w:rPr>
        <w:t xml:space="preserve">4.1.4. </w:t>
      </w:r>
      <w:r w:rsidRPr="00980505">
        <w:rPr>
          <w:rFonts w:eastAsia="Times-Roman"/>
          <w:sz w:val="28"/>
          <w:szCs w:val="28"/>
        </w:rPr>
        <w:t xml:space="preserve">Критериями принятия решения по данной административной процедуре является </w:t>
      </w:r>
      <w:r w:rsidRPr="00980505">
        <w:rPr>
          <w:sz w:val="28"/>
          <w:szCs w:val="28"/>
        </w:rPr>
        <w:t xml:space="preserve">отсутствие основания для отказа в приеме необходимых документов, предусмотренного </w:t>
      </w:r>
      <w:r w:rsidRPr="00980505">
        <w:rPr>
          <w:rFonts w:eastAsia="Times-Roman"/>
          <w:sz w:val="28"/>
          <w:szCs w:val="28"/>
        </w:rPr>
        <w:t xml:space="preserve">подразделом 9 раздела </w:t>
      </w:r>
      <w:r w:rsidRPr="00980505">
        <w:rPr>
          <w:rFonts w:eastAsia="Times-Roman"/>
          <w:sz w:val="28"/>
          <w:szCs w:val="28"/>
          <w:lang w:val="en-US"/>
        </w:rPr>
        <w:t>II</w:t>
      </w:r>
      <w:r w:rsidRPr="00980505">
        <w:rPr>
          <w:rFonts w:eastAsia="Times-Roman"/>
          <w:sz w:val="28"/>
          <w:szCs w:val="28"/>
        </w:rPr>
        <w:t xml:space="preserve"> настоящего Административного регламента.</w:t>
      </w:r>
    </w:p>
    <w:p w:rsidR="000C5992" w:rsidRPr="00980505" w:rsidRDefault="000C5992" w:rsidP="003F0401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 xml:space="preserve">4.1.5. 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Результатом данной административной процедуры является принятие от заявителя документов и регистрация их в информационной системе МФЦ либо отказ в приеме необходимых документов. </w:t>
      </w:r>
    </w:p>
    <w:p w:rsidR="00F54E45" w:rsidRPr="00980505" w:rsidRDefault="000C5992" w:rsidP="003F0401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>4.1.6. Способом фиксации результата данной административной процедуры является регистрация необходимых для предоставления государственной услуги документов в информационной системе МФЦ и выдача расписки об их принятии заявителю.</w:t>
      </w:r>
    </w:p>
    <w:p w:rsidR="00F54E45" w:rsidRPr="00980505" w:rsidRDefault="00F54E45" w:rsidP="003F0401">
      <w:pPr>
        <w:suppressAutoHyphens/>
        <w:ind w:firstLine="705"/>
        <w:jc w:val="both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4.2.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4.2.1. </w:t>
      </w:r>
      <w:r w:rsidRPr="00980505">
        <w:rPr>
          <w:rFonts w:eastAsia="Times-Roman"/>
          <w:sz w:val="28"/>
          <w:szCs w:val="28"/>
          <w:lang w:eastAsia="ar-SA"/>
        </w:rPr>
        <w:t>Основанием для начала данной административной процедуры является: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отсутствие документов, указанных в подразделе 7 раздела </w:t>
      </w:r>
      <w:r w:rsidRPr="00980505">
        <w:rPr>
          <w:rFonts w:eastAsia="Times-Roman"/>
          <w:sz w:val="28"/>
          <w:szCs w:val="28"/>
          <w:lang w:val="en-US" w:eastAsia="ar-SA"/>
        </w:rPr>
        <w:t>II</w:t>
      </w:r>
      <w:r w:rsidRPr="00980505">
        <w:rPr>
          <w:rFonts w:eastAsia="Times-Roman"/>
          <w:sz w:val="28"/>
          <w:szCs w:val="28"/>
          <w:lang w:eastAsia="ar-SA"/>
        </w:rPr>
        <w:t xml:space="preserve"> настоящего Регламента, не представленных заявителем по собственной инициативе;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наличие документов, указанных в подразделе 7 раздела </w:t>
      </w:r>
      <w:r w:rsidRPr="00980505">
        <w:rPr>
          <w:rFonts w:eastAsia="Times-Roman"/>
          <w:sz w:val="28"/>
          <w:szCs w:val="28"/>
          <w:lang w:val="en-US" w:eastAsia="ar-SA"/>
        </w:rPr>
        <w:t>II</w:t>
      </w:r>
      <w:r w:rsidRPr="00980505">
        <w:rPr>
          <w:rFonts w:eastAsia="Times-Roman"/>
          <w:sz w:val="28"/>
          <w:szCs w:val="28"/>
          <w:lang w:eastAsia="ar-SA"/>
        </w:rPr>
        <w:t xml:space="preserve"> настоящего Регламента, представленных заявителем по собственной инициативе, но не соответствующих требованиям к данным документам.</w:t>
      </w:r>
    </w:p>
    <w:p w:rsidR="00F54E45" w:rsidRPr="00980505" w:rsidRDefault="00F54E45" w:rsidP="003F0401">
      <w:pPr>
        <w:suppressAutoHyphens/>
        <w:ind w:firstLine="705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4.2.2.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 Сотрудник МФЦ </w:t>
      </w:r>
      <w:r w:rsidRPr="00980505">
        <w:rPr>
          <w:rFonts w:eastAsia="Times-Roman"/>
          <w:sz w:val="28"/>
          <w:szCs w:val="28"/>
          <w:lang w:eastAsia="ar-SA"/>
        </w:rPr>
        <w:t xml:space="preserve">при помощи </w:t>
      </w:r>
      <w:r w:rsidRPr="00980505">
        <w:rPr>
          <w:rFonts w:eastAsia="Calibri"/>
          <w:bCs/>
          <w:sz w:val="28"/>
          <w:szCs w:val="28"/>
          <w:lang w:eastAsia="ar-SA"/>
        </w:rPr>
        <w:t>системы межведомственного электронного взаимодействия</w:t>
      </w:r>
      <w:r w:rsidRPr="00980505">
        <w:rPr>
          <w:rFonts w:eastAsia="Times-Roman"/>
          <w:sz w:val="28"/>
          <w:szCs w:val="28"/>
          <w:lang w:eastAsia="ar-SA"/>
        </w:rPr>
        <w:t xml:space="preserve"> осуществляет формирование запросов в </w:t>
      </w:r>
      <w:r w:rsidRPr="00980505">
        <w:rPr>
          <w:rFonts w:eastAsia="Calibri"/>
          <w:sz w:val="28"/>
          <w:szCs w:val="28"/>
          <w:lang w:eastAsia="ar-SA"/>
        </w:rPr>
        <w:t>органы (организации), участвующие в предоставлении государственной услуги,</w:t>
      </w:r>
      <w:r w:rsidRPr="00980505">
        <w:rPr>
          <w:rFonts w:eastAsia="Calibri"/>
          <w:b/>
          <w:sz w:val="28"/>
          <w:szCs w:val="28"/>
          <w:lang w:eastAsia="ar-SA"/>
        </w:rPr>
        <w:t xml:space="preserve"> </w:t>
      </w:r>
      <w:r w:rsidRPr="00980505">
        <w:rPr>
          <w:rFonts w:eastAsia="Times-Roman"/>
          <w:sz w:val="28"/>
          <w:szCs w:val="28"/>
          <w:lang w:eastAsia="ar-SA"/>
        </w:rPr>
        <w:t>для получения соответствующих документов или информации относительно заявителя.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4.2.3.</w:t>
      </w:r>
      <w:r w:rsidRPr="00980505">
        <w:rPr>
          <w:rFonts w:eastAsia="Calibri"/>
          <w:b/>
          <w:sz w:val="28"/>
          <w:szCs w:val="28"/>
          <w:lang w:eastAsia="ar-SA"/>
        </w:rPr>
        <w:t xml:space="preserve"> </w:t>
      </w:r>
      <w:r w:rsidRPr="00980505">
        <w:rPr>
          <w:rFonts w:eastAsia="Calibri" w:cs="Calibri"/>
          <w:bCs/>
          <w:sz w:val="28"/>
          <w:szCs w:val="28"/>
          <w:lang w:eastAsia="ar-SA"/>
        </w:rPr>
        <w:t xml:space="preserve">Особенности осуществления межведомственного взаимодействия сотрудниками МФЦ закрепляются в заключенном в установленном порядке </w:t>
      </w:r>
      <w:r w:rsidR="00D2291E" w:rsidRPr="00980505">
        <w:rPr>
          <w:rFonts w:eastAsia="Calibri" w:cs="Calibri"/>
          <w:bCs/>
          <w:sz w:val="28"/>
          <w:szCs w:val="28"/>
          <w:lang w:eastAsia="ar-SA"/>
        </w:rPr>
        <w:t xml:space="preserve"> </w:t>
      </w:r>
      <w:r w:rsidRPr="00980505">
        <w:rPr>
          <w:rFonts w:eastAsia="Calibri" w:cs="Calibri"/>
          <w:bCs/>
          <w:sz w:val="28"/>
          <w:szCs w:val="28"/>
          <w:lang w:eastAsia="ar-SA"/>
        </w:rPr>
        <w:t>соглашении о взаимодействии.</w:t>
      </w:r>
    </w:p>
    <w:p w:rsidR="00F54E45" w:rsidRPr="00980505" w:rsidRDefault="00F54E45" w:rsidP="003F0401">
      <w:pPr>
        <w:suppressAutoHyphens/>
        <w:ind w:firstLine="708"/>
        <w:jc w:val="both"/>
        <w:rPr>
          <w:rFonts w:eastAsia="Calibri"/>
          <w:bCs/>
          <w:i/>
          <w:strike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4.2.4.</w:t>
      </w:r>
      <w:r w:rsidRPr="00980505">
        <w:rPr>
          <w:rFonts w:eastAsia="Calibri"/>
          <w:b/>
          <w:sz w:val="28"/>
          <w:szCs w:val="28"/>
          <w:lang w:eastAsia="ar-SA"/>
        </w:rPr>
        <w:t xml:space="preserve"> </w:t>
      </w:r>
      <w:r w:rsidRPr="00980505">
        <w:rPr>
          <w:rFonts w:eastAsia="Times-Roman"/>
          <w:sz w:val="28"/>
          <w:szCs w:val="28"/>
          <w:lang w:eastAsia="ar-SA"/>
        </w:rPr>
        <w:t>Должностным лицом, ответственным за выполнение данной административной процедуры, является сотрудник МФЦ.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4.2.5.</w:t>
      </w:r>
      <w:r w:rsidRPr="00980505">
        <w:rPr>
          <w:rFonts w:eastAsia="Calibri"/>
          <w:b/>
          <w:sz w:val="28"/>
          <w:szCs w:val="28"/>
          <w:lang w:eastAsia="ar-SA"/>
        </w:rPr>
        <w:t xml:space="preserve"> </w:t>
      </w:r>
      <w:r w:rsidR="000C5992" w:rsidRPr="00980505">
        <w:rPr>
          <w:sz w:val="28"/>
          <w:szCs w:val="28"/>
        </w:rPr>
        <w:t xml:space="preserve">Критериями принятия решения по </w:t>
      </w:r>
      <w:r w:rsidR="000C5992" w:rsidRPr="00980505">
        <w:rPr>
          <w:rFonts w:eastAsia="Times-Roman"/>
          <w:sz w:val="28"/>
          <w:szCs w:val="28"/>
        </w:rPr>
        <w:t xml:space="preserve">данной </w:t>
      </w:r>
      <w:r w:rsidR="000C5992" w:rsidRPr="00980505">
        <w:rPr>
          <w:sz w:val="28"/>
          <w:szCs w:val="28"/>
        </w:rPr>
        <w:t xml:space="preserve">административной процедуре является отсутствие включенных в состав заявки документов (информации), предусмотренных подразделом 7 раздела </w:t>
      </w:r>
      <w:r w:rsidR="000C5992" w:rsidRPr="00980505">
        <w:rPr>
          <w:sz w:val="28"/>
          <w:szCs w:val="28"/>
          <w:lang w:val="en-US"/>
        </w:rPr>
        <w:t>II</w:t>
      </w:r>
      <w:r w:rsidR="000C5992" w:rsidRPr="00980505">
        <w:rPr>
          <w:sz w:val="28"/>
          <w:szCs w:val="28"/>
        </w:rPr>
        <w:t xml:space="preserve"> настоящего Регламента или представление данных документов заявителем по собственной инициативе, но </w:t>
      </w:r>
      <w:r w:rsidR="000C5992" w:rsidRPr="00980505">
        <w:rPr>
          <w:rFonts w:eastAsia="Times-Roman"/>
          <w:sz w:val="28"/>
          <w:szCs w:val="28"/>
        </w:rPr>
        <w:t>не соответствующих требованиям к данным документам.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4.2.6</w:t>
      </w:r>
      <w:r w:rsidRPr="00980505">
        <w:rPr>
          <w:rFonts w:eastAsia="Times-Roman"/>
          <w:sz w:val="28"/>
          <w:szCs w:val="28"/>
          <w:lang w:eastAsia="ar-SA"/>
        </w:rPr>
        <w:t>. Результатом административной процедуры является получение запрашиваемых документов или информации.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4.2.7. </w:t>
      </w:r>
      <w:r w:rsidRPr="00980505">
        <w:rPr>
          <w:sz w:val="28"/>
          <w:szCs w:val="28"/>
          <w:lang w:eastAsia="ar-SA"/>
        </w:rPr>
        <w:t xml:space="preserve">Способом фиксации результата данной административной процедуры являются </w:t>
      </w:r>
      <w:r w:rsidRPr="00980505">
        <w:rPr>
          <w:bCs/>
          <w:sz w:val="28"/>
          <w:szCs w:val="28"/>
          <w:lang w:eastAsia="ar-SA"/>
        </w:rPr>
        <w:t>полученные 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ar-SA"/>
        </w:rPr>
      </w:pPr>
      <w:r w:rsidRPr="00980505">
        <w:rPr>
          <w:b/>
          <w:sz w:val="28"/>
          <w:szCs w:val="28"/>
          <w:lang w:eastAsia="ar-SA"/>
        </w:rPr>
        <w:t xml:space="preserve">4.3. Подготовка </w:t>
      </w:r>
      <w:r w:rsidRPr="00980505">
        <w:rPr>
          <w:rFonts w:eastAsia="Calibri" w:cs="Calibri"/>
          <w:b/>
          <w:sz w:val="28"/>
          <w:szCs w:val="28"/>
          <w:lang w:eastAsia="ar-SA"/>
        </w:rPr>
        <w:t xml:space="preserve">документов и передача их в </w:t>
      </w:r>
      <w:r w:rsidR="00466A35" w:rsidRPr="00980505">
        <w:rPr>
          <w:rFonts w:eastAsia="Calibri" w:cs="Calibri"/>
          <w:b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="006019A1" w:rsidRPr="00980505">
        <w:rPr>
          <w:rFonts w:eastAsia="Calibri" w:cs="Calibri"/>
          <w:b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suppressAutoHyphens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4.3.1. 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Основанием для начала </w:t>
      </w:r>
      <w:r w:rsidRPr="00980505">
        <w:rPr>
          <w:rFonts w:eastAsia="Times-Roman"/>
          <w:sz w:val="28"/>
          <w:szCs w:val="28"/>
          <w:lang w:eastAsia="ar-SA"/>
        </w:rPr>
        <w:t>данной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административной процедуры является наличие в МФЦ документов, </w:t>
      </w:r>
      <w:r w:rsidRPr="00980505">
        <w:rPr>
          <w:rFonts w:eastAsia="Calibri"/>
          <w:sz w:val="28"/>
          <w:szCs w:val="28"/>
          <w:lang w:eastAsia="ar-SA"/>
        </w:rPr>
        <w:t xml:space="preserve">предусмотренных подразделами 6 и 7 раздела </w:t>
      </w:r>
      <w:r w:rsidRPr="00980505">
        <w:rPr>
          <w:rFonts w:eastAsia="Calibri"/>
          <w:bCs/>
          <w:sz w:val="28"/>
          <w:szCs w:val="28"/>
          <w:lang w:val="en-US" w:eastAsia="ar-SA"/>
        </w:rPr>
        <w:t>II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настоящего Регламента, необходимых для предоставления государственной услуги.</w:t>
      </w:r>
    </w:p>
    <w:p w:rsidR="00F54E45" w:rsidRPr="00980505" w:rsidRDefault="00F54E45" w:rsidP="003F040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 xml:space="preserve">Максимальный срок осуществления административной процедуры сотрудником МФЦ не должен превышать 1 рабочий день после получения документов, запрашиваемых посредством межведомственного электронного взаимодействия, либо 1 рабочий день со дня представления заявителем документов, предусмотренного подразделами 6 и 7 раздела </w:t>
      </w:r>
      <w:r w:rsidRPr="00980505">
        <w:rPr>
          <w:rFonts w:eastAsia="Calibri"/>
          <w:bCs/>
          <w:sz w:val="28"/>
          <w:szCs w:val="28"/>
          <w:lang w:val="en-US" w:eastAsia="ar-SA"/>
        </w:rPr>
        <w:t>II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настоящего Регламента.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4.3.2. Сотрудник МФЦ осуществляет сканирование представленных заявителем документов, формирует документы в электронном виде и передает их по защищенным каналам связи в </w:t>
      </w:r>
      <w:r w:rsidRPr="00980505">
        <w:rPr>
          <w:rFonts w:eastAsia="Times-Roman"/>
          <w:sz w:val="28"/>
          <w:szCs w:val="28"/>
          <w:lang w:eastAsia="ar-SA"/>
        </w:rPr>
        <w:t>органы местного самоуправления</w:t>
      </w:r>
      <w:r w:rsidRPr="00980505">
        <w:rPr>
          <w:rFonts w:eastAsia="Calibri"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 xml:space="preserve">4.3.3. </w:t>
      </w:r>
      <w:r w:rsidRPr="00980505">
        <w:rPr>
          <w:rFonts w:eastAsia="Times-Roman"/>
          <w:sz w:val="28"/>
          <w:szCs w:val="28"/>
          <w:lang w:eastAsia="ar-SA"/>
        </w:rPr>
        <w:t>Должностным лицом, ответственным за координацию выполнения данной административной процедуры, является сотрудник МФЦ, осуществляющий прием документов.</w: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4.3.4. 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Результатом </w:t>
      </w:r>
      <w:r w:rsidRPr="00980505">
        <w:rPr>
          <w:rFonts w:eastAsia="Times-Roman"/>
          <w:sz w:val="28"/>
          <w:szCs w:val="28"/>
          <w:lang w:eastAsia="ar-SA"/>
        </w:rPr>
        <w:t>данной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административной процедуры является отправка электронного </w:t>
      </w:r>
      <w:r w:rsidRPr="00980505">
        <w:rPr>
          <w:rFonts w:eastAsia="Calibri"/>
          <w:sz w:val="28"/>
          <w:szCs w:val="28"/>
          <w:lang w:eastAsia="ar-SA"/>
        </w:rPr>
        <w:t>комплекта документов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из МФЦ в</w:t>
      </w:r>
      <w:r w:rsidRPr="00980505">
        <w:rPr>
          <w:rFonts w:eastAsia="Times-Roman"/>
          <w:sz w:val="28"/>
          <w:szCs w:val="28"/>
          <w:lang w:eastAsia="ar-SA"/>
        </w:rPr>
        <w:t xml:space="preserve"> органы местного самоуправления</w:t>
      </w:r>
      <w:r w:rsidRPr="00980505">
        <w:rPr>
          <w:rFonts w:eastAsia="Calibri"/>
          <w:bCs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 xml:space="preserve">4.3.5. Способом фиксации результата данной административной процедуры является </w:t>
      </w:r>
      <w:r w:rsidRPr="00980505">
        <w:rPr>
          <w:rFonts w:eastAsia="Calibri"/>
          <w:sz w:val="28"/>
          <w:szCs w:val="28"/>
          <w:lang w:eastAsia="ar-SA"/>
        </w:rPr>
        <w:t>наличие сведений о передаче документов в</w:t>
      </w:r>
      <w:r w:rsidRPr="00980505">
        <w:rPr>
          <w:rFonts w:eastAsia="Times-Roman"/>
          <w:b/>
          <w:sz w:val="28"/>
          <w:szCs w:val="28"/>
          <w:lang w:eastAsia="ar-SA"/>
        </w:rPr>
        <w:t xml:space="preserve"> </w:t>
      </w:r>
      <w:r w:rsidRPr="00980505">
        <w:rPr>
          <w:rFonts w:eastAsia="Times-Roman"/>
          <w:sz w:val="28"/>
          <w:szCs w:val="28"/>
          <w:lang w:eastAsia="ar-SA"/>
        </w:rPr>
        <w:t>органы местного самоуправления</w:t>
      </w:r>
      <w:r w:rsidRPr="00980505">
        <w:rPr>
          <w:rFonts w:eastAsia="Calibri"/>
          <w:sz w:val="28"/>
          <w:szCs w:val="28"/>
          <w:lang w:eastAsia="ar-SA"/>
        </w:rPr>
        <w:t xml:space="preserve"> в информационной системе МФЦ Ростовской области.</w:t>
      </w:r>
    </w:p>
    <w:p w:rsidR="00F54E45" w:rsidRPr="00980505" w:rsidRDefault="00F54E45" w:rsidP="003F0401">
      <w:pPr>
        <w:suppressAutoHyphens/>
        <w:ind w:firstLine="708"/>
        <w:jc w:val="both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bCs/>
          <w:sz w:val="28"/>
          <w:szCs w:val="28"/>
          <w:lang w:eastAsia="ar-SA"/>
        </w:rPr>
        <w:t>4.4. Получение и в</w:t>
      </w:r>
      <w:r w:rsidRPr="00980505">
        <w:rPr>
          <w:rFonts w:eastAsia="Calibri"/>
          <w:b/>
          <w:sz w:val="28"/>
          <w:szCs w:val="28"/>
          <w:lang w:eastAsia="ar-SA"/>
        </w:rPr>
        <w:t xml:space="preserve">ыдача заявителю Соглашения или уведомления об отказе в предоставлении государственной услуги. </w:t>
      </w:r>
    </w:p>
    <w:p w:rsidR="00F54E45" w:rsidRPr="00980505" w:rsidRDefault="00F54E45" w:rsidP="003F040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4.4.1. 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Основанием для начала данной административной процедуры является поступление в МФЦ от </w:t>
      </w:r>
      <w:r w:rsidRPr="00980505">
        <w:rPr>
          <w:rFonts w:eastAsia="Times-Roman" w:cs="Calibri"/>
          <w:sz w:val="28"/>
          <w:szCs w:val="28"/>
          <w:lang w:eastAsia="ar-SA"/>
        </w:rPr>
        <w:t xml:space="preserve">структурного подразделения </w:t>
      </w:r>
      <w:r w:rsidRPr="00980505">
        <w:rPr>
          <w:rFonts w:eastAsia="Calibri" w:cs="Calibri"/>
          <w:sz w:val="28"/>
          <w:szCs w:val="28"/>
          <w:lang w:eastAsia="ar-SA"/>
        </w:rPr>
        <w:t>о</w:t>
      </w:r>
      <w:r w:rsidR="006019A1" w:rsidRPr="00980505">
        <w:rPr>
          <w:rFonts w:eastAsia="Calibri" w:cs="Calibri"/>
          <w:sz w:val="28"/>
          <w:szCs w:val="28"/>
          <w:lang w:eastAsia="ar-SA"/>
        </w:rPr>
        <w:t>ргана местного самоуправления</w:t>
      </w:r>
      <w:r w:rsidRPr="00980505">
        <w:rPr>
          <w:rFonts w:eastAsia="Calibri" w:cs="Calibri"/>
          <w:sz w:val="28"/>
          <w:szCs w:val="28"/>
          <w:lang w:eastAsia="ar-SA"/>
        </w:rPr>
        <w:t xml:space="preserve"> Соглашения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</w:t>
      </w:r>
      <w:r w:rsidR="00121689" w:rsidRPr="00980505">
        <w:rPr>
          <w:rFonts w:eastAsia="Calibri"/>
          <w:bCs/>
          <w:sz w:val="28"/>
          <w:szCs w:val="28"/>
          <w:lang w:eastAsia="ar-SA"/>
        </w:rPr>
        <w:t>или уведомления об отказе в предоставлении государственной услуги в случае, когда заявитель указал способ получения Соглашения или уведомления об отказе в предоставлении государственной услуги путем обращения в МФЦ</w:t>
      </w:r>
      <w:r w:rsidRPr="00980505">
        <w:rPr>
          <w:rFonts w:eastAsia="Calibri"/>
          <w:bCs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>4.4.2. П</w:t>
      </w:r>
      <w:r w:rsidRPr="00980505">
        <w:rPr>
          <w:rFonts w:eastAsia="Calibri"/>
          <w:sz w:val="28"/>
          <w:szCs w:val="28"/>
          <w:lang w:eastAsia="ar-SA"/>
        </w:rPr>
        <w:t xml:space="preserve">ри выдаче </w:t>
      </w:r>
      <w:r w:rsidRPr="00980505">
        <w:rPr>
          <w:sz w:val="28"/>
          <w:szCs w:val="28"/>
          <w:lang w:eastAsia="ar-SA"/>
        </w:rPr>
        <w:t xml:space="preserve">Соглашения или уведомления об отказе в предоставлении </w:t>
      </w:r>
      <w:r w:rsidR="003710B8" w:rsidRPr="00980505">
        <w:rPr>
          <w:sz w:val="28"/>
          <w:szCs w:val="28"/>
          <w:lang w:eastAsia="ar-SA"/>
        </w:rPr>
        <w:t>государственной услуги</w:t>
      </w:r>
      <w:r w:rsidRPr="00980505">
        <w:rPr>
          <w:rFonts w:eastAsia="Calibri"/>
          <w:bCs/>
          <w:sz w:val="28"/>
          <w:szCs w:val="28"/>
          <w:lang w:eastAsia="en-US"/>
        </w:rPr>
        <w:t xml:space="preserve"> </w:t>
      </w:r>
      <w:r w:rsidRPr="00980505">
        <w:rPr>
          <w:rFonts w:eastAsia="Calibri"/>
          <w:bCs/>
          <w:sz w:val="28"/>
          <w:szCs w:val="28"/>
          <w:lang w:eastAsia="ar-SA"/>
        </w:rPr>
        <w:t>специалист МФЦ:</w:t>
      </w:r>
    </w:p>
    <w:p w:rsidR="00F54E45" w:rsidRPr="00980505" w:rsidRDefault="00F54E45" w:rsidP="003F0401">
      <w:pPr>
        <w:widowControl w:val="0"/>
        <w:tabs>
          <w:tab w:val="left" w:pos="793"/>
        </w:tabs>
        <w:ind w:firstLine="709"/>
        <w:jc w:val="both"/>
        <w:rPr>
          <w:bCs/>
          <w:sz w:val="28"/>
          <w:szCs w:val="28"/>
          <w:lang/>
        </w:rPr>
      </w:pPr>
      <w:r w:rsidRPr="00980505">
        <w:rPr>
          <w:bCs/>
          <w:sz w:val="28"/>
          <w:szCs w:val="28"/>
          <w:lang/>
        </w:rPr>
        <w:t>устанавливает личность заявителя (личность и полномочия представителя);</w:t>
      </w:r>
    </w:p>
    <w:p w:rsidR="00F54E45" w:rsidRPr="00980505" w:rsidRDefault="00F54E45" w:rsidP="003F0401">
      <w:pPr>
        <w:widowControl w:val="0"/>
        <w:tabs>
          <w:tab w:val="left" w:pos="790"/>
        </w:tabs>
        <w:ind w:firstLine="709"/>
        <w:jc w:val="both"/>
        <w:rPr>
          <w:bCs/>
          <w:sz w:val="28"/>
          <w:szCs w:val="28"/>
          <w:lang/>
        </w:rPr>
      </w:pPr>
      <w:r w:rsidRPr="00980505">
        <w:rPr>
          <w:bCs/>
          <w:sz w:val="28"/>
          <w:szCs w:val="28"/>
          <w:lang/>
        </w:rPr>
        <w:t xml:space="preserve">выдает заявителю (представителю заявителя) Соглашение или уведомление об отказе в предоставлении </w:t>
      </w:r>
      <w:r w:rsidRPr="00980505">
        <w:rPr>
          <w:sz w:val="28"/>
          <w:szCs w:val="28"/>
          <w:lang/>
        </w:rPr>
        <w:t>государственной</w:t>
      </w:r>
      <w:r w:rsidRPr="00980505">
        <w:rPr>
          <w:bCs/>
          <w:sz w:val="28"/>
          <w:szCs w:val="28"/>
          <w:lang/>
        </w:rPr>
        <w:t xml:space="preserve"> </w:t>
      </w:r>
      <w:r w:rsidRPr="00980505">
        <w:rPr>
          <w:rFonts w:eastAsia="Times-Roman"/>
          <w:sz w:val="28"/>
          <w:szCs w:val="28"/>
          <w:lang/>
        </w:rPr>
        <w:t>услуги</w:t>
      </w:r>
      <w:r w:rsidRPr="00980505">
        <w:rPr>
          <w:bCs/>
          <w:sz w:val="28"/>
          <w:szCs w:val="28"/>
          <w:lang/>
        </w:rPr>
        <w:t>;</w:t>
      </w:r>
    </w:p>
    <w:p w:rsidR="00F54E45" w:rsidRPr="00980505" w:rsidRDefault="00F54E45" w:rsidP="003F0401">
      <w:pPr>
        <w:widowControl w:val="0"/>
        <w:tabs>
          <w:tab w:val="left" w:pos="793"/>
        </w:tabs>
        <w:ind w:firstLine="709"/>
        <w:jc w:val="both"/>
        <w:rPr>
          <w:bCs/>
          <w:sz w:val="28"/>
          <w:szCs w:val="28"/>
          <w:lang/>
        </w:rPr>
      </w:pPr>
      <w:r w:rsidRPr="00980505">
        <w:rPr>
          <w:bCs/>
          <w:sz w:val="28"/>
          <w:szCs w:val="28"/>
          <w:lang/>
        </w:rPr>
        <w:t xml:space="preserve">отказывает в выдаче </w:t>
      </w:r>
      <w:r w:rsidRPr="00980505">
        <w:rPr>
          <w:sz w:val="28"/>
          <w:szCs w:val="28"/>
          <w:lang/>
        </w:rPr>
        <w:t>Соглашения</w:t>
      </w:r>
      <w:r w:rsidRPr="00980505">
        <w:rPr>
          <w:bCs/>
          <w:sz w:val="28"/>
          <w:szCs w:val="28"/>
          <w:lang/>
        </w:rPr>
        <w:t xml:space="preserve">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 xml:space="preserve">вводит информацию в базу о фактической дате выдачи </w:t>
      </w:r>
      <w:r w:rsidRPr="00980505">
        <w:rPr>
          <w:sz w:val="28"/>
          <w:szCs w:val="28"/>
          <w:lang w:eastAsia="ar-SA"/>
        </w:rPr>
        <w:t>Соглашения</w:t>
      </w:r>
      <w:r w:rsidRPr="00980505">
        <w:rPr>
          <w:rFonts w:ascii="Calibri" w:eastAsia="Calibri" w:hAnsi="Calibri" w:cs="Calibri"/>
          <w:bCs/>
          <w:sz w:val="28"/>
          <w:szCs w:val="28"/>
          <w:lang w:eastAsia="ar-SA"/>
        </w:rPr>
        <w:t xml:space="preserve"> </w:t>
      </w:r>
      <w:r w:rsidRPr="00980505">
        <w:rPr>
          <w:rFonts w:eastAsia="Calibri"/>
          <w:bCs/>
          <w:sz w:val="28"/>
          <w:szCs w:val="28"/>
          <w:lang w:eastAsia="ar-SA"/>
        </w:rPr>
        <w:t>заявителю (представителю заявителя).</w:t>
      </w:r>
    </w:p>
    <w:p w:rsidR="00F54E45" w:rsidRPr="00980505" w:rsidRDefault="00F54E45" w:rsidP="003F040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 xml:space="preserve">Сотрудник МФЦ уведомляет заявителя о готовности к выдаче </w:t>
      </w:r>
      <w:r w:rsidRPr="00980505">
        <w:rPr>
          <w:sz w:val="28"/>
          <w:szCs w:val="28"/>
          <w:lang w:eastAsia="ar-SA"/>
        </w:rPr>
        <w:t>Соглашения</w:t>
      </w:r>
      <w:r w:rsidRPr="00980505">
        <w:rPr>
          <w:rFonts w:ascii="Calibri" w:eastAsia="Calibri" w:hAnsi="Calibri" w:cs="Calibri"/>
          <w:bCs/>
          <w:sz w:val="28"/>
          <w:szCs w:val="28"/>
          <w:lang w:eastAsia="ar-SA"/>
        </w:rPr>
        <w:t xml:space="preserve"> 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в течение 1 рабочего дня со дня получении </w:t>
      </w:r>
      <w:r w:rsidRPr="00980505">
        <w:rPr>
          <w:sz w:val="28"/>
          <w:szCs w:val="28"/>
          <w:lang w:eastAsia="ar-SA"/>
        </w:rPr>
        <w:t>Соглашения</w:t>
      </w:r>
      <w:r w:rsidRPr="00980505">
        <w:rPr>
          <w:rFonts w:ascii="Calibri" w:eastAsia="Calibri" w:hAnsi="Calibri" w:cs="Calibri"/>
          <w:bCs/>
          <w:sz w:val="28"/>
          <w:szCs w:val="28"/>
          <w:lang w:eastAsia="ar-SA"/>
        </w:rPr>
        <w:t xml:space="preserve"> 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из органа местного самоуправления посредством СМС-сообщения. </w:t>
      </w:r>
    </w:p>
    <w:p w:rsidR="00F54E45" w:rsidRPr="00980505" w:rsidRDefault="00F54E45" w:rsidP="003F0401">
      <w:pPr>
        <w:suppressAutoHyphens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4.4.3. </w:t>
      </w:r>
      <w:r w:rsidRPr="00980505">
        <w:rPr>
          <w:rFonts w:eastAsia="Times-Roman"/>
          <w:sz w:val="28"/>
          <w:szCs w:val="28"/>
          <w:lang w:eastAsia="ar-SA"/>
        </w:rPr>
        <w:t xml:space="preserve">Должностным лицом, ответственным за координацию выполнения административной процедуры, является сотрудник МФЦ, осуществляющий выдачу </w:t>
      </w:r>
      <w:r w:rsidRPr="00980505">
        <w:rPr>
          <w:sz w:val="28"/>
          <w:szCs w:val="28"/>
          <w:lang w:eastAsia="ar-SA"/>
        </w:rPr>
        <w:t>Соглашения</w:t>
      </w:r>
      <w:r w:rsidRPr="00980505">
        <w:rPr>
          <w:rFonts w:eastAsia="Times-Roman"/>
          <w:sz w:val="28"/>
          <w:szCs w:val="28"/>
          <w:lang w:eastAsia="ar-SA"/>
        </w:rPr>
        <w:t xml:space="preserve"> или </w:t>
      </w:r>
      <w:r w:rsidRPr="00980505">
        <w:rPr>
          <w:rFonts w:eastAsia="Calibri"/>
          <w:sz w:val="28"/>
          <w:szCs w:val="28"/>
          <w:lang w:eastAsia="ar-SA"/>
        </w:rPr>
        <w:t xml:space="preserve">уведомления об отказе в предоставлении услуги. </w: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 xml:space="preserve">4.4.4. </w:t>
      </w:r>
      <w:r w:rsidRPr="00980505">
        <w:rPr>
          <w:rFonts w:eastAsia="Calibri"/>
          <w:sz w:val="28"/>
          <w:szCs w:val="28"/>
          <w:lang w:eastAsia="ar-SA"/>
        </w:rPr>
        <w:t xml:space="preserve">Критериями принятия решения по данной административной процедуре является выбор заявителем способа получения </w:t>
      </w:r>
      <w:r w:rsidRPr="00980505">
        <w:rPr>
          <w:rFonts w:eastAsia="Times-Roman"/>
          <w:sz w:val="28"/>
          <w:szCs w:val="28"/>
          <w:lang w:eastAsia="ar-SA"/>
        </w:rPr>
        <w:t xml:space="preserve">Соглашения или </w:t>
      </w:r>
      <w:r w:rsidRPr="00980505">
        <w:rPr>
          <w:rFonts w:eastAsia="Calibri"/>
          <w:sz w:val="28"/>
          <w:szCs w:val="28"/>
          <w:lang w:eastAsia="ar-SA"/>
        </w:rPr>
        <w:t xml:space="preserve">уведомления </w:t>
      </w:r>
      <w:r w:rsidR="004E1F62" w:rsidRPr="00980505">
        <w:rPr>
          <w:rFonts w:eastAsia="Calibri"/>
          <w:sz w:val="28"/>
          <w:szCs w:val="28"/>
          <w:lang w:eastAsia="ar-SA"/>
        </w:rPr>
        <w:t xml:space="preserve">                       </w:t>
      </w:r>
      <w:r w:rsidRPr="00980505">
        <w:rPr>
          <w:rFonts w:eastAsia="Calibri"/>
          <w:sz w:val="28"/>
          <w:szCs w:val="28"/>
          <w:lang w:eastAsia="ar-SA"/>
        </w:rPr>
        <w:t>об отказе в предоставлении услуги путем обращения в МФЦ.</w: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4.4.5. 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Результатом данной административной процедуры является выдача заявителю Соглашения о предоставлении субсидии или уведомления об отказе в предоставлении </w:t>
      </w:r>
      <w:r w:rsidRPr="00980505">
        <w:rPr>
          <w:rFonts w:eastAsia="Calibri"/>
          <w:sz w:val="28"/>
          <w:szCs w:val="28"/>
          <w:lang w:eastAsia="ar-SA"/>
        </w:rPr>
        <w:t>государственной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</w:t>
      </w:r>
      <w:r w:rsidRPr="00980505">
        <w:rPr>
          <w:rFonts w:eastAsia="Times-Roman"/>
          <w:sz w:val="28"/>
          <w:szCs w:val="28"/>
        </w:rPr>
        <w:t>услуги</w:t>
      </w:r>
      <w:r w:rsidRPr="00980505">
        <w:rPr>
          <w:rFonts w:eastAsia="Calibri"/>
          <w:bCs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suppressAutoHyphens/>
        <w:spacing w:after="200"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 xml:space="preserve">4.4.6. Способом фиксации результата данной административной процедуры является внесение сотрудником МФЦ сведений о выдаче заявителю Соглашения или уведомления об отказе в предоставлении </w:t>
      </w:r>
      <w:r w:rsidRPr="00980505">
        <w:rPr>
          <w:rFonts w:eastAsia="Calibri"/>
          <w:sz w:val="28"/>
          <w:szCs w:val="28"/>
          <w:lang w:eastAsia="ar-SA"/>
        </w:rPr>
        <w:t>государственной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услуги в информационную систему МФЦ.</w:t>
      </w:r>
    </w:p>
    <w:p w:rsidR="00F54E45" w:rsidRPr="00980505" w:rsidRDefault="00F54E45" w:rsidP="003F0401">
      <w:pPr>
        <w:suppressAutoHyphens/>
        <w:spacing w:after="200"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IV. Формы контроля за предоставлением государственной услуги</w:t>
      </w: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</w:t>
      </w:r>
      <w:r w:rsidRPr="00980505">
        <w:rPr>
          <w:rFonts w:eastAsia="Calibri"/>
          <w:b/>
          <w:sz w:val="28"/>
          <w:szCs w:val="28"/>
          <w:lang w:eastAsia="ar-SA"/>
        </w:rPr>
        <w:br/>
        <w:t>а также за принятием решений ответственными лицами</w:t>
      </w:r>
    </w:p>
    <w:p w:rsidR="00F54E45" w:rsidRPr="00980505" w:rsidRDefault="00F54E45" w:rsidP="003F0401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1.1. Текущий контроль за порядком предоставления государственной услуги осуществляется в форме самоконтроля ответственными специалистами структурных подразделений о</w:t>
      </w:r>
      <w:r w:rsidR="004E1F62" w:rsidRPr="00980505">
        <w:rPr>
          <w:rFonts w:eastAsia="Calibri"/>
          <w:sz w:val="28"/>
          <w:szCs w:val="28"/>
          <w:lang w:eastAsia="ar-SA"/>
        </w:rPr>
        <w:t xml:space="preserve">рганов местного самоуправления </w:t>
      </w:r>
      <w:r w:rsidRPr="00980505">
        <w:rPr>
          <w:rFonts w:eastAsia="Calibri"/>
          <w:sz w:val="28"/>
          <w:szCs w:val="28"/>
          <w:lang w:eastAsia="ar-SA"/>
        </w:rPr>
        <w:t xml:space="preserve">в пределах возложенных полномочий. </w:t>
      </w:r>
    </w:p>
    <w:p w:rsidR="00F54E45" w:rsidRPr="00980505" w:rsidRDefault="00F54E45" w:rsidP="003F0401">
      <w:pPr>
        <w:suppressAutoHyphens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1.2. Текущий контроль за порядком предоставления государственной услуги осуществляется всеми задействованными специалистами структурных подразделений о</w:t>
      </w:r>
      <w:r w:rsidR="004E1F62" w:rsidRPr="00980505">
        <w:rPr>
          <w:rFonts w:eastAsia="Calibri"/>
          <w:sz w:val="28"/>
          <w:szCs w:val="28"/>
          <w:lang w:eastAsia="ar-SA"/>
        </w:rPr>
        <w:t xml:space="preserve">рганов местного самоуправления </w:t>
      </w:r>
      <w:r w:rsidRPr="00980505">
        <w:rPr>
          <w:rFonts w:eastAsia="Calibri"/>
          <w:sz w:val="28"/>
          <w:szCs w:val="28"/>
          <w:lang w:eastAsia="ar-SA"/>
        </w:rPr>
        <w:t>в процессе её предоставления постоянно.</w:t>
      </w:r>
    </w:p>
    <w:p w:rsidR="00F54E45" w:rsidRPr="00980505" w:rsidRDefault="00F54E45" w:rsidP="003F0401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 xml:space="preserve">2. Порядок и периодичность осуществления плановых и внеплановых проверок полноты и качества предоставления государственной услуги, </w:t>
      </w:r>
      <w:r w:rsidRPr="00980505">
        <w:rPr>
          <w:rFonts w:eastAsia="Calibri"/>
          <w:b/>
          <w:sz w:val="28"/>
          <w:szCs w:val="28"/>
          <w:lang w:eastAsia="ar-SA"/>
        </w:rPr>
        <w:br/>
        <w:t>в том числе порядок и формы контроля за полнотой и качеством предоставления государственной услуги</w:t>
      </w:r>
    </w:p>
    <w:p w:rsidR="00F54E45" w:rsidRPr="00980505" w:rsidRDefault="00F54E45" w:rsidP="003F0401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</w:p>
    <w:p w:rsidR="00F54E45" w:rsidRPr="00980505" w:rsidRDefault="00F54E45" w:rsidP="003F0401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2.1.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структурных подразделений органов местного самоуправления</w:t>
      </w:r>
      <w:r w:rsidR="00C10E45" w:rsidRPr="00980505">
        <w:rPr>
          <w:rFonts w:eastAsia="Times-Roman"/>
          <w:sz w:val="28"/>
          <w:szCs w:val="28"/>
        </w:rPr>
        <w:t>.</w:t>
      </w:r>
    </w:p>
    <w:p w:rsidR="00F54E45" w:rsidRPr="00980505" w:rsidRDefault="00F54E45" w:rsidP="00C10E45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2.2. Проверки могут быть плановыми (осуществляться на основании годового плана работы</w:t>
      </w:r>
      <w:r w:rsidR="00C10E45" w:rsidRPr="00980505">
        <w:rPr>
          <w:rFonts w:eastAsia="Times-Roman"/>
          <w:sz w:val="28"/>
          <w:szCs w:val="28"/>
        </w:rPr>
        <w:t xml:space="preserve"> органа местного самоуправления</w:t>
      </w:r>
      <w:r w:rsidRPr="00980505">
        <w:rPr>
          <w:rFonts w:eastAsia="Times-Roman"/>
          <w:sz w:val="28"/>
          <w:szCs w:val="28"/>
        </w:rPr>
        <w:t>) и внеплановыми. Проверка может проводиться по конкретному обращению заявителя.</w:t>
      </w:r>
    </w:p>
    <w:p w:rsidR="00F54E45" w:rsidRPr="00980505" w:rsidRDefault="00F54E45" w:rsidP="003F0401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В зависимости от состава рассматриваемых вопросов могут проводиться комплексные, при которых рассматриваются все вопросы, связанные с предоставлением государственной услуги, и тематические проверки, при которых рассматривается отдельный вопрос, связанный с предоставлением государственной услуги.</w:t>
      </w:r>
    </w:p>
    <w:p w:rsidR="00F54E45" w:rsidRPr="00980505" w:rsidRDefault="00F54E45" w:rsidP="003F0401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При проведении проверки проверяется соответствие действий и принимаемых решений должностного лица структурного подразделения органа местного самоуправления положениям нормативного правового акта муниципального образования и иным нормативным правовым актам, регулирующим порядок предоставления государственной услуги.</w:t>
      </w:r>
    </w:p>
    <w:p w:rsidR="00F54E45" w:rsidRPr="00980505" w:rsidRDefault="00F54E45" w:rsidP="003F0401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Проверка осуществляется выборочно руководителем структурного подразделения</w:t>
      </w:r>
      <w:r w:rsidR="00C10E45" w:rsidRPr="00980505">
        <w:rPr>
          <w:rFonts w:eastAsia="Times-Roman"/>
          <w:sz w:val="28"/>
          <w:szCs w:val="28"/>
        </w:rPr>
        <w:t xml:space="preserve"> органа местного самоуправления</w:t>
      </w:r>
      <w:r w:rsidRPr="00980505">
        <w:rPr>
          <w:rFonts w:eastAsia="Times-Roman"/>
          <w:sz w:val="28"/>
          <w:szCs w:val="28"/>
        </w:rPr>
        <w:t>.</w:t>
      </w:r>
    </w:p>
    <w:p w:rsidR="00F54E45" w:rsidRPr="00980505" w:rsidRDefault="00F54E45" w:rsidP="003F0401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Проверки за соблюдением и исполнением положений настоящего Регламента, а также за принятием решений исполнителями и руководителем структурного подразделения органа местного самоуправления осуществляется </w:t>
      </w:r>
      <w:r w:rsidR="00E920FB" w:rsidRPr="00980505">
        <w:rPr>
          <w:rFonts w:eastAsia="Times-Roman"/>
          <w:sz w:val="28"/>
          <w:szCs w:val="28"/>
        </w:rPr>
        <w:t>должностным лицом</w:t>
      </w:r>
      <w:r w:rsidRPr="00980505">
        <w:rPr>
          <w:rFonts w:eastAsia="Times-Roman"/>
          <w:sz w:val="28"/>
          <w:szCs w:val="28"/>
        </w:rPr>
        <w:t xml:space="preserve">, курирующим </w:t>
      </w:r>
      <w:r w:rsidR="00466A35" w:rsidRPr="00980505">
        <w:rPr>
          <w:rFonts w:eastAsia="Times-Roman"/>
          <w:sz w:val="28"/>
          <w:szCs w:val="28"/>
        </w:rPr>
        <w:t>структурное подразделение органов местного самоуправления</w:t>
      </w:r>
      <w:r w:rsidRPr="00980505">
        <w:rPr>
          <w:rFonts w:eastAsia="Times-Roman"/>
          <w:sz w:val="28"/>
          <w:szCs w:val="28"/>
        </w:rPr>
        <w:t>, в соответствии с распределением обязанностей в администрации муниципального образования.</w:t>
      </w:r>
    </w:p>
    <w:p w:rsidR="00F54E45" w:rsidRPr="00980505" w:rsidRDefault="00F54E45" w:rsidP="003F0401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2.3. Внеплановая проверка проводится по мере поступления жалоб на действия (бездействие) или решение должностного лица структурного подразделения органа местного самоуправления принятое им в процессе предоставления государственной услуги. Результаты рассмотрения жалоб (обращения) доводятся до сведения заявителя.</w:t>
      </w:r>
    </w:p>
    <w:p w:rsidR="00F54E45" w:rsidRPr="00980505" w:rsidRDefault="00F54E45" w:rsidP="003F0401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2.4. Результаты проведения плановых и внеплановых проверок оформляются актом, в котором указываются выявленные недостатки, предложения по их устранению.</w:t>
      </w:r>
    </w:p>
    <w:p w:rsidR="00F54E45" w:rsidRPr="00980505" w:rsidRDefault="00F54E45" w:rsidP="003F0401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2.5. Контроль за полнотой и качеством предоставления государственной услуги осуществляется в форме самоконтроля и контроля по уровню подчиненности, включает в себя выявление и устранение нарушений прав заявителей, рассмотрение жалоб.</w:t>
      </w:r>
    </w:p>
    <w:p w:rsidR="00F54E45" w:rsidRPr="00980505" w:rsidRDefault="00F54E45" w:rsidP="003F0401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 xml:space="preserve">3. Ответственность должностных лиц органа местного самоуправления </w:t>
      </w:r>
      <w:r w:rsidRPr="00980505">
        <w:rPr>
          <w:rFonts w:eastAsia="Calibri"/>
          <w:b/>
          <w:sz w:val="28"/>
          <w:szCs w:val="28"/>
          <w:lang w:eastAsia="ar-SA"/>
        </w:rPr>
        <w:br/>
        <w:t>и иных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B24C53" w:rsidRPr="00980505" w:rsidRDefault="00B24C53" w:rsidP="003F0401">
      <w:pPr>
        <w:tabs>
          <w:tab w:val="left" w:pos="1276"/>
        </w:tabs>
        <w:suppressAutoHyphens/>
        <w:ind w:firstLine="720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1276"/>
        </w:tabs>
        <w:suppressAutoHyphens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3.1.</w:t>
      </w:r>
      <w:r w:rsidRPr="00980505">
        <w:rPr>
          <w:rFonts w:eastAsia="Calibri"/>
          <w:sz w:val="28"/>
          <w:szCs w:val="28"/>
          <w:lang w:eastAsia="ar-SA"/>
        </w:rPr>
        <w:tab/>
        <w:t xml:space="preserve">Ответственность за соблюдением установленных требований </w:t>
      </w:r>
      <w:r w:rsidRPr="00980505">
        <w:rPr>
          <w:rFonts w:eastAsia="Calibri"/>
          <w:sz w:val="28"/>
          <w:szCs w:val="28"/>
          <w:lang w:eastAsia="ar-SA"/>
        </w:rPr>
        <w:br/>
        <w:t xml:space="preserve">к предоставлению государственной услуги возлагается на специалиста, осуществляющего прием документов, руководителя соответствующего </w:t>
      </w:r>
      <w:r w:rsidRPr="00980505">
        <w:rPr>
          <w:rFonts w:eastAsia="Times-Roman"/>
          <w:sz w:val="28"/>
          <w:szCs w:val="28"/>
        </w:rPr>
        <w:t xml:space="preserve">структурного подразделения органа местного самоуправления, </w:t>
      </w:r>
      <w:r w:rsidRPr="00980505">
        <w:rPr>
          <w:rFonts w:eastAsia="Calibri"/>
          <w:sz w:val="28"/>
          <w:szCs w:val="28"/>
          <w:lang w:eastAsia="ar-SA"/>
        </w:rPr>
        <w:t xml:space="preserve">а также на заместителя </w:t>
      </w:r>
      <w:r w:rsidRPr="00980505">
        <w:rPr>
          <w:rFonts w:eastAsia="Times-Roman"/>
          <w:sz w:val="28"/>
          <w:szCs w:val="28"/>
        </w:rPr>
        <w:t xml:space="preserve">Главы администрации муниципального образования, </w:t>
      </w:r>
      <w:r w:rsidRPr="00980505">
        <w:rPr>
          <w:rFonts w:eastAsia="Calibri"/>
          <w:sz w:val="28"/>
          <w:szCs w:val="28"/>
          <w:lang w:eastAsia="ar-SA"/>
        </w:rPr>
        <w:t xml:space="preserve">координирующего и контролирующего работу структурного подразделения </w:t>
      </w:r>
      <w:r w:rsidRPr="00980505">
        <w:rPr>
          <w:rFonts w:eastAsia="Times-Roman"/>
          <w:sz w:val="28"/>
          <w:szCs w:val="28"/>
        </w:rPr>
        <w:t>органа местного самоуправления</w:t>
      </w:r>
      <w:r w:rsidRPr="00980505">
        <w:rPr>
          <w:rFonts w:eastAsia="Calibri"/>
          <w:sz w:val="28"/>
          <w:szCs w:val="28"/>
          <w:lang w:eastAsia="ar-SA"/>
        </w:rPr>
        <w:t xml:space="preserve">, ответственного за предоставление государственной услуги, в соответствии с распределением обязанностей в </w:t>
      </w:r>
      <w:r w:rsidRPr="00980505">
        <w:rPr>
          <w:rFonts w:eastAsia="Times-Roman"/>
          <w:sz w:val="28"/>
          <w:szCs w:val="28"/>
        </w:rPr>
        <w:t>органе местного самоуправления</w:t>
      </w:r>
      <w:r w:rsidRPr="00980505">
        <w:rPr>
          <w:rFonts w:eastAsia="Calibri"/>
          <w:sz w:val="28"/>
          <w:szCs w:val="28"/>
          <w:lang w:eastAsia="ar-SA"/>
        </w:rPr>
        <w:t>, а также на сотрудника МФЦ в случае обращения заявителя за государственной услугой в МФЦ.</w:t>
      </w:r>
    </w:p>
    <w:p w:rsidR="00F54E45" w:rsidRPr="00980505" w:rsidRDefault="00F54E45" w:rsidP="003F0401">
      <w:pPr>
        <w:tabs>
          <w:tab w:val="left" w:pos="1276"/>
        </w:tabs>
        <w:suppressAutoHyphens/>
        <w:ind w:firstLine="720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3.2.</w:t>
      </w:r>
      <w:r w:rsidRPr="00980505">
        <w:rPr>
          <w:rFonts w:eastAsia="Calibri"/>
          <w:sz w:val="28"/>
          <w:szCs w:val="28"/>
          <w:lang w:eastAsia="ar-SA"/>
        </w:rPr>
        <w:tab/>
      </w:r>
      <w:r w:rsidRPr="00980505">
        <w:rPr>
          <w:rFonts w:eastAsia="Calibri"/>
          <w:bCs/>
          <w:sz w:val="28"/>
          <w:szCs w:val="28"/>
          <w:lang w:eastAsia="ar-SA"/>
        </w:rPr>
        <w:t xml:space="preserve">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услуги, а также требований настоящего Административного регламента, должностные лица </w:t>
      </w:r>
      <w:r w:rsidRPr="00980505">
        <w:rPr>
          <w:rFonts w:eastAsia="Times-Roman"/>
          <w:sz w:val="28"/>
          <w:szCs w:val="28"/>
        </w:rPr>
        <w:t xml:space="preserve">структурного подразделения </w:t>
      </w:r>
      <w:r w:rsidR="00B24C53" w:rsidRPr="00980505">
        <w:rPr>
          <w:rFonts w:eastAsia="Times-Roman"/>
          <w:sz w:val="28"/>
          <w:szCs w:val="28"/>
        </w:rPr>
        <w:t xml:space="preserve">органа местного самоуправления 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и сотрудники МФЦ несут ответственность в соответствии с действующим законодательством. </w:t>
      </w:r>
    </w:p>
    <w:p w:rsidR="00F54E45" w:rsidRPr="00980505" w:rsidRDefault="00F54E45" w:rsidP="003F0401">
      <w:pPr>
        <w:tabs>
          <w:tab w:val="left" w:pos="1276"/>
        </w:tabs>
        <w:suppressAutoHyphens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3.3.</w:t>
      </w:r>
      <w:r w:rsidRPr="00980505">
        <w:rPr>
          <w:rFonts w:eastAsia="Calibri"/>
          <w:sz w:val="28"/>
          <w:szCs w:val="28"/>
          <w:lang w:eastAsia="ar-SA"/>
        </w:rPr>
        <w:tab/>
        <w:t xml:space="preserve">По результатам проведенных проверок в случае выявления нарушений прав заявителя к виновным лицам применяются меры ответственности в порядке, установленном действующим законодательством Российской Федерации. </w:t>
      </w:r>
    </w:p>
    <w:p w:rsidR="00F54E45" w:rsidRPr="00980505" w:rsidRDefault="00F54E45" w:rsidP="003F0401">
      <w:pPr>
        <w:widowControl w:val="0"/>
        <w:suppressAutoHyphens/>
        <w:autoSpaceDE w:val="0"/>
        <w:ind w:firstLine="720"/>
        <w:jc w:val="both"/>
        <w:rPr>
          <w:rFonts w:eastAsia="Arial"/>
          <w:sz w:val="28"/>
          <w:szCs w:val="28"/>
        </w:rPr>
      </w:pPr>
      <w:r w:rsidRPr="00980505">
        <w:rPr>
          <w:rFonts w:eastAsia="Arial"/>
          <w:sz w:val="28"/>
          <w:szCs w:val="28"/>
          <w:lang w:eastAsia="ar-SA"/>
        </w:rPr>
        <w:t>3.4.</w:t>
      </w:r>
      <w:r w:rsidRPr="00980505">
        <w:rPr>
          <w:rFonts w:eastAsia="Arial"/>
          <w:sz w:val="28"/>
          <w:szCs w:val="28"/>
          <w:lang w:eastAsia="ar-SA"/>
        </w:rPr>
        <w:tab/>
      </w:r>
      <w:r w:rsidRPr="00980505">
        <w:rPr>
          <w:sz w:val="28"/>
          <w:szCs w:val="28"/>
        </w:rPr>
        <w:t>За неисполнение или ненадлежащее исполнение должностными лицами, осуществляющими предоставление государственной услуги, должностных обязанностей</w:t>
      </w:r>
      <w:r w:rsidRPr="00980505">
        <w:rPr>
          <w:sz w:val="28"/>
          <w:szCs w:val="28"/>
        </w:rPr>
        <w:tab/>
        <w:t>по проведению административных процедур при предоставлении государственной услуги указанные лица несут ответственность в соответствии с действующим законодательством</w:t>
      </w:r>
      <w:r w:rsidRPr="00980505">
        <w:rPr>
          <w:rFonts w:eastAsia="Arial"/>
          <w:sz w:val="28"/>
          <w:szCs w:val="28"/>
        </w:rPr>
        <w:t>.</w:t>
      </w:r>
    </w:p>
    <w:p w:rsidR="00F54E45" w:rsidRPr="00980505" w:rsidRDefault="00F54E45" w:rsidP="003F0401">
      <w:pPr>
        <w:widowControl w:val="0"/>
        <w:suppressAutoHyphens/>
        <w:autoSpaceDE w:val="0"/>
        <w:ind w:firstLine="720"/>
        <w:jc w:val="both"/>
        <w:rPr>
          <w:rFonts w:eastAsia="Arial"/>
          <w:sz w:val="28"/>
          <w:szCs w:val="28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4. Положения, характеризующие требования к порядку и формам контроля</w:t>
      </w:r>
      <w:r w:rsidRPr="00980505">
        <w:rPr>
          <w:rFonts w:eastAsia="Calibri"/>
          <w:b/>
          <w:sz w:val="28"/>
          <w:szCs w:val="28"/>
          <w:lang w:eastAsia="ar-SA"/>
        </w:rPr>
        <w:br/>
        <w:t>за предоставлением государственной услуги, в том числе со стороны граждан, их объединений и организаций</w:t>
      </w:r>
    </w:p>
    <w:p w:rsidR="00F54E45" w:rsidRPr="00980505" w:rsidRDefault="00F54E45" w:rsidP="003F0401">
      <w:pPr>
        <w:suppressAutoHyphens/>
        <w:ind w:firstLine="708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4.1. Контроль за предоставлением государственной услуги со стороны граждан, их объединений и организаций является самостоятельной формой контроля и осуществляется путем </w:t>
      </w:r>
      <w:r w:rsidRPr="00980505">
        <w:rPr>
          <w:rFonts w:eastAsia="Times-Roman"/>
          <w:sz w:val="28"/>
          <w:szCs w:val="28"/>
        </w:rPr>
        <w:t>направления обращений в орган местного самоуправления, а также путем обжалования действий (бездействия) и решений, осуществляемых (принятых) в</w:t>
      </w:r>
      <w:r w:rsidRPr="00980505">
        <w:rPr>
          <w:bCs/>
          <w:sz w:val="28"/>
          <w:szCs w:val="28"/>
        </w:rPr>
        <w:t xml:space="preserve"> ходе предоставления государственной услуги, в вышестоящие органы власти.  </w:t>
      </w: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4.2. Основанием проведения внеплановой проверки являются жалобы, </w:t>
      </w:r>
      <w:r w:rsidRPr="00980505">
        <w:rPr>
          <w:rFonts w:eastAsia="Times-Roman"/>
          <w:sz w:val="28"/>
          <w:szCs w:val="28"/>
        </w:rPr>
        <w:t xml:space="preserve">поступающие </w:t>
      </w:r>
      <w:r w:rsidR="00C26018" w:rsidRPr="00980505">
        <w:rPr>
          <w:rFonts w:eastAsia="Times-Roman"/>
          <w:sz w:val="28"/>
          <w:szCs w:val="28"/>
        </w:rPr>
        <w:t>в орган местного самоуправления</w:t>
      </w:r>
      <w:r w:rsidRPr="00980505">
        <w:rPr>
          <w:rFonts w:eastAsia="Times-Roman"/>
          <w:sz w:val="28"/>
          <w:szCs w:val="28"/>
        </w:rPr>
        <w:t>. Результаты проверок доводятся до сведения заявителя, подавшего жалобу</w:t>
      </w:r>
      <w:r w:rsidRPr="00980505">
        <w:rPr>
          <w:bCs/>
          <w:sz w:val="28"/>
          <w:szCs w:val="28"/>
        </w:rPr>
        <w:t>.</w:t>
      </w:r>
    </w:p>
    <w:p w:rsidR="00F54E45" w:rsidRPr="00980505" w:rsidRDefault="00F54E45" w:rsidP="003F0401">
      <w:pPr>
        <w:suppressAutoHyphens/>
        <w:ind w:firstLine="708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jc w:val="center"/>
        <w:rPr>
          <w:rFonts w:eastAsia="Times-Roman"/>
          <w:b/>
          <w:sz w:val="28"/>
          <w:szCs w:val="28"/>
          <w:lang w:eastAsia="ar-SA"/>
        </w:rPr>
      </w:pPr>
      <w:r w:rsidRPr="00980505">
        <w:rPr>
          <w:rFonts w:eastAsia="Calibri"/>
          <w:b/>
          <w:bCs/>
          <w:sz w:val="28"/>
          <w:szCs w:val="28"/>
          <w:lang w:val="en-US" w:eastAsia="ar-SA"/>
        </w:rPr>
        <w:t>V</w:t>
      </w:r>
      <w:r w:rsidRPr="00980505">
        <w:rPr>
          <w:rFonts w:eastAsia="Times-Roman"/>
          <w:b/>
          <w:sz w:val="28"/>
          <w:szCs w:val="28"/>
          <w:lang w:eastAsia="ar-SA"/>
        </w:rPr>
        <w:t>. Досудебный (внесудебный) порядок обжалования решений и действий</w:t>
      </w:r>
    </w:p>
    <w:p w:rsidR="00F54E45" w:rsidRPr="00980505" w:rsidRDefault="00F54E45" w:rsidP="003F0401">
      <w:pPr>
        <w:suppressAutoHyphens/>
        <w:autoSpaceDE w:val="0"/>
        <w:jc w:val="center"/>
        <w:rPr>
          <w:rFonts w:eastAsia="Times-Roman"/>
          <w:b/>
          <w:sz w:val="28"/>
          <w:szCs w:val="28"/>
          <w:lang w:eastAsia="ar-SA"/>
        </w:rPr>
      </w:pPr>
      <w:r w:rsidRPr="00980505">
        <w:rPr>
          <w:rFonts w:eastAsia="Times-Roman"/>
          <w:b/>
          <w:sz w:val="28"/>
          <w:szCs w:val="28"/>
          <w:lang w:eastAsia="ar-SA"/>
        </w:rPr>
        <w:t>(бездействия) органа, предоставляющего государственную услугу, его</w:t>
      </w:r>
    </w:p>
    <w:p w:rsidR="00F54E45" w:rsidRPr="00980505" w:rsidRDefault="00F54E45" w:rsidP="003F0401">
      <w:pPr>
        <w:suppressAutoHyphens/>
        <w:autoSpaceDE w:val="0"/>
        <w:jc w:val="center"/>
        <w:rPr>
          <w:rFonts w:eastAsia="Times-Roman"/>
          <w:b/>
          <w:sz w:val="28"/>
          <w:szCs w:val="28"/>
          <w:lang w:eastAsia="ar-SA"/>
        </w:rPr>
      </w:pPr>
      <w:r w:rsidRPr="00980505">
        <w:rPr>
          <w:rFonts w:eastAsia="Times-Roman"/>
          <w:b/>
          <w:sz w:val="28"/>
          <w:szCs w:val="28"/>
          <w:lang w:eastAsia="ar-SA"/>
        </w:rPr>
        <w:t>должностных лиц, государственных гражданских служащих</w:t>
      </w:r>
    </w:p>
    <w:p w:rsidR="00F54E45" w:rsidRPr="00980505" w:rsidRDefault="00F54E45" w:rsidP="003F0401">
      <w:pPr>
        <w:widowControl w:val="0"/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jc w:val="center"/>
        <w:rPr>
          <w:rFonts w:eastAsia="Times-Roman"/>
          <w:b/>
          <w:kern w:val="1"/>
          <w:sz w:val="28"/>
          <w:szCs w:val="28"/>
          <w:lang w:eastAsia="ar-SA"/>
        </w:rPr>
      </w:pPr>
      <w:r w:rsidRPr="00980505">
        <w:rPr>
          <w:rFonts w:eastAsia="Times-Roman"/>
          <w:b/>
          <w:kern w:val="1"/>
          <w:sz w:val="28"/>
          <w:szCs w:val="28"/>
          <w:lang w:eastAsia="ar-SA"/>
        </w:rPr>
        <w:t>1. Информация для заявителя о его праве подать жалобу на решения и (или) действие (бездействие) органа местного самоуправления и (или) его должностных лиц при предоставлении государственной услуги</w:t>
      </w: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ind w:firstLine="709"/>
        <w:jc w:val="both"/>
        <w:rPr>
          <w:rFonts w:eastAsia="Times-Roman"/>
          <w:kern w:val="1"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ind w:firstLine="709"/>
        <w:jc w:val="both"/>
        <w:rPr>
          <w:rFonts w:eastAsia="Times-Roman"/>
          <w:kern w:val="1"/>
          <w:sz w:val="28"/>
          <w:szCs w:val="28"/>
          <w:lang w:eastAsia="ar-SA"/>
        </w:rPr>
      </w:pPr>
      <w:r w:rsidRPr="00980505">
        <w:rPr>
          <w:rFonts w:eastAsia="Times-Roman"/>
          <w:kern w:val="1"/>
          <w:sz w:val="28"/>
          <w:szCs w:val="28"/>
          <w:lang w:eastAsia="ar-SA"/>
        </w:rPr>
        <w:t>1.1. Заявитель имеет право обратиться с жалобой на нарушение порядка предоставления ему государственных услуг, выразившееся в неправомерных решениях и действиях (бездействии) структурного подразделения о</w:t>
      </w:r>
      <w:r w:rsidR="00C26018" w:rsidRPr="00980505">
        <w:rPr>
          <w:rFonts w:eastAsia="Times-Roman"/>
          <w:kern w:val="1"/>
          <w:sz w:val="28"/>
          <w:szCs w:val="28"/>
          <w:lang w:eastAsia="ar-SA"/>
        </w:rPr>
        <w:t>рганов местного самоуправления</w:t>
      </w:r>
      <w:r w:rsidRPr="00980505">
        <w:rPr>
          <w:rFonts w:eastAsia="Times-Roman"/>
          <w:kern w:val="1"/>
          <w:sz w:val="28"/>
          <w:szCs w:val="28"/>
          <w:lang w:eastAsia="ar-SA"/>
        </w:rPr>
        <w:t xml:space="preserve">, его должностных лиц, а также сотрудников МФЦ при предоставлении государственной услуги в соответствии с законодательством Российской Федерации и Ростовской области.  </w:t>
      </w: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Times-Roman"/>
          <w:kern w:val="1"/>
          <w:sz w:val="28"/>
          <w:szCs w:val="28"/>
          <w:lang w:eastAsia="ar-SA"/>
        </w:rPr>
        <w:t xml:space="preserve">1.2. Процедура подачи и рассмотрения жалобы регламентируется  разделом </w:t>
      </w:r>
      <w:r w:rsidRPr="00980505">
        <w:rPr>
          <w:rFonts w:eastAsia="Times-Roman"/>
          <w:kern w:val="1"/>
          <w:sz w:val="28"/>
          <w:szCs w:val="28"/>
          <w:lang w:val="en-US" w:eastAsia="ar-SA"/>
        </w:rPr>
        <w:t>V</w:t>
      </w:r>
      <w:r w:rsidRPr="00980505">
        <w:rPr>
          <w:rFonts w:eastAsia="Times-Roman"/>
          <w:kern w:val="1"/>
          <w:sz w:val="28"/>
          <w:szCs w:val="28"/>
          <w:lang w:eastAsia="ar-SA"/>
        </w:rPr>
        <w:t xml:space="preserve"> настоящего Регламента, </w:t>
      </w:r>
      <w:r w:rsidRPr="00980505">
        <w:rPr>
          <w:rFonts w:eastAsia="Calibri"/>
          <w:kern w:val="1"/>
          <w:sz w:val="28"/>
          <w:szCs w:val="28"/>
          <w:lang w:eastAsia="ar-SA"/>
        </w:rPr>
        <w:t xml:space="preserve">Федеральным </w:t>
      </w:r>
      <w:hyperlink r:id="rId23" w:history="1">
        <w:r w:rsidRPr="00980505">
          <w:rPr>
            <w:rFonts w:eastAsia="Calibri"/>
            <w:kern w:val="1"/>
            <w:sz w:val="28"/>
            <w:szCs w:val="28"/>
            <w:lang w:eastAsia="ar-SA"/>
          </w:rPr>
          <w:t>закон</w:t>
        </w:r>
      </w:hyperlink>
      <w:r w:rsidRPr="00980505">
        <w:rPr>
          <w:rFonts w:eastAsia="Calibri"/>
          <w:kern w:val="1"/>
          <w:sz w:val="28"/>
          <w:szCs w:val="28"/>
          <w:lang w:eastAsia="ar-SA"/>
        </w:rPr>
        <w:t xml:space="preserve">ом от 27.07.2010 № 210-ФЗ «Об организации предоставления государственных и муниципальных услуг», постановлением Правительства Ростовской области от 06.12.2012 № 1063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области». </w:t>
      </w: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ind w:firstLine="709"/>
        <w:jc w:val="center"/>
        <w:rPr>
          <w:rFonts w:eastAsia="Times-Roman"/>
          <w:b/>
          <w:kern w:val="1"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ind w:firstLine="709"/>
        <w:jc w:val="center"/>
        <w:rPr>
          <w:rFonts w:eastAsia="Times-Roman"/>
          <w:b/>
          <w:kern w:val="1"/>
          <w:sz w:val="28"/>
          <w:szCs w:val="28"/>
          <w:lang w:eastAsia="ar-SA"/>
        </w:rPr>
      </w:pPr>
      <w:r w:rsidRPr="00980505">
        <w:rPr>
          <w:rFonts w:eastAsia="Times-Roman"/>
          <w:b/>
          <w:kern w:val="1"/>
          <w:sz w:val="28"/>
          <w:szCs w:val="28"/>
          <w:lang w:eastAsia="ar-SA"/>
        </w:rPr>
        <w:t>2. Предмет жалобы</w:t>
      </w: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ind w:firstLine="709"/>
        <w:jc w:val="both"/>
        <w:rPr>
          <w:rFonts w:eastAsia="Times-Roman"/>
          <w:kern w:val="1"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ind w:firstLine="709"/>
        <w:jc w:val="both"/>
        <w:rPr>
          <w:rFonts w:eastAsia="Times-Roman"/>
          <w:kern w:val="1"/>
          <w:sz w:val="28"/>
          <w:szCs w:val="28"/>
          <w:lang w:eastAsia="ar-SA"/>
        </w:rPr>
      </w:pPr>
      <w:r w:rsidRPr="00980505">
        <w:rPr>
          <w:rFonts w:eastAsia="Times-Roman"/>
          <w:kern w:val="1"/>
          <w:sz w:val="28"/>
          <w:szCs w:val="28"/>
          <w:lang w:eastAsia="ar-SA"/>
        </w:rPr>
        <w:t xml:space="preserve">2.1. Предметом жалобы являются действия (бездействие) и решения, принятые (осуществляемые) </w:t>
      </w:r>
      <w:r w:rsidRPr="00980505">
        <w:rPr>
          <w:rFonts w:eastAsia="Times-Roman"/>
          <w:sz w:val="28"/>
          <w:szCs w:val="28"/>
          <w:lang w:eastAsia="ar-SA"/>
        </w:rPr>
        <w:t xml:space="preserve">сотрудниками структурных подразделений органов местного самоуправления, </w:t>
      </w:r>
      <w:r w:rsidRPr="00980505">
        <w:rPr>
          <w:rFonts w:eastAsia="Times-Roman"/>
          <w:kern w:val="1"/>
          <w:sz w:val="28"/>
          <w:szCs w:val="28"/>
          <w:lang w:eastAsia="ar-SA"/>
        </w:rPr>
        <w:t>а также сотрудниками МФЦ в ходе предоставления государственной услуги на основании настоящего Административного регламента, в том числе в следующих случаях:</w:t>
      </w:r>
    </w:p>
    <w:p w:rsidR="00F54E45" w:rsidRPr="00980505" w:rsidRDefault="00F54E45" w:rsidP="003F0401">
      <w:pPr>
        <w:tabs>
          <w:tab w:val="left" w:pos="1276"/>
        </w:tabs>
        <w:suppressAutoHyphens/>
        <w:autoSpaceDE w:val="0"/>
        <w:ind w:firstLine="709"/>
        <w:jc w:val="both"/>
        <w:rPr>
          <w:rFonts w:eastAsia="Times-Roman"/>
          <w:kern w:val="1"/>
          <w:sz w:val="28"/>
          <w:szCs w:val="28"/>
          <w:lang w:eastAsia="ar-SA"/>
        </w:rPr>
      </w:pPr>
      <w:r w:rsidRPr="00980505">
        <w:rPr>
          <w:rFonts w:eastAsia="Times-Roman"/>
          <w:kern w:val="1"/>
          <w:sz w:val="28"/>
          <w:szCs w:val="28"/>
          <w:lang w:eastAsia="ar-SA"/>
        </w:rPr>
        <w:t>2.1.1.</w:t>
      </w:r>
      <w:r w:rsidRPr="00980505">
        <w:rPr>
          <w:rFonts w:eastAsia="Times-Roman"/>
          <w:kern w:val="1"/>
          <w:sz w:val="28"/>
          <w:szCs w:val="28"/>
          <w:lang w:eastAsia="ar-SA"/>
        </w:rPr>
        <w:tab/>
        <w:t>Нарушение срока регистрации запроса заявителя о предоставлении государственной услуги.</w:t>
      </w:r>
    </w:p>
    <w:p w:rsidR="00F54E45" w:rsidRPr="00980505" w:rsidRDefault="00F54E45" w:rsidP="003F0401">
      <w:pPr>
        <w:tabs>
          <w:tab w:val="left" w:pos="1276"/>
        </w:tabs>
        <w:suppressAutoHyphens/>
        <w:autoSpaceDE w:val="0"/>
        <w:ind w:firstLine="709"/>
        <w:jc w:val="both"/>
        <w:rPr>
          <w:rFonts w:eastAsia="Times-Roman"/>
          <w:kern w:val="1"/>
          <w:sz w:val="28"/>
          <w:szCs w:val="28"/>
          <w:lang w:eastAsia="ar-SA"/>
        </w:rPr>
      </w:pPr>
      <w:r w:rsidRPr="00980505">
        <w:rPr>
          <w:rFonts w:eastAsia="Times-Roman"/>
          <w:kern w:val="1"/>
          <w:sz w:val="28"/>
          <w:szCs w:val="28"/>
          <w:lang w:eastAsia="ar-SA"/>
        </w:rPr>
        <w:t>2.1.2.</w:t>
      </w:r>
      <w:r w:rsidRPr="00980505">
        <w:rPr>
          <w:rFonts w:eastAsia="Times-Roman"/>
          <w:kern w:val="1"/>
          <w:sz w:val="28"/>
          <w:szCs w:val="28"/>
          <w:lang w:eastAsia="ar-SA"/>
        </w:rPr>
        <w:tab/>
        <w:t>Нарушение срока регистрации заявки.</w:t>
      </w:r>
    </w:p>
    <w:p w:rsidR="00F54E45" w:rsidRPr="00980505" w:rsidRDefault="00F54E45" w:rsidP="003F0401">
      <w:pPr>
        <w:tabs>
          <w:tab w:val="left" w:pos="1276"/>
        </w:tabs>
        <w:suppressAutoHyphens/>
        <w:autoSpaceDE w:val="0"/>
        <w:autoSpaceDN w:val="0"/>
        <w:adjustRightInd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Times-Roman"/>
          <w:kern w:val="1"/>
          <w:sz w:val="28"/>
          <w:szCs w:val="28"/>
          <w:lang w:eastAsia="ar-SA"/>
        </w:rPr>
        <w:t>2.1.3.</w:t>
      </w:r>
      <w:r w:rsidRPr="00980505">
        <w:rPr>
          <w:rFonts w:eastAsia="Times-Roman"/>
          <w:kern w:val="1"/>
          <w:sz w:val="28"/>
          <w:szCs w:val="28"/>
          <w:lang w:eastAsia="ar-SA"/>
        </w:rPr>
        <w:tab/>
      </w:r>
      <w:r w:rsidRPr="00980505">
        <w:rPr>
          <w:rFonts w:eastAsia="Calibri"/>
          <w:kern w:val="1"/>
          <w:sz w:val="28"/>
          <w:szCs w:val="28"/>
          <w:lang w:eastAsia="ar-SA"/>
        </w:rPr>
        <w:t>Требование представления заявителем документов, не предусмотренных нормативными правовыми актами Российской Федерации и Ростовской области для предоставления государственной услуги.</w:t>
      </w:r>
    </w:p>
    <w:p w:rsidR="00F54E45" w:rsidRPr="00980505" w:rsidRDefault="00F54E45" w:rsidP="003F0401">
      <w:pPr>
        <w:tabs>
          <w:tab w:val="left" w:pos="1276"/>
        </w:tabs>
        <w:suppressAutoHyphens/>
        <w:autoSpaceDE w:val="0"/>
        <w:ind w:firstLine="709"/>
        <w:jc w:val="both"/>
        <w:rPr>
          <w:rFonts w:eastAsia="Times-Roman"/>
          <w:kern w:val="1"/>
          <w:sz w:val="28"/>
          <w:szCs w:val="28"/>
          <w:lang w:eastAsia="ar-SA"/>
        </w:rPr>
      </w:pPr>
      <w:r w:rsidRPr="00980505">
        <w:rPr>
          <w:rFonts w:eastAsia="Times-Roman"/>
          <w:kern w:val="1"/>
          <w:sz w:val="28"/>
          <w:szCs w:val="28"/>
          <w:lang w:eastAsia="ar-SA"/>
        </w:rPr>
        <w:t>2.1.4.</w:t>
      </w:r>
      <w:r w:rsidRPr="00980505">
        <w:rPr>
          <w:rFonts w:eastAsia="Times-Roman"/>
          <w:kern w:val="1"/>
          <w:sz w:val="28"/>
          <w:szCs w:val="28"/>
          <w:lang w:eastAsia="ar-SA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 для предоставления государственной услуги.</w:t>
      </w:r>
    </w:p>
    <w:p w:rsidR="00F54E45" w:rsidRPr="00980505" w:rsidRDefault="00F54E45" w:rsidP="003F0401">
      <w:pPr>
        <w:tabs>
          <w:tab w:val="left" w:pos="1276"/>
        </w:tabs>
        <w:suppressAutoHyphens/>
        <w:autoSpaceDE w:val="0"/>
        <w:autoSpaceDN w:val="0"/>
        <w:adjustRightInd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Times-Roman"/>
          <w:kern w:val="1"/>
          <w:sz w:val="28"/>
          <w:szCs w:val="28"/>
          <w:lang w:eastAsia="ar-SA"/>
        </w:rPr>
        <w:t>2.1.5.</w:t>
      </w:r>
      <w:r w:rsidRPr="00980505">
        <w:rPr>
          <w:rFonts w:eastAsia="Times-Roman"/>
          <w:kern w:val="1"/>
          <w:sz w:val="28"/>
          <w:szCs w:val="28"/>
          <w:lang w:eastAsia="ar-SA"/>
        </w:rPr>
        <w:tab/>
      </w:r>
      <w:r w:rsidRPr="00980505">
        <w:rPr>
          <w:rFonts w:eastAsia="Calibri"/>
          <w:kern w:val="1"/>
          <w:sz w:val="28"/>
          <w:szCs w:val="28"/>
          <w:lang w:eastAsia="ar-SA"/>
        </w:rPr>
        <w:t>Отказ в предоставлении государственной услуги, если основания отказа не предусмотрены нормативными правовыми актами Российской Федерации и Ростовской области.</w:t>
      </w:r>
    </w:p>
    <w:p w:rsidR="00F54E45" w:rsidRPr="00980505" w:rsidRDefault="00F54E45" w:rsidP="003F0401">
      <w:pPr>
        <w:tabs>
          <w:tab w:val="left" w:pos="1276"/>
        </w:tabs>
        <w:suppressAutoHyphens/>
        <w:autoSpaceDE w:val="0"/>
        <w:autoSpaceDN w:val="0"/>
        <w:adjustRightInd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Times-Roman"/>
          <w:kern w:val="1"/>
          <w:sz w:val="28"/>
          <w:szCs w:val="28"/>
          <w:lang w:eastAsia="ar-SA"/>
        </w:rPr>
        <w:t>2.1.6.</w:t>
      </w:r>
      <w:r w:rsidRPr="00980505">
        <w:rPr>
          <w:rFonts w:eastAsia="Times-Roman"/>
          <w:kern w:val="1"/>
          <w:sz w:val="28"/>
          <w:szCs w:val="28"/>
          <w:lang w:eastAsia="ar-SA"/>
        </w:rPr>
        <w:tab/>
      </w:r>
      <w:r w:rsidRPr="00980505">
        <w:rPr>
          <w:rFonts w:eastAsia="Calibri"/>
          <w:kern w:val="1"/>
          <w:sz w:val="28"/>
          <w:szCs w:val="28"/>
          <w:lang w:eastAsia="ar-SA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Федерации.</w:t>
      </w:r>
    </w:p>
    <w:p w:rsidR="00F54E45" w:rsidRPr="00980505" w:rsidRDefault="00F54E45" w:rsidP="003F0401">
      <w:pPr>
        <w:tabs>
          <w:tab w:val="left" w:pos="1276"/>
        </w:tabs>
        <w:suppressAutoHyphens/>
        <w:autoSpaceDE w:val="0"/>
        <w:autoSpaceDN w:val="0"/>
        <w:adjustRightInd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Times-Roman"/>
          <w:kern w:val="1"/>
          <w:sz w:val="28"/>
          <w:szCs w:val="28"/>
          <w:lang w:eastAsia="ar-SA"/>
        </w:rPr>
        <w:t>2.1.7.</w:t>
      </w:r>
      <w:r w:rsidRPr="00980505">
        <w:rPr>
          <w:rFonts w:eastAsia="Times-Roman"/>
          <w:kern w:val="1"/>
          <w:sz w:val="28"/>
          <w:szCs w:val="28"/>
          <w:lang w:eastAsia="ar-SA"/>
        </w:rPr>
        <w:tab/>
        <w:t>О</w:t>
      </w:r>
      <w:r w:rsidRPr="00980505">
        <w:rPr>
          <w:rFonts w:eastAsia="Calibri"/>
          <w:kern w:val="1"/>
          <w:sz w:val="28"/>
          <w:szCs w:val="28"/>
          <w:lang w:eastAsia="ar-SA"/>
        </w:rPr>
        <w:t xml:space="preserve">тказ </w:t>
      </w:r>
      <w:r w:rsidRPr="00980505">
        <w:rPr>
          <w:rFonts w:eastAsia="Times-Roman"/>
          <w:sz w:val="28"/>
          <w:szCs w:val="28"/>
        </w:rPr>
        <w:t>органов местного самоуправления</w:t>
      </w:r>
      <w:r w:rsidRPr="00980505">
        <w:rPr>
          <w:rFonts w:eastAsia="Calibri"/>
          <w:kern w:val="1"/>
          <w:sz w:val="28"/>
          <w:szCs w:val="28"/>
          <w:lang w:eastAsia="ar-SA"/>
        </w:rPr>
        <w:t>,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ind w:firstLine="709"/>
        <w:jc w:val="center"/>
        <w:rPr>
          <w:rFonts w:eastAsia="Times-Roman"/>
          <w:b/>
          <w:kern w:val="1"/>
          <w:sz w:val="28"/>
          <w:szCs w:val="28"/>
          <w:lang w:eastAsia="ar-SA"/>
        </w:rPr>
      </w:pPr>
      <w:r w:rsidRPr="00980505">
        <w:rPr>
          <w:rFonts w:eastAsia="Times-Roman"/>
          <w:b/>
          <w:kern w:val="1"/>
          <w:sz w:val="28"/>
          <w:szCs w:val="28"/>
          <w:lang w:eastAsia="ar-SA"/>
        </w:rPr>
        <w:t xml:space="preserve">3. Органы государственной власти и уполномоченные на рассмотрение жалобы должностные лица, которым может быть </w:t>
      </w:r>
      <w:r w:rsidRPr="00980505">
        <w:rPr>
          <w:rFonts w:eastAsia="Times-Roman"/>
          <w:b/>
          <w:kern w:val="1"/>
          <w:sz w:val="28"/>
          <w:szCs w:val="28"/>
          <w:lang w:eastAsia="ar-SA"/>
        </w:rPr>
        <w:br/>
        <w:t>направлена жалоба</w:t>
      </w: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540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540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 xml:space="preserve">3.1. Жалоба на нарушение порядка предоставления государственной услуги, выразившееся в неправомерных решениях и действиях (бездействии) </w:t>
      </w:r>
      <w:r w:rsidRPr="00980505">
        <w:rPr>
          <w:rFonts w:eastAsia="Calibri"/>
          <w:sz w:val="28"/>
          <w:szCs w:val="28"/>
          <w:lang w:eastAsia="ar-SA"/>
        </w:rPr>
        <w:t xml:space="preserve">должностного лица структурного подразделения </w:t>
      </w:r>
      <w:r w:rsidRPr="00980505">
        <w:rPr>
          <w:rFonts w:eastAsia="Times-Roman"/>
          <w:sz w:val="28"/>
          <w:szCs w:val="28"/>
          <w:lang w:eastAsia="ar-SA"/>
        </w:rPr>
        <w:t>органа местного самоуправления подается руководителю органа местного самоуправления</w:t>
      </w:r>
      <w:r w:rsidRPr="00980505">
        <w:rPr>
          <w:rFonts w:eastAsia="Calibri"/>
          <w:kern w:val="1"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540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 xml:space="preserve">3.2. Жалоба на нарушение порядка предоставления государственной услуги, выразившееся в неправомерных решениях и действиях (бездействии) </w:t>
      </w:r>
      <w:r w:rsidRPr="00980505">
        <w:rPr>
          <w:rFonts w:eastAsia="Calibri"/>
          <w:sz w:val="28"/>
          <w:szCs w:val="28"/>
          <w:lang w:eastAsia="ar-SA"/>
        </w:rPr>
        <w:t xml:space="preserve">руководителя </w:t>
      </w:r>
      <w:r w:rsidRPr="00980505">
        <w:rPr>
          <w:rFonts w:eastAsia="Times-Roman"/>
          <w:sz w:val="28"/>
          <w:szCs w:val="28"/>
          <w:lang w:eastAsia="ar-SA"/>
        </w:rPr>
        <w:t>органа местного самоуправления</w:t>
      </w:r>
      <w:r w:rsidRPr="00980505">
        <w:rPr>
          <w:rFonts w:eastAsia="Calibri"/>
          <w:sz w:val="28"/>
          <w:szCs w:val="28"/>
          <w:lang w:eastAsia="ar-SA"/>
        </w:rPr>
        <w:t xml:space="preserve"> подается непосредственно в Министерство</w:t>
      </w:r>
      <w:r w:rsidRPr="00980505">
        <w:rPr>
          <w:rFonts w:eastAsia="Calibri"/>
          <w:kern w:val="1"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 xml:space="preserve">3.3. </w:t>
      </w:r>
      <w:r w:rsidRPr="00980505">
        <w:rPr>
          <w:rFonts w:eastAsia="Calibri"/>
          <w:bCs/>
          <w:sz w:val="28"/>
          <w:szCs w:val="28"/>
          <w:lang w:eastAsia="ar-SA"/>
        </w:rPr>
        <w:t>Жалоба на нарушение порядка предоставления государственной услуги, выразившееся в неправомерных решениях и действиях (бездействии) сотрудников МФЦ, рассматривается</w:t>
      </w:r>
      <w:r w:rsidRPr="00980505">
        <w:rPr>
          <w:rFonts w:eastAsia="Calibri"/>
          <w:sz w:val="28"/>
          <w:szCs w:val="28"/>
          <w:lang w:eastAsia="ar-SA"/>
        </w:rPr>
        <w:t xml:space="preserve"> структурным подразделением </w:t>
      </w:r>
      <w:r w:rsidR="005F20F8" w:rsidRPr="00980505">
        <w:rPr>
          <w:rFonts w:eastAsia="Times-Roman"/>
          <w:sz w:val="28"/>
          <w:szCs w:val="28"/>
          <w:lang w:eastAsia="ar-SA"/>
        </w:rPr>
        <w:t>органа местного самоуправления</w:t>
      </w:r>
      <w:r w:rsidRPr="00980505">
        <w:rPr>
          <w:rFonts w:eastAsia="Calibri"/>
          <w:bCs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ind w:firstLine="709"/>
        <w:jc w:val="center"/>
        <w:rPr>
          <w:rFonts w:eastAsia="Times-Roman"/>
          <w:b/>
          <w:kern w:val="1"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ind w:firstLine="709"/>
        <w:jc w:val="center"/>
        <w:rPr>
          <w:rFonts w:eastAsia="Times-Roman"/>
          <w:b/>
          <w:kern w:val="1"/>
          <w:sz w:val="28"/>
          <w:szCs w:val="28"/>
          <w:lang w:eastAsia="ar-SA"/>
        </w:rPr>
      </w:pPr>
      <w:r w:rsidRPr="00980505">
        <w:rPr>
          <w:rFonts w:eastAsia="Times-Roman"/>
          <w:b/>
          <w:kern w:val="1"/>
          <w:sz w:val="28"/>
          <w:szCs w:val="28"/>
          <w:lang w:eastAsia="ar-SA"/>
        </w:rPr>
        <w:t>4. Порядок подачи и рассмотрения жалобы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4.1. Жалоба подается в письменной форме на бумажном носителе: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4.1.1. </w:t>
      </w:r>
      <w:r w:rsidRPr="00980505">
        <w:rPr>
          <w:rFonts w:eastAsia="Calibri"/>
          <w:kern w:val="1"/>
          <w:sz w:val="28"/>
          <w:szCs w:val="28"/>
          <w:lang w:eastAsia="ar-SA"/>
        </w:rPr>
        <w:t xml:space="preserve">Непосредственно в </w:t>
      </w:r>
      <w:r w:rsidR="00466A35" w:rsidRPr="00980505">
        <w:rPr>
          <w:rFonts w:eastAsia="Calibri"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Pr="00980505">
        <w:rPr>
          <w:rFonts w:eastAsia="Calibri"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4.1.2. Почтовым отправлением по адресу (месту нахождения) структурного подразделения </w:t>
      </w:r>
      <w:r w:rsidRPr="00980505">
        <w:rPr>
          <w:rFonts w:eastAsia="Times-Roman"/>
          <w:sz w:val="28"/>
          <w:szCs w:val="28"/>
          <w:lang w:eastAsia="ar-SA"/>
        </w:rPr>
        <w:t>органа местного самоуправления, указанном в приложении № 1 к Регламенту</w:t>
      </w:r>
      <w:r w:rsidRPr="00980505">
        <w:rPr>
          <w:rFonts w:eastAsia="Calibri"/>
          <w:kern w:val="1"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540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 xml:space="preserve">4.1.3. В ходе личного приема </w:t>
      </w:r>
      <w:r w:rsidRPr="00980505">
        <w:rPr>
          <w:rFonts w:eastAsia="Calibri"/>
          <w:sz w:val="28"/>
          <w:szCs w:val="28"/>
          <w:lang w:eastAsia="ar-SA"/>
        </w:rPr>
        <w:t xml:space="preserve">руководителя </w:t>
      </w:r>
      <w:r w:rsidRPr="00980505">
        <w:rPr>
          <w:rFonts w:eastAsia="Times-Roman"/>
          <w:sz w:val="28"/>
          <w:szCs w:val="28"/>
          <w:lang w:eastAsia="ar-SA"/>
        </w:rPr>
        <w:t xml:space="preserve">органа местного самоуправления. </w:t>
      </w:r>
      <w:r w:rsidRPr="00980505">
        <w:rPr>
          <w:rFonts w:eastAsia="Calibri"/>
          <w:kern w:val="1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iCs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 xml:space="preserve">4.1.4. </w:t>
      </w:r>
      <w:r w:rsidRPr="00980505">
        <w:rPr>
          <w:rFonts w:eastAsia="Calibri"/>
          <w:sz w:val="28"/>
          <w:szCs w:val="28"/>
          <w:lang w:eastAsia="ar-SA"/>
        </w:rPr>
        <w:t xml:space="preserve">Жалоба может быть подана заявителем через МФЦ. При поступлении жалобы МФЦ обеспечивает ее передачу в орган местного самоуправления в соответствии с соглашением </w:t>
      </w:r>
      <w:r w:rsidRPr="00980505">
        <w:rPr>
          <w:rFonts w:eastAsia="Calibri"/>
          <w:iCs/>
          <w:sz w:val="28"/>
          <w:szCs w:val="28"/>
          <w:lang w:eastAsia="ar-SA"/>
        </w:rPr>
        <w:t xml:space="preserve">о взаимодействии между органом местного самоуправления </w:t>
      </w:r>
      <w:r w:rsidRPr="00980505">
        <w:rPr>
          <w:rFonts w:eastAsia="Calibri"/>
          <w:bCs/>
          <w:sz w:val="28"/>
          <w:szCs w:val="28"/>
          <w:lang w:eastAsia="ar-SA"/>
        </w:rPr>
        <w:t>и ГКУ РО «УМФЦ»</w:t>
      </w:r>
      <w:r w:rsidRPr="00980505">
        <w:rPr>
          <w:rFonts w:eastAsia="Calibri"/>
          <w:iCs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4.2. Подача жалоб осуществляется бесплатно.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4.3. Заявитель, подавший жалобу, несет ответственность в соответствии </w:t>
      </w:r>
      <w:r w:rsidRPr="00980505">
        <w:rPr>
          <w:rFonts w:eastAsia="Calibri"/>
          <w:sz w:val="28"/>
          <w:szCs w:val="28"/>
          <w:lang w:eastAsia="ar-SA"/>
        </w:rPr>
        <w:br/>
        <w:t xml:space="preserve">с законодательством за достоверность сведений, содержащихся </w:t>
      </w:r>
      <w:r w:rsidRPr="00980505">
        <w:rPr>
          <w:rFonts w:eastAsia="Calibri"/>
          <w:sz w:val="28"/>
          <w:szCs w:val="28"/>
          <w:lang w:eastAsia="ar-SA"/>
        </w:rPr>
        <w:br/>
        <w:t>в представленной жалобе.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4.5. Жалоба должна содержать: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4.5.1. Наименование структурного подразделения </w:t>
      </w:r>
      <w:r w:rsidR="00574D70" w:rsidRPr="00980505">
        <w:rPr>
          <w:rFonts w:eastAsia="Times-Roman"/>
          <w:sz w:val="28"/>
          <w:szCs w:val="28"/>
          <w:lang w:eastAsia="ar-SA"/>
        </w:rPr>
        <w:t>органа местного самоуправления</w:t>
      </w:r>
      <w:r w:rsidRPr="00980505">
        <w:rPr>
          <w:rFonts w:eastAsia="Calibri"/>
          <w:sz w:val="28"/>
          <w:szCs w:val="28"/>
          <w:lang w:eastAsia="ar-SA"/>
        </w:rPr>
        <w:t xml:space="preserve">, должностного лица </w:t>
      </w:r>
      <w:r w:rsidRPr="00980505">
        <w:rPr>
          <w:rFonts w:eastAsia="Times-Roman"/>
          <w:sz w:val="28"/>
          <w:szCs w:val="28"/>
          <w:lang w:eastAsia="ar-SA"/>
        </w:rPr>
        <w:t>органа местного самоуправления</w:t>
      </w:r>
      <w:r w:rsidRPr="00980505">
        <w:rPr>
          <w:rFonts w:eastAsia="Calibri"/>
          <w:sz w:val="28"/>
          <w:szCs w:val="28"/>
          <w:lang w:eastAsia="ar-SA"/>
        </w:rPr>
        <w:t xml:space="preserve"> либо МФЦ, решения и действия (бездействие) которых обжалуются.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4.5.2. 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4.5.3. Сведения об обжалуемых решениях и действиях (бездействии) структурных подразделений </w:t>
      </w:r>
      <w:r w:rsidRPr="00980505">
        <w:rPr>
          <w:rFonts w:eastAsia="Times-Roman"/>
          <w:sz w:val="28"/>
          <w:szCs w:val="28"/>
          <w:lang w:eastAsia="ar-SA"/>
        </w:rPr>
        <w:t>органов местного самоуправления</w:t>
      </w:r>
      <w:r w:rsidRPr="00980505">
        <w:rPr>
          <w:rFonts w:eastAsia="Calibri"/>
          <w:sz w:val="28"/>
          <w:szCs w:val="28"/>
          <w:lang w:eastAsia="ar-SA"/>
        </w:rPr>
        <w:t>, должностного лица либо муниципального служащего Ростовской области, сотрудника МФЦ.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4.5.4. Доводы, на основании которых заявитель не согласен с решением</w:t>
      </w:r>
      <w:r w:rsidRPr="00980505">
        <w:rPr>
          <w:rFonts w:eastAsia="Calibri"/>
          <w:sz w:val="28"/>
          <w:szCs w:val="28"/>
          <w:lang w:eastAsia="ar-SA"/>
        </w:rPr>
        <w:br/>
        <w:t xml:space="preserve">и действием (бездействием) </w:t>
      </w:r>
      <w:r w:rsidRPr="00980505">
        <w:rPr>
          <w:rFonts w:eastAsia="Times-Roman"/>
          <w:sz w:val="28"/>
          <w:szCs w:val="28"/>
          <w:lang w:eastAsia="ar-SA"/>
        </w:rPr>
        <w:t>органов местного самоуправления</w:t>
      </w:r>
      <w:r w:rsidR="00574D70" w:rsidRPr="00980505">
        <w:rPr>
          <w:rFonts w:eastAsia="Times-Roman"/>
          <w:sz w:val="28"/>
          <w:szCs w:val="28"/>
          <w:lang w:eastAsia="ar-SA"/>
        </w:rPr>
        <w:t>,</w:t>
      </w:r>
      <w:r w:rsidRPr="00980505">
        <w:rPr>
          <w:rFonts w:eastAsia="Calibri"/>
          <w:sz w:val="28"/>
          <w:szCs w:val="28"/>
          <w:lang w:eastAsia="ar-SA"/>
        </w:rPr>
        <w:br/>
        <w:t>его должностного лица либо муниципального служащего, сотрудника МФЦ. Заявителем могут быть представлены документы (при наличии), подтверждающие доводы заявителя, либо их копии.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4.6.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4.6.1. Оформленная в соответствии с законодательством Российской Федерации доверенность (для физических лиц).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4.6.2.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лицом, уполномоченным этим руководителем (для юридических лиц).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4.6.3. Копия решения о назначении или об избрании, либо приказа</w:t>
      </w:r>
      <w:r w:rsidRPr="00980505">
        <w:rPr>
          <w:rFonts w:eastAsia="Calibri"/>
          <w:sz w:val="28"/>
          <w:szCs w:val="28"/>
          <w:lang w:eastAsia="ar-SA"/>
        </w:rPr>
        <w:br/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 xml:space="preserve">4.7. Жалоба, поступившая в </w:t>
      </w:r>
      <w:r w:rsidR="00466A35" w:rsidRPr="00980505">
        <w:rPr>
          <w:rFonts w:eastAsia="Calibri"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="002929B8" w:rsidRPr="00980505">
        <w:rPr>
          <w:rFonts w:eastAsia="Calibri"/>
          <w:sz w:val="28"/>
          <w:szCs w:val="28"/>
          <w:lang w:eastAsia="ar-SA"/>
        </w:rPr>
        <w:t xml:space="preserve">, </w:t>
      </w:r>
      <w:r w:rsidRPr="00980505">
        <w:rPr>
          <w:rFonts w:eastAsia="Calibri"/>
          <w:kern w:val="1"/>
          <w:sz w:val="28"/>
          <w:szCs w:val="28"/>
          <w:lang w:eastAsia="ar-SA"/>
        </w:rPr>
        <w:t>подлежит регистрации в журнале учета жалоб.</w:t>
      </w:r>
    </w:p>
    <w:p w:rsidR="00F54E45" w:rsidRPr="00980505" w:rsidRDefault="00F54E45" w:rsidP="003F0401">
      <w:pPr>
        <w:autoSpaceDE w:val="0"/>
        <w:autoSpaceDN w:val="0"/>
        <w:adjustRightInd w:val="0"/>
        <w:ind w:firstLine="770"/>
        <w:jc w:val="both"/>
        <w:rPr>
          <w:rFonts w:eastAsia="Calibri"/>
          <w:bCs/>
          <w:sz w:val="28"/>
          <w:szCs w:val="28"/>
        </w:rPr>
      </w:pPr>
      <w:r w:rsidRPr="00980505">
        <w:rPr>
          <w:rFonts w:eastAsia="Calibri"/>
          <w:bCs/>
          <w:sz w:val="28"/>
          <w:szCs w:val="28"/>
        </w:rPr>
        <w:t xml:space="preserve">Форма и порядок ведения данного журнала устанавливаются правовым актом </w:t>
      </w:r>
      <w:r w:rsidRPr="00980505">
        <w:rPr>
          <w:rFonts w:eastAsia="Calibri"/>
          <w:kern w:val="1"/>
          <w:sz w:val="28"/>
          <w:szCs w:val="28"/>
          <w:lang w:eastAsia="ar-SA"/>
        </w:rPr>
        <w:t>муниципального образования</w:t>
      </w:r>
      <w:r w:rsidRPr="00980505">
        <w:rPr>
          <w:rFonts w:eastAsia="Calibri"/>
          <w:bCs/>
          <w:sz w:val="28"/>
          <w:szCs w:val="28"/>
        </w:rPr>
        <w:t>.</w:t>
      </w:r>
    </w:p>
    <w:p w:rsidR="00F54E45" w:rsidRPr="00980505" w:rsidRDefault="00F54E45" w:rsidP="003F0401">
      <w:pPr>
        <w:autoSpaceDE w:val="0"/>
        <w:autoSpaceDN w:val="0"/>
        <w:adjustRightInd w:val="0"/>
        <w:ind w:firstLine="770"/>
        <w:jc w:val="both"/>
        <w:rPr>
          <w:rFonts w:eastAsia="Arial"/>
          <w:kern w:val="1"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</w:rPr>
        <w:t xml:space="preserve">Жалоба подлежит </w:t>
      </w:r>
      <w:r w:rsidRPr="00980505">
        <w:rPr>
          <w:rFonts w:eastAsia="Calibri"/>
          <w:kern w:val="1"/>
          <w:sz w:val="28"/>
          <w:szCs w:val="28"/>
          <w:lang w:eastAsia="ar-SA"/>
        </w:rPr>
        <w:t>рассмотрению в соответствии с правовым актом муниципального образования, устанавливающим порядок рассмотрения жалоб.</w:t>
      </w:r>
    </w:p>
    <w:p w:rsidR="00F54E45" w:rsidRPr="00980505" w:rsidRDefault="00F54E45" w:rsidP="003F0401">
      <w:pPr>
        <w:tabs>
          <w:tab w:val="left" w:pos="1276"/>
          <w:tab w:val="left" w:pos="2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4.8. В электронном виде жалоба может быть подана заявителем посредством:</w:t>
      </w:r>
    </w:p>
    <w:p w:rsidR="00F54E45" w:rsidRPr="00980505" w:rsidRDefault="00F54E45" w:rsidP="003F0401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4.8.1.</w:t>
      </w:r>
      <w:r w:rsidRPr="00980505">
        <w:rPr>
          <w:rFonts w:eastAsia="Calibri"/>
          <w:kern w:val="1"/>
          <w:sz w:val="28"/>
          <w:szCs w:val="28"/>
          <w:lang w:eastAsia="ar-SA"/>
        </w:rPr>
        <w:tab/>
        <w:t xml:space="preserve">Официальных сайтах </w:t>
      </w:r>
      <w:r w:rsidRPr="00980505">
        <w:rPr>
          <w:rFonts w:eastAsia="Calibri"/>
          <w:sz w:val="28"/>
          <w:szCs w:val="28"/>
          <w:lang w:eastAsia="ar-SA"/>
        </w:rPr>
        <w:t xml:space="preserve">структурного подразделения </w:t>
      </w:r>
      <w:r w:rsidRPr="00980505">
        <w:rPr>
          <w:rFonts w:eastAsia="Times-Roman"/>
          <w:sz w:val="28"/>
          <w:szCs w:val="28"/>
          <w:lang w:eastAsia="ar-SA"/>
        </w:rPr>
        <w:t>органа местного самоуправления</w:t>
      </w:r>
      <w:r w:rsidR="002929B8" w:rsidRPr="00980505">
        <w:rPr>
          <w:rFonts w:eastAsia="Times-Roman"/>
          <w:sz w:val="28"/>
          <w:szCs w:val="28"/>
          <w:lang w:eastAsia="ar-SA"/>
        </w:rPr>
        <w:t xml:space="preserve"> </w:t>
      </w:r>
      <w:r w:rsidRPr="00980505">
        <w:rPr>
          <w:rFonts w:eastAsia="Calibri"/>
          <w:kern w:val="1"/>
          <w:sz w:val="28"/>
          <w:szCs w:val="28"/>
          <w:lang w:eastAsia="ar-SA"/>
        </w:rPr>
        <w:t>в «Интернет»</w:t>
      </w:r>
      <w:r w:rsidRPr="00980505">
        <w:rPr>
          <w:rFonts w:eastAsia="Times-Roman"/>
          <w:kern w:val="1"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4.8.2.</w:t>
      </w:r>
      <w:r w:rsidRPr="00980505">
        <w:rPr>
          <w:rFonts w:eastAsia="Calibri"/>
          <w:kern w:val="1"/>
          <w:sz w:val="28"/>
          <w:szCs w:val="28"/>
          <w:lang w:eastAsia="ar-SA"/>
        </w:rPr>
        <w:tab/>
        <w:t xml:space="preserve">Электронной почты </w:t>
      </w:r>
      <w:r w:rsidRPr="00980505">
        <w:rPr>
          <w:rFonts w:eastAsia="Calibri"/>
          <w:sz w:val="28"/>
          <w:szCs w:val="28"/>
          <w:lang w:eastAsia="ar-SA"/>
        </w:rPr>
        <w:t xml:space="preserve">структурного подразделения </w:t>
      </w:r>
      <w:r w:rsidRPr="00980505">
        <w:rPr>
          <w:rFonts w:eastAsia="Times-Roman"/>
          <w:sz w:val="28"/>
          <w:szCs w:val="28"/>
          <w:lang w:eastAsia="ar-SA"/>
        </w:rPr>
        <w:t>органа местного самоуправления</w:t>
      </w:r>
      <w:r w:rsidR="00E67E52" w:rsidRPr="00980505">
        <w:rPr>
          <w:rFonts w:eastAsia="Times-Roman"/>
          <w:sz w:val="28"/>
          <w:szCs w:val="28"/>
          <w:lang w:eastAsia="ar-SA"/>
        </w:rPr>
        <w:t xml:space="preserve"> </w:t>
      </w:r>
      <w:r w:rsidRPr="00980505">
        <w:rPr>
          <w:rFonts w:eastAsia="Calibri" w:cs="Calibri"/>
          <w:kern w:val="1"/>
          <w:sz w:val="28"/>
          <w:szCs w:val="28"/>
          <w:lang w:eastAsia="ar-SA"/>
        </w:rPr>
        <w:t>в информационно-телекоммуникационной сети «Интернет»</w:t>
      </w:r>
      <w:r w:rsidRPr="00980505">
        <w:rPr>
          <w:rFonts w:eastAsia="Times-Roman"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4.8.3.</w:t>
      </w:r>
      <w:r w:rsidRPr="00980505">
        <w:rPr>
          <w:rFonts w:eastAsia="Calibri"/>
          <w:kern w:val="1"/>
          <w:sz w:val="28"/>
          <w:szCs w:val="28"/>
          <w:lang w:eastAsia="ar-SA"/>
        </w:rPr>
        <w:tab/>
        <w:t>Ф</w:t>
      </w:r>
      <w:r w:rsidRPr="00980505">
        <w:rPr>
          <w:rFonts w:eastAsia="Calibri"/>
          <w:sz w:val="28"/>
          <w:szCs w:val="28"/>
          <w:lang w:eastAsia="ar-SA"/>
        </w:rPr>
        <w:t>едеральной государственной информационной системы «Досудебное обжалование» (</w:t>
      </w:r>
      <w:hyperlink r:id="rId24" w:history="1">
        <w:r w:rsidRPr="00980505">
          <w:rPr>
            <w:rFonts w:eastAsia="Calibri"/>
            <w:sz w:val="28"/>
            <w:szCs w:val="28"/>
            <w:lang w:eastAsia="ar-SA"/>
          </w:rPr>
          <w:t>www.</w:t>
        </w:r>
        <w:r w:rsidRPr="00980505">
          <w:rPr>
            <w:rFonts w:eastAsia="Calibri"/>
            <w:sz w:val="28"/>
            <w:szCs w:val="28"/>
            <w:lang w:val="en-US" w:eastAsia="ar-SA"/>
          </w:rPr>
          <w:t>do</w:t>
        </w:r>
        <w:r w:rsidRPr="00980505">
          <w:rPr>
            <w:rFonts w:eastAsia="Calibri"/>
            <w:sz w:val="28"/>
            <w:szCs w:val="28"/>
            <w:lang w:eastAsia="ar-SA"/>
          </w:rPr>
          <w:t>.gosuslugi.ru</w:t>
        </w:r>
      </w:hyperlink>
      <w:r w:rsidRPr="00980505">
        <w:rPr>
          <w:rFonts w:eastAsia="Calibri"/>
          <w:sz w:val="28"/>
          <w:szCs w:val="28"/>
          <w:lang w:eastAsia="ar-SA"/>
        </w:rPr>
        <w:t>).</w:t>
      </w:r>
    </w:p>
    <w:p w:rsidR="00F54E45" w:rsidRPr="00980505" w:rsidRDefault="00F54E45" w:rsidP="003F0401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4.8.4. </w:t>
      </w:r>
      <w:r w:rsidRPr="00980505">
        <w:rPr>
          <w:rFonts w:eastAsia="Calibri"/>
          <w:kern w:val="1"/>
          <w:sz w:val="28"/>
          <w:szCs w:val="28"/>
          <w:lang w:eastAsia="ar-SA"/>
        </w:rPr>
        <w:t>ЕПГУ.</w:t>
      </w: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 xml:space="preserve">4.9. При подаче жалобы в электронном виде документы, указанные                   в </w:t>
      </w:r>
      <w:hyperlink r:id="rId25" w:history="1">
        <w:r w:rsidRPr="00980505">
          <w:rPr>
            <w:rFonts w:eastAsia="Calibri"/>
            <w:kern w:val="1"/>
            <w:sz w:val="28"/>
            <w:szCs w:val="28"/>
            <w:lang w:eastAsia="ar-SA"/>
          </w:rPr>
          <w:t>пункте 4.</w:t>
        </w:r>
      </w:hyperlink>
      <w:r w:rsidRPr="00980505">
        <w:rPr>
          <w:rFonts w:eastAsia="Calibri"/>
          <w:kern w:val="1"/>
          <w:sz w:val="28"/>
          <w:szCs w:val="28"/>
          <w:lang w:eastAsia="ar-SA"/>
        </w:rPr>
        <w:t>6 настоящего раздела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 xml:space="preserve">4.10. </w:t>
      </w:r>
      <w:r w:rsidR="00583D54" w:rsidRPr="00980505">
        <w:rPr>
          <w:kern w:val="1"/>
          <w:sz w:val="28"/>
          <w:szCs w:val="28"/>
        </w:rPr>
        <w:t xml:space="preserve">Регистрация жалоб, направленных в электронной форме </w:t>
      </w:r>
      <w:r w:rsidR="00583D54" w:rsidRPr="00980505">
        <w:rPr>
          <w:kern w:val="1"/>
          <w:sz w:val="28"/>
          <w:szCs w:val="28"/>
        </w:rPr>
        <w:br/>
        <w:t>на адрес электронной почты в информационно-телекоммуникационной сети «Интернет», осуществляется в течение 3 рабочих дней с момента их поступления.</w:t>
      </w: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 xml:space="preserve">4.11. В случае если жалоба подана заявителем по вопросу, не входящему в компетенцию </w:t>
      </w:r>
      <w:r w:rsidRPr="00980505">
        <w:rPr>
          <w:rFonts w:eastAsia="Times-Roman"/>
          <w:sz w:val="28"/>
          <w:szCs w:val="28"/>
          <w:lang w:eastAsia="ar-SA"/>
        </w:rPr>
        <w:t xml:space="preserve">структурного подразделения </w:t>
      </w:r>
      <w:r w:rsidRPr="00980505">
        <w:rPr>
          <w:rFonts w:eastAsia="Calibri"/>
          <w:sz w:val="28"/>
          <w:szCs w:val="28"/>
          <w:lang w:eastAsia="ar-SA"/>
        </w:rPr>
        <w:t>органа местного самоуправления</w:t>
      </w:r>
      <w:r w:rsidRPr="00980505">
        <w:rPr>
          <w:rFonts w:eastAsia="Calibri"/>
          <w:kern w:val="1"/>
          <w:sz w:val="28"/>
          <w:szCs w:val="28"/>
          <w:lang w:eastAsia="ar-SA"/>
        </w:rPr>
        <w:t xml:space="preserve">, то в течение 3 рабочих дней со дня ее регистрации, </w:t>
      </w:r>
      <w:r w:rsidR="00466A35" w:rsidRPr="00980505">
        <w:rPr>
          <w:rFonts w:eastAsia="Times-Roman"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="0083774F" w:rsidRPr="00980505">
        <w:rPr>
          <w:rFonts w:eastAsia="Times-Roman"/>
          <w:sz w:val="28"/>
          <w:szCs w:val="28"/>
          <w:lang w:eastAsia="ar-SA"/>
        </w:rPr>
        <w:t xml:space="preserve"> </w:t>
      </w:r>
      <w:r w:rsidRPr="00980505">
        <w:rPr>
          <w:rFonts w:eastAsia="Calibri"/>
          <w:kern w:val="1"/>
          <w:sz w:val="28"/>
          <w:szCs w:val="28"/>
          <w:lang w:eastAsia="ar-SA"/>
        </w:rPr>
        <w:t>направляет жалобу в орган исполнительной власти Ростовской области, уполномоченный на ее рассмотрение, и в письменной форме информирует заявителя о перенаправлении жалобы.</w:t>
      </w: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 xml:space="preserve">4.12. Жалобы, за исключением жалоб на решения, действия, бездействие руководителя </w:t>
      </w:r>
      <w:r w:rsidRPr="00980505">
        <w:rPr>
          <w:rFonts w:eastAsia="Times-Roman"/>
          <w:sz w:val="28"/>
          <w:szCs w:val="28"/>
          <w:lang w:eastAsia="ar-SA"/>
        </w:rPr>
        <w:t xml:space="preserve">структурного подразделения </w:t>
      </w:r>
      <w:r w:rsidRPr="00980505">
        <w:rPr>
          <w:rFonts w:eastAsia="Calibri"/>
          <w:sz w:val="28"/>
          <w:szCs w:val="28"/>
          <w:lang w:eastAsia="ar-SA"/>
        </w:rPr>
        <w:t>органа местного самоуправления</w:t>
      </w:r>
      <w:r w:rsidR="00E67E52" w:rsidRPr="00980505">
        <w:rPr>
          <w:rFonts w:eastAsia="Calibri"/>
          <w:sz w:val="28"/>
          <w:szCs w:val="28"/>
          <w:lang w:eastAsia="ar-SA"/>
        </w:rPr>
        <w:t xml:space="preserve"> </w:t>
      </w:r>
      <w:r w:rsidRPr="00980505">
        <w:rPr>
          <w:rFonts w:eastAsia="Calibri"/>
          <w:kern w:val="1"/>
          <w:sz w:val="28"/>
          <w:szCs w:val="28"/>
          <w:lang w:eastAsia="ar-SA"/>
        </w:rPr>
        <w:t xml:space="preserve">рассматриваются </w:t>
      </w:r>
      <w:r w:rsidRPr="00980505">
        <w:rPr>
          <w:rFonts w:eastAsia="Times-Roman"/>
          <w:kern w:val="1"/>
          <w:sz w:val="28"/>
          <w:szCs w:val="28"/>
          <w:lang w:eastAsia="ar-SA"/>
        </w:rPr>
        <w:t xml:space="preserve">руководителем </w:t>
      </w:r>
      <w:r w:rsidRPr="00980505">
        <w:rPr>
          <w:rFonts w:eastAsia="Times-Roman"/>
          <w:sz w:val="28"/>
          <w:szCs w:val="28"/>
          <w:lang w:eastAsia="ar-SA"/>
        </w:rPr>
        <w:t xml:space="preserve">структурного подразделения </w:t>
      </w:r>
      <w:r w:rsidRPr="00980505">
        <w:rPr>
          <w:rFonts w:eastAsia="Calibri"/>
          <w:sz w:val="28"/>
          <w:szCs w:val="28"/>
          <w:lang w:eastAsia="ar-SA"/>
        </w:rPr>
        <w:t>органа местного самоуправления</w:t>
      </w:r>
      <w:r w:rsidR="000C284F" w:rsidRPr="00980505">
        <w:rPr>
          <w:rFonts w:eastAsia="Calibri"/>
          <w:sz w:val="28"/>
          <w:szCs w:val="28"/>
          <w:lang w:eastAsia="ar-SA"/>
        </w:rPr>
        <w:t xml:space="preserve"> </w:t>
      </w:r>
      <w:r w:rsidRPr="00980505">
        <w:rPr>
          <w:rFonts w:eastAsia="Calibri"/>
          <w:kern w:val="1"/>
          <w:sz w:val="28"/>
          <w:szCs w:val="28"/>
          <w:lang w:eastAsia="ar-SA"/>
        </w:rPr>
        <w:t>в соответствии с порядком, установленным органом местного самоуправления, который обеспечивает:</w:t>
      </w:r>
    </w:p>
    <w:p w:rsidR="00F54E45" w:rsidRPr="00980505" w:rsidRDefault="00F54E45" w:rsidP="003F0401">
      <w:pPr>
        <w:tabs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4.12.1.</w:t>
      </w:r>
      <w:r w:rsidRPr="00980505">
        <w:rPr>
          <w:rFonts w:eastAsia="Calibri"/>
          <w:kern w:val="1"/>
          <w:sz w:val="28"/>
          <w:szCs w:val="28"/>
          <w:lang w:eastAsia="ar-SA"/>
        </w:rPr>
        <w:tab/>
        <w:t>Прием и рассмотрение жалоб в соответствии с требованиями настоящего Регламента.</w:t>
      </w:r>
    </w:p>
    <w:p w:rsidR="00F54E45" w:rsidRPr="00980505" w:rsidRDefault="00F54E45" w:rsidP="003F0401">
      <w:pPr>
        <w:tabs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4.12.2.</w:t>
      </w:r>
      <w:r w:rsidRPr="00980505">
        <w:rPr>
          <w:rFonts w:eastAsia="Calibri"/>
          <w:kern w:val="1"/>
          <w:sz w:val="28"/>
          <w:szCs w:val="28"/>
          <w:lang w:eastAsia="ar-SA"/>
        </w:rPr>
        <w:tab/>
        <w:t xml:space="preserve">Направление жалоб в уполномоченный на их рассмотрение орган             в соответствии с </w:t>
      </w:r>
      <w:hyperlink r:id="rId26" w:history="1">
        <w:r w:rsidRPr="00980505">
          <w:rPr>
            <w:rFonts w:eastAsia="Calibri"/>
            <w:kern w:val="1"/>
            <w:sz w:val="28"/>
            <w:szCs w:val="28"/>
            <w:lang w:eastAsia="ar-SA"/>
          </w:rPr>
          <w:t>пунктом 4.1</w:t>
        </w:r>
      </w:hyperlink>
      <w:r w:rsidRPr="00980505">
        <w:rPr>
          <w:rFonts w:eastAsia="Calibri"/>
          <w:kern w:val="1"/>
          <w:sz w:val="28"/>
          <w:szCs w:val="28"/>
          <w:lang w:eastAsia="ar-SA"/>
        </w:rPr>
        <w:t>1 настоящего раздела Регламента.</w:t>
      </w:r>
    </w:p>
    <w:p w:rsidR="00F54E45" w:rsidRPr="00980505" w:rsidRDefault="00F54E45" w:rsidP="003F0401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4.13.</w:t>
      </w:r>
      <w:r w:rsidRPr="00980505">
        <w:rPr>
          <w:rFonts w:eastAsia="Calibri"/>
          <w:sz w:val="28"/>
          <w:szCs w:val="28"/>
          <w:lang w:eastAsia="ar-SA"/>
        </w:rPr>
        <w:tab/>
      </w:r>
      <w:r w:rsidRPr="00980505">
        <w:rPr>
          <w:rFonts w:eastAsia="Calibri"/>
          <w:kern w:val="1"/>
          <w:sz w:val="28"/>
          <w:szCs w:val="28"/>
          <w:lang w:eastAsia="ar-SA"/>
        </w:rPr>
        <w:t xml:space="preserve">Орган местного самоуправления </w:t>
      </w:r>
      <w:r w:rsidRPr="00980505">
        <w:rPr>
          <w:sz w:val="28"/>
          <w:szCs w:val="28"/>
        </w:rPr>
        <w:t>отказывает в удовлетворении жалобы в следующих случаях:</w:t>
      </w:r>
    </w:p>
    <w:p w:rsidR="00F54E45" w:rsidRPr="00980505" w:rsidRDefault="00F54E45" w:rsidP="003F0401">
      <w:pPr>
        <w:tabs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4.13.1.</w:t>
      </w:r>
      <w:r w:rsidRPr="00980505">
        <w:rPr>
          <w:rFonts w:eastAsia="Calibri"/>
          <w:kern w:val="1"/>
          <w:sz w:val="28"/>
          <w:szCs w:val="28"/>
          <w:lang w:eastAsia="ar-SA"/>
        </w:rPr>
        <w:tab/>
        <w:t>Наличие вступившего в законную силу решения суда, арбитражного суда по жалобе о том же предмете и по тем же основаниям.</w:t>
      </w:r>
    </w:p>
    <w:p w:rsidR="00F54E45" w:rsidRPr="00980505" w:rsidRDefault="00F54E45" w:rsidP="003F0401">
      <w:pPr>
        <w:tabs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4.13.2.</w:t>
      </w:r>
      <w:r w:rsidRPr="00980505">
        <w:rPr>
          <w:rFonts w:eastAsia="Calibri"/>
          <w:kern w:val="1"/>
          <w:sz w:val="28"/>
          <w:szCs w:val="28"/>
          <w:lang w:eastAsia="ar-SA"/>
        </w:rPr>
        <w:tab/>
        <w:t>Подача жалобы лицом, полномочия которого не подтверждены в порядке, установленном законодательством Российской Федерации.</w:t>
      </w:r>
    </w:p>
    <w:p w:rsidR="00F54E45" w:rsidRPr="00980505" w:rsidRDefault="00F54E45" w:rsidP="003F0401">
      <w:pPr>
        <w:tabs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4.13.3.</w:t>
      </w:r>
      <w:r w:rsidRPr="00980505">
        <w:rPr>
          <w:rFonts w:eastAsia="Calibri"/>
          <w:kern w:val="1"/>
          <w:sz w:val="28"/>
          <w:szCs w:val="28"/>
          <w:lang w:eastAsia="ar-SA"/>
        </w:rPr>
        <w:tab/>
        <w:t xml:space="preserve">Наличие решения по жалобе, принятого ранее в соответствии                </w:t>
      </w:r>
      <w:r w:rsidRPr="00980505">
        <w:rPr>
          <w:rFonts w:eastAsia="Calibri"/>
          <w:kern w:val="1"/>
          <w:sz w:val="28"/>
          <w:szCs w:val="28"/>
          <w:lang w:eastAsia="ar-SA"/>
        </w:rPr>
        <w:br/>
        <w:t>с требованиями настоящего Регламента в отношении того же заявителя                      и по тому же предмету жалобы.</w:t>
      </w:r>
    </w:p>
    <w:p w:rsidR="00F54E45" w:rsidRPr="00980505" w:rsidRDefault="00F54E45" w:rsidP="003F0401">
      <w:pPr>
        <w:tabs>
          <w:tab w:val="left" w:pos="1418"/>
        </w:tabs>
        <w:autoSpaceDE w:val="0"/>
        <w:autoSpaceDN w:val="0"/>
        <w:adjustRightInd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4.14.</w:t>
      </w:r>
      <w:r w:rsidRPr="00980505">
        <w:rPr>
          <w:rFonts w:eastAsia="Calibri"/>
          <w:kern w:val="1"/>
          <w:sz w:val="28"/>
          <w:szCs w:val="28"/>
          <w:lang w:eastAsia="ar-SA"/>
        </w:rPr>
        <w:tab/>
      </w:r>
      <w:r w:rsidR="00466A35" w:rsidRPr="00980505">
        <w:rPr>
          <w:rFonts w:eastAsia="Calibri"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="0083774F" w:rsidRPr="00980505">
        <w:rPr>
          <w:rFonts w:eastAsia="Calibri"/>
          <w:sz w:val="28"/>
          <w:szCs w:val="28"/>
          <w:lang w:eastAsia="ar-SA"/>
        </w:rPr>
        <w:t xml:space="preserve"> </w:t>
      </w:r>
      <w:r w:rsidRPr="00980505">
        <w:rPr>
          <w:rFonts w:eastAsia="Calibri"/>
          <w:kern w:val="1"/>
          <w:sz w:val="28"/>
          <w:szCs w:val="28"/>
          <w:lang w:eastAsia="ar-SA"/>
        </w:rPr>
        <w:t xml:space="preserve">оставляет жалобу без ответа в следующих случаях: </w:t>
      </w:r>
    </w:p>
    <w:p w:rsidR="00F54E45" w:rsidRPr="00980505" w:rsidRDefault="00F54E45" w:rsidP="003F0401">
      <w:pPr>
        <w:tabs>
          <w:tab w:val="left" w:pos="1560"/>
        </w:tabs>
        <w:suppressAutoHyphens/>
        <w:autoSpaceDE w:val="0"/>
        <w:autoSpaceDN w:val="0"/>
        <w:adjustRightInd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4.14.1.</w:t>
      </w:r>
      <w:r w:rsidRPr="00980505">
        <w:rPr>
          <w:rFonts w:eastAsia="Calibri"/>
          <w:kern w:val="1"/>
          <w:sz w:val="28"/>
          <w:szCs w:val="28"/>
          <w:lang w:eastAsia="ar-SA"/>
        </w:rPr>
        <w:tab/>
        <w:t>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F54E45" w:rsidRPr="00980505" w:rsidRDefault="00F54E45" w:rsidP="003F0401">
      <w:pPr>
        <w:tabs>
          <w:tab w:val="left" w:pos="1560"/>
        </w:tabs>
        <w:suppressAutoHyphens/>
        <w:autoSpaceDE w:val="0"/>
        <w:autoSpaceDN w:val="0"/>
        <w:adjustRightInd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4.14.2.</w:t>
      </w:r>
      <w:r w:rsidRPr="00980505">
        <w:rPr>
          <w:rFonts w:eastAsia="Calibri"/>
          <w:kern w:val="1"/>
          <w:sz w:val="28"/>
          <w:szCs w:val="28"/>
          <w:lang w:eastAsia="ar-SA"/>
        </w:rPr>
        <w:tab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54E45" w:rsidRPr="00980505" w:rsidRDefault="00F54E45" w:rsidP="003F0401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4.15.</w:t>
      </w:r>
      <w:r w:rsidRPr="00980505">
        <w:rPr>
          <w:rFonts w:eastAsia="Calibri"/>
          <w:kern w:val="1"/>
          <w:sz w:val="28"/>
          <w:szCs w:val="28"/>
          <w:lang w:eastAsia="ar-SA"/>
        </w:rPr>
        <w:tab/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7" w:history="1">
        <w:r w:rsidRPr="00980505">
          <w:rPr>
            <w:rFonts w:eastAsia="Calibri"/>
            <w:kern w:val="1"/>
            <w:sz w:val="28"/>
            <w:szCs w:val="28"/>
            <w:lang w:eastAsia="ar-SA"/>
          </w:rPr>
          <w:t>статьей 5.63</w:t>
        </w:r>
      </w:hyperlink>
      <w:r w:rsidRPr="00980505">
        <w:rPr>
          <w:rFonts w:eastAsia="Calibri"/>
          <w:kern w:val="1"/>
          <w:sz w:val="28"/>
          <w:szCs w:val="28"/>
          <w:lang w:eastAsia="ar-SA"/>
        </w:rPr>
        <w:t xml:space="preserve"> Кодекса Российской Федерации об административных правонарушениях, или признаков состава преступления руководитель органа местного самоуправления направляет соответствующие материалы в органы прокуратуры.</w:t>
      </w:r>
    </w:p>
    <w:p w:rsidR="00F54E45" w:rsidRPr="00980505" w:rsidRDefault="00F54E45" w:rsidP="003F0401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4.16.</w:t>
      </w:r>
      <w:r w:rsidRPr="00980505">
        <w:rPr>
          <w:rFonts w:eastAsia="Calibri"/>
          <w:kern w:val="1"/>
          <w:sz w:val="28"/>
          <w:szCs w:val="28"/>
          <w:lang w:eastAsia="ar-SA"/>
        </w:rPr>
        <w:tab/>
      </w:r>
      <w:r w:rsidR="00466A35" w:rsidRPr="00980505">
        <w:rPr>
          <w:rFonts w:eastAsia="Calibri"/>
          <w:sz w:val="28"/>
          <w:szCs w:val="28"/>
          <w:lang w:eastAsia="ar-SA"/>
        </w:rPr>
        <w:t>Структурное подразделение органов местного</w:t>
      </w:r>
      <w:r w:rsidRPr="00980505">
        <w:rPr>
          <w:rFonts w:eastAsia="Calibri"/>
          <w:kern w:val="1"/>
          <w:sz w:val="28"/>
          <w:szCs w:val="28"/>
          <w:lang w:eastAsia="ar-SA"/>
        </w:rPr>
        <w:t>:</w:t>
      </w:r>
    </w:p>
    <w:p w:rsidR="00F54E45" w:rsidRPr="00980505" w:rsidRDefault="00F54E45" w:rsidP="003F0401">
      <w:pPr>
        <w:tabs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4.16.1. Оснащение мест приема жалоб.</w:t>
      </w:r>
    </w:p>
    <w:p w:rsidR="00F54E45" w:rsidRPr="00980505" w:rsidRDefault="00F54E45" w:rsidP="003F0401">
      <w:pPr>
        <w:tabs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4.16.2.</w:t>
      </w:r>
      <w:r w:rsidRPr="00980505">
        <w:rPr>
          <w:rFonts w:eastAsia="Calibri"/>
          <w:kern w:val="1"/>
          <w:sz w:val="28"/>
          <w:szCs w:val="28"/>
          <w:lang w:eastAsia="ar-SA"/>
        </w:rPr>
        <w:tab/>
        <w:t xml:space="preserve">Информирование заявителей о порядке обжалования решений                и действий (бездействия) органа местного самоуправления, его должностных лиц либо муниципальных служащих посредством размещения информации на стендах в местах предоставления государственных услуг, на их официальных сайтах. </w:t>
      </w:r>
    </w:p>
    <w:p w:rsidR="00F54E45" w:rsidRPr="00980505" w:rsidRDefault="00F54E45" w:rsidP="003F0401">
      <w:pPr>
        <w:tabs>
          <w:tab w:val="left" w:pos="1560"/>
        </w:tabs>
        <w:suppressAutoHyphens/>
        <w:autoSpaceDE w:val="0"/>
        <w:autoSpaceDN w:val="0"/>
        <w:adjustRightInd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4.16.3.</w:t>
      </w:r>
      <w:r w:rsidRPr="00980505">
        <w:rPr>
          <w:rFonts w:eastAsia="Calibri"/>
          <w:kern w:val="1"/>
          <w:sz w:val="28"/>
          <w:szCs w:val="28"/>
          <w:lang w:eastAsia="ar-SA"/>
        </w:rPr>
        <w:tab/>
        <w:t>Консультирование заявителей о порядке обжалования решений               и действий (бездействия) органа местного самоуправления, его должностных лиц либо муниципальных служащих, в том числе по телефону, электронной почте, при личном приеме.</w:t>
      </w:r>
    </w:p>
    <w:p w:rsidR="00F54E45" w:rsidRPr="00980505" w:rsidRDefault="00F54E45" w:rsidP="003F0401">
      <w:pPr>
        <w:tabs>
          <w:tab w:val="left" w:pos="1560"/>
        </w:tabs>
        <w:suppressAutoHyphens/>
        <w:autoSpaceDE w:val="0"/>
        <w:autoSpaceDN w:val="0"/>
        <w:adjustRightInd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4.16.4.</w:t>
      </w:r>
      <w:r w:rsidRPr="00980505">
        <w:rPr>
          <w:rFonts w:eastAsia="Calibri"/>
          <w:kern w:val="1"/>
          <w:sz w:val="28"/>
          <w:szCs w:val="28"/>
          <w:lang w:eastAsia="ar-SA"/>
        </w:rPr>
        <w:tab/>
        <w:t>Формирование и представление ежеквартально в отдел по работе             с обращениями граждан Правительства Ростовской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708"/>
        <w:jc w:val="center"/>
        <w:rPr>
          <w:rFonts w:eastAsia="Calibri"/>
          <w:b/>
          <w:kern w:val="1"/>
          <w:sz w:val="28"/>
          <w:szCs w:val="28"/>
          <w:lang w:eastAsia="ar-SA"/>
        </w:rPr>
      </w:pPr>
      <w:r w:rsidRPr="00980505">
        <w:rPr>
          <w:rFonts w:eastAsia="Calibri"/>
          <w:b/>
          <w:kern w:val="1"/>
          <w:sz w:val="28"/>
          <w:szCs w:val="28"/>
          <w:lang w:eastAsia="ar-SA"/>
        </w:rPr>
        <w:t>5. Сроки рассмотрения жалобы</w:t>
      </w: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708"/>
        <w:jc w:val="center"/>
        <w:rPr>
          <w:rFonts w:eastAsia="Calibri"/>
          <w:b/>
          <w:kern w:val="1"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5.1. Жалоба рассматривается в течение 15 рабочих дней со дня ее регистрации.</w:t>
      </w: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 xml:space="preserve">5.2. </w:t>
      </w:r>
      <w:r w:rsidRPr="00980505">
        <w:rPr>
          <w:sz w:val="28"/>
          <w:szCs w:val="28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</w:t>
      </w:r>
      <w:r w:rsidRPr="00980505">
        <w:rPr>
          <w:rFonts w:eastAsia="Calibri"/>
          <w:kern w:val="1"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left="360"/>
        <w:jc w:val="center"/>
        <w:rPr>
          <w:rFonts w:eastAsia="Calibri"/>
          <w:b/>
          <w:sz w:val="28"/>
          <w:szCs w:val="28"/>
          <w:lang w:eastAsia="en-US"/>
        </w:rPr>
      </w:pPr>
      <w:r w:rsidRPr="00980505">
        <w:rPr>
          <w:rFonts w:eastAsia="Calibri"/>
          <w:b/>
          <w:sz w:val="28"/>
          <w:szCs w:val="28"/>
          <w:lang w:eastAsia="en-US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left="360"/>
        <w:jc w:val="center"/>
        <w:rPr>
          <w:rFonts w:eastAsia="Calibri"/>
          <w:kern w:val="1"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en-US"/>
        </w:rPr>
        <w:t>Оснований для приостановления рассмотрения жалобы не предусмотрено.</w:t>
      </w: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b/>
          <w:kern w:val="1"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708"/>
        <w:jc w:val="center"/>
        <w:rPr>
          <w:rFonts w:eastAsia="Calibri"/>
          <w:b/>
          <w:kern w:val="1"/>
          <w:sz w:val="28"/>
          <w:szCs w:val="28"/>
          <w:lang w:eastAsia="ar-SA"/>
        </w:rPr>
      </w:pPr>
      <w:r w:rsidRPr="00980505">
        <w:rPr>
          <w:rFonts w:eastAsia="Calibri"/>
          <w:b/>
          <w:kern w:val="1"/>
          <w:sz w:val="28"/>
          <w:szCs w:val="28"/>
          <w:lang w:eastAsia="ar-SA"/>
        </w:rPr>
        <w:t>7. Результат рассмотрения жалобы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 xml:space="preserve">7.1. По результатам рассмотрения жалобы </w:t>
      </w:r>
      <w:r w:rsidR="00466A35" w:rsidRPr="00980505">
        <w:rPr>
          <w:rFonts w:eastAsia="Calibri"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="0083774F" w:rsidRPr="00980505">
        <w:rPr>
          <w:rFonts w:eastAsia="Calibri"/>
          <w:sz w:val="28"/>
          <w:szCs w:val="28"/>
          <w:lang w:eastAsia="ar-SA"/>
        </w:rPr>
        <w:t xml:space="preserve"> </w:t>
      </w:r>
      <w:r w:rsidRPr="00980505">
        <w:rPr>
          <w:rFonts w:eastAsia="Calibri"/>
          <w:kern w:val="1"/>
          <w:sz w:val="28"/>
          <w:szCs w:val="28"/>
          <w:lang w:eastAsia="ar-SA"/>
        </w:rPr>
        <w:t>принимает решение об удовлетворении жалобы либо об отказе в ее удовлетворении.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7.2. 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7.3. В ответе по результатам рассмотрения жалобы указываются:</w:t>
      </w:r>
    </w:p>
    <w:p w:rsidR="00F54E45" w:rsidRPr="00980505" w:rsidRDefault="00F54E45" w:rsidP="003F0401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7.3.1.</w:t>
      </w:r>
      <w:r w:rsidRPr="00980505">
        <w:rPr>
          <w:rFonts w:eastAsia="Calibri"/>
          <w:kern w:val="1"/>
          <w:sz w:val="28"/>
          <w:szCs w:val="28"/>
          <w:lang w:eastAsia="ar-SA"/>
        </w:rPr>
        <w:tab/>
        <w:t xml:space="preserve">Наименование </w:t>
      </w:r>
      <w:r w:rsidRPr="00980505">
        <w:rPr>
          <w:rFonts w:eastAsia="Calibri"/>
          <w:sz w:val="28"/>
          <w:szCs w:val="28"/>
          <w:lang w:eastAsia="ar-SA"/>
        </w:rPr>
        <w:t xml:space="preserve">структурного подразделения </w:t>
      </w:r>
      <w:r w:rsidRPr="00980505">
        <w:rPr>
          <w:rFonts w:eastAsia="Times-Roman"/>
          <w:sz w:val="28"/>
          <w:szCs w:val="28"/>
          <w:lang w:eastAsia="ar-SA"/>
        </w:rPr>
        <w:t>органа местного самоуправления,</w:t>
      </w:r>
      <w:r w:rsidRPr="00980505">
        <w:rPr>
          <w:rFonts w:eastAsia="Calibri"/>
          <w:kern w:val="1"/>
          <w:sz w:val="28"/>
          <w:szCs w:val="28"/>
          <w:lang w:eastAsia="ar-SA"/>
        </w:rPr>
        <w:t xml:space="preserve"> должность, фамилия, имя, отчество (при наличии) его должностного лица, принявшего решение по жалобе.</w:t>
      </w:r>
    </w:p>
    <w:p w:rsidR="00F54E45" w:rsidRPr="00980505" w:rsidRDefault="00F54E45" w:rsidP="003F0401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7.3.2.</w:t>
      </w:r>
      <w:r w:rsidRPr="00980505">
        <w:rPr>
          <w:rFonts w:eastAsia="Calibri"/>
          <w:kern w:val="1"/>
          <w:sz w:val="28"/>
          <w:szCs w:val="28"/>
          <w:lang w:eastAsia="ar-SA"/>
        </w:rPr>
        <w:tab/>
        <w:t>Номер, дата, место принятия решения, включая сведения о должностном лице, решение или действие (бездействие) которого обжалуется.</w:t>
      </w:r>
    </w:p>
    <w:p w:rsidR="00F54E45" w:rsidRPr="00980505" w:rsidRDefault="00F54E45" w:rsidP="003F0401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7.3.3.</w:t>
      </w:r>
      <w:r w:rsidRPr="00980505">
        <w:rPr>
          <w:rFonts w:eastAsia="Calibri"/>
          <w:kern w:val="1"/>
          <w:sz w:val="28"/>
          <w:szCs w:val="28"/>
          <w:lang w:eastAsia="ar-SA"/>
        </w:rPr>
        <w:tab/>
        <w:t>Фамилия, имя, отчество (при наличии) или наименование заявителя.</w:t>
      </w:r>
    </w:p>
    <w:p w:rsidR="00F54E45" w:rsidRPr="00980505" w:rsidRDefault="00F54E45" w:rsidP="003F0401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7.3.4.</w:t>
      </w:r>
      <w:r w:rsidRPr="00980505">
        <w:rPr>
          <w:rFonts w:eastAsia="Calibri"/>
          <w:kern w:val="1"/>
          <w:sz w:val="28"/>
          <w:szCs w:val="28"/>
          <w:lang w:eastAsia="ar-SA"/>
        </w:rPr>
        <w:tab/>
        <w:t>Основания для принятия решения по жалобе.</w:t>
      </w:r>
    </w:p>
    <w:p w:rsidR="00F54E45" w:rsidRPr="00980505" w:rsidRDefault="00F54E45" w:rsidP="003F0401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7.3.5.</w:t>
      </w:r>
      <w:r w:rsidRPr="00980505">
        <w:rPr>
          <w:rFonts w:eastAsia="Calibri"/>
          <w:kern w:val="1"/>
          <w:sz w:val="28"/>
          <w:szCs w:val="28"/>
          <w:lang w:eastAsia="ar-SA"/>
        </w:rPr>
        <w:tab/>
        <w:t>Принятое по жалобе решение.</w:t>
      </w:r>
    </w:p>
    <w:p w:rsidR="00F54E45" w:rsidRPr="00980505" w:rsidRDefault="00F54E45" w:rsidP="003F0401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7.3.6.</w:t>
      </w:r>
      <w:r w:rsidRPr="00980505">
        <w:rPr>
          <w:rFonts w:eastAsia="Calibri"/>
          <w:kern w:val="1"/>
          <w:sz w:val="28"/>
          <w:szCs w:val="28"/>
          <w:lang w:eastAsia="ar-SA"/>
        </w:rPr>
        <w:tab/>
        <w:t>В случае если жалоба признана обоснованной, - сроки устранения выявленных нарушений, в том числе срок предоставления результата государственной услуги.</w:t>
      </w:r>
    </w:p>
    <w:p w:rsidR="00F54E45" w:rsidRPr="00980505" w:rsidRDefault="00F54E45" w:rsidP="003F0401">
      <w:pPr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7.3.7.</w:t>
      </w:r>
      <w:r w:rsidRPr="00980505">
        <w:rPr>
          <w:rFonts w:eastAsia="Calibri"/>
          <w:kern w:val="1"/>
          <w:sz w:val="28"/>
          <w:szCs w:val="28"/>
          <w:lang w:eastAsia="ar-SA"/>
        </w:rPr>
        <w:tab/>
        <w:t>Сведения о порядке обжалования принятого по жалобе решения.</w:t>
      </w:r>
    </w:p>
    <w:p w:rsidR="00F54E45" w:rsidRPr="00980505" w:rsidRDefault="00F54E45" w:rsidP="003F0401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7.4.</w:t>
      </w:r>
      <w:r w:rsidRPr="00980505">
        <w:rPr>
          <w:rFonts w:eastAsia="Calibri"/>
          <w:kern w:val="1"/>
          <w:sz w:val="28"/>
          <w:szCs w:val="28"/>
          <w:lang w:eastAsia="ar-SA"/>
        </w:rPr>
        <w:tab/>
        <w:t xml:space="preserve">Ответ по результатам рассмотрения жалобы подписывается руководителем органа местного самоуправления либо одним из его заместителей. </w:t>
      </w: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540"/>
        <w:jc w:val="center"/>
        <w:rPr>
          <w:rFonts w:eastAsia="Calibri"/>
          <w:b/>
          <w:kern w:val="1"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0505">
        <w:rPr>
          <w:rFonts w:eastAsia="Calibri"/>
          <w:b/>
          <w:kern w:val="1"/>
          <w:sz w:val="28"/>
          <w:szCs w:val="28"/>
          <w:lang w:eastAsia="ar-SA"/>
        </w:rPr>
        <w:t xml:space="preserve">8. </w:t>
      </w:r>
      <w:r w:rsidRPr="00980505">
        <w:rPr>
          <w:rFonts w:eastAsia="Calibri"/>
          <w:b/>
          <w:bCs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8.1.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54E45" w:rsidRPr="00980505" w:rsidRDefault="00F54E45" w:rsidP="003F0401">
      <w:pPr>
        <w:autoSpaceDE w:val="0"/>
        <w:autoSpaceDN w:val="0"/>
        <w:adjustRightInd w:val="0"/>
        <w:ind w:firstLine="708"/>
        <w:jc w:val="both"/>
        <w:rPr>
          <w:rFonts w:eastAsia="Times-Roman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8.2.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</w:t>
      </w:r>
      <w:r w:rsidRPr="00980505">
        <w:rPr>
          <w:rFonts w:eastAsia="Times-Roman"/>
          <w:kern w:val="1"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54E45" w:rsidRPr="00980505" w:rsidRDefault="00F54E45" w:rsidP="003F0401">
      <w:pPr>
        <w:tabs>
          <w:tab w:val="left" w:pos="2142"/>
        </w:tabs>
        <w:suppressAutoHyphens/>
        <w:ind w:firstLine="708"/>
        <w:jc w:val="center"/>
        <w:rPr>
          <w:rFonts w:eastAsia="Calibri"/>
          <w:b/>
          <w:kern w:val="1"/>
          <w:sz w:val="28"/>
          <w:szCs w:val="28"/>
          <w:lang w:eastAsia="ar-SA"/>
        </w:rPr>
      </w:pPr>
      <w:r w:rsidRPr="00980505">
        <w:rPr>
          <w:rFonts w:eastAsia="Calibri"/>
          <w:b/>
          <w:kern w:val="1"/>
          <w:sz w:val="28"/>
          <w:szCs w:val="28"/>
          <w:lang w:eastAsia="ar-SA"/>
        </w:rPr>
        <w:t>9. Порядок обжалования решения по жалобе</w:t>
      </w: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Обжалование решения по жалобе осуществляется в судебном порядке по правилам, установленным законодательством Российской Федерации.   </w:t>
      </w: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539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0505">
        <w:rPr>
          <w:rFonts w:eastAsia="Calibri"/>
          <w:b/>
          <w:kern w:val="1"/>
          <w:sz w:val="28"/>
          <w:szCs w:val="28"/>
          <w:lang w:eastAsia="ar-SA"/>
        </w:rPr>
        <w:t xml:space="preserve">10. </w:t>
      </w:r>
      <w:r w:rsidRPr="00980505">
        <w:rPr>
          <w:rFonts w:eastAsia="Calibri"/>
          <w:b/>
          <w:bCs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>Заявитель имеет право на получение исчерпывающей информации                    и документов, необходимых для обоснования и рассмотрения жалобы.</w:t>
      </w: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80505">
        <w:rPr>
          <w:rFonts w:eastAsia="Calibri"/>
          <w:b/>
          <w:sz w:val="28"/>
          <w:szCs w:val="28"/>
          <w:lang w:eastAsia="en-US"/>
        </w:rPr>
        <w:t>11. Способы информирования заявителей о порядке подачи и рассмотрения жалоб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2142"/>
        </w:tabs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kern w:val="1"/>
          <w:sz w:val="28"/>
          <w:szCs w:val="28"/>
          <w:lang w:eastAsia="ar-SA"/>
        </w:rPr>
        <w:t xml:space="preserve">Информация о порядке подачи и рассмотрения жалоб размещается                        на </w:t>
      </w:r>
      <w:hyperlink r:id="rId28" w:history="1">
        <w:r w:rsidRPr="00980505">
          <w:rPr>
            <w:rFonts w:eastAsia="Calibri"/>
            <w:kern w:val="1"/>
            <w:sz w:val="28"/>
            <w:szCs w:val="28"/>
            <w:lang w:eastAsia="ar-SA"/>
          </w:rPr>
          <w:t>официальном сайте</w:t>
        </w:r>
      </w:hyperlink>
      <w:r w:rsidRPr="00980505">
        <w:rPr>
          <w:rFonts w:eastAsia="Calibri"/>
          <w:kern w:val="1"/>
          <w:sz w:val="28"/>
          <w:szCs w:val="28"/>
          <w:lang w:eastAsia="ar-SA"/>
        </w:rPr>
        <w:t xml:space="preserve"> </w:t>
      </w:r>
      <w:r w:rsidRPr="00980505">
        <w:rPr>
          <w:rFonts w:eastAsia="Calibri"/>
          <w:sz w:val="28"/>
          <w:szCs w:val="28"/>
          <w:lang w:eastAsia="ar-SA"/>
        </w:rPr>
        <w:t xml:space="preserve">структурного подразделения </w:t>
      </w:r>
      <w:r w:rsidRPr="00980505">
        <w:rPr>
          <w:rFonts w:eastAsia="Times-Roman"/>
          <w:sz w:val="28"/>
          <w:szCs w:val="28"/>
          <w:lang w:eastAsia="ar-SA"/>
        </w:rPr>
        <w:t>органа местного самоуправления, осуществляющего функции управления в сфере сельского хозяйства</w:t>
      </w:r>
      <w:r w:rsidRPr="00980505">
        <w:rPr>
          <w:rFonts w:eastAsia="Calibri"/>
          <w:kern w:val="1"/>
          <w:sz w:val="28"/>
          <w:szCs w:val="28"/>
          <w:lang w:eastAsia="ar-SA"/>
        </w:rPr>
        <w:t xml:space="preserve">, а также может быть сообщена заявителю специалистами </w:t>
      </w:r>
      <w:r w:rsidRPr="00980505">
        <w:rPr>
          <w:rFonts w:eastAsia="Calibri"/>
          <w:sz w:val="28"/>
          <w:szCs w:val="28"/>
          <w:lang w:eastAsia="ar-SA"/>
        </w:rPr>
        <w:t>органов местного самоуправления</w:t>
      </w:r>
      <w:r w:rsidRPr="00980505">
        <w:rPr>
          <w:rFonts w:eastAsia="Calibri"/>
          <w:kern w:val="1"/>
          <w:sz w:val="28"/>
          <w:szCs w:val="28"/>
          <w:lang w:eastAsia="ar-SA"/>
        </w:rPr>
        <w:t xml:space="preserve"> при личном контакте с использованием почтовой, телефонной связи, посредством электронной почты.</w:t>
      </w:r>
    </w:p>
    <w:p w:rsidR="00F54E45" w:rsidRPr="00980505" w:rsidRDefault="00F54E45" w:rsidP="003F0401">
      <w:pPr>
        <w:widowControl w:val="0"/>
        <w:suppressAutoHyphens/>
        <w:autoSpaceDE w:val="0"/>
        <w:spacing w:line="192" w:lineRule="auto"/>
        <w:ind w:firstLine="4653"/>
        <w:jc w:val="center"/>
        <w:rPr>
          <w:rFonts w:eastAsia="Arial"/>
          <w:sz w:val="28"/>
          <w:szCs w:val="28"/>
          <w:lang w:eastAsia="ar-SA"/>
        </w:rPr>
        <w:sectPr w:rsidR="00F54E45" w:rsidRPr="00980505" w:rsidSect="006F57E1">
          <w:footerReference w:type="default" r:id="rId29"/>
          <w:pgSz w:w="11906" w:h="16838"/>
          <w:pgMar w:top="709" w:right="567" w:bottom="1134" w:left="1134" w:header="1134" w:footer="0" w:gutter="0"/>
          <w:cols w:space="720"/>
          <w:docGrid w:linePitch="360"/>
        </w:sectPr>
      </w:pPr>
    </w:p>
    <w:p w:rsidR="00F54E45" w:rsidRPr="00980505" w:rsidRDefault="00F54E45" w:rsidP="003F0401">
      <w:pPr>
        <w:tabs>
          <w:tab w:val="left" w:pos="6946"/>
        </w:tabs>
        <w:suppressAutoHyphens/>
        <w:ind w:left="8931"/>
        <w:jc w:val="center"/>
        <w:rPr>
          <w:rFonts w:eastAsia="Calibri"/>
          <w:sz w:val="28"/>
          <w:szCs w:val="20"/>
          <w:lang w:eastAsia="ar-SA"/>
        </w:rPr>
      </w:pPr>
      <w:r w:rsidRPr="00980505">
        <w:rPr>
          <w:rFonts w:eastAsia="Calibri"/>
          <w:sz w:val="28"/>
          <w:szCs w:val="20"/>
          <w:lang w:eastAsia="ar-SA"/>
        </w:rPr>
        <w:t>Приложение № 1</w:t>
      </w:r>
    </w:p>
    <w:p w:rsidR="00F54E45" w:rsidRPr="00980505" w:rsidRDefault="00F54E45" w:rsidP="003F0401">
      <w:pPr>
        <w:tabs>
          <w:tab w:val="left" w:pos="6946"/>
        </w:tabs>
        <w:suppressAutoHyphens/>
        <w:ind w:left="8931"/>
        <w:jc w:val="center"/>
        <w:rPr>
          <w:rFonts w:eastAsia="Calibri"/>
          <w:sz w:val="28"/>
          <w:szCs w:val="20"/>
          <w:lang w:eastAsia="ar-SA"/>
        </w:rPr>
      </w:pPr>
      <w:r w:rsidRPr="00980505">
        <w:rPr>
          <w:rFonts w:eastAsia="Calibri"/>
          <w:sz w:val="28"/>
          <w:szCs w:val="20"/>
          <w:lang w:eastAsia="ar-SA"/>
        </w:rPr>
        <w:t>к Административному регламенту</w:t>
      </w:r>
    </w:p>
    <w:p w:rsidR="00F54E45" w:rsidRPr="00980505" w:rsidRDefault="00F54E45" w:rsidP="003F0401">
      <w:pPr>
        <w:tabs>
          <w:tab w:val="left" w:pos="6946"/>
        </w:tabs>
        <w:suppressAutoHyphens/>
        <w:ind w:left="8931"/>
        <w:jc w:val="center"/>
        <w:rPr>
          <w:rFonts w:eastAsia="Calibri"/>
          <w:sz w:val="28"/>
          <w:szCs w:val="20"/>
          <w:lang w:eastAsia="ar-SA"/>
        </w:rPr>
      </w:pPr>
      <w:r w:rsidRPr="00980505">
        <w:rPr>
          <w:rFonts w:eastAsia="Calibri"/>
          <w:sz w:val="28"/>
          <w:szCs w:val="20"/>
          <w:lang w:eastAsia="ar-SA"/>
        </w:rPr>
        <w:t xml:space="preserve">предоставления государственной услуги </w:t>
      </w:r>
      <w:r w:rsidRPr="00980505">
        <w:rPr>
          <w:rFonts w:eastAsia="Times-Roman"/>
          <w:sz w:val="28"/>
          <w:szCs w:val="20"/>
          <w:lang w:eastAsia="ar-SA"/>
        </w:rPr>
        <w:t>«</w:t>
      </w:r>
      <w:r w:rsidRPr="00980505">
        <w:rPr>
          <w:rFonts w:eastAsia="Calibri"/>
          <w:sz w:val="28"/>
          <w:szCs w:val="20"/>
          <w:lang w:eastAsia="ar-SA"/>
        </w:rPr>
        <w:t>Предоставление субсидий сельскохозяйственным товаропроизводителям на оказание несвязанной поддержки в области растениеводства»</w:t>
      </w:r>
    </w:p>
    <w:p w:rsidR="00F54E45" w:rsidRPr="00980505" w:rsidRDefault="00F54E45" w:rsidP="003F040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980505">
        <w:rPr>
          <w:rFonts w:eastAsia="Times-Roman"/>
          <w:b/>
          <w:sz w:val="28"/>
          <w:szCs w:val="28"/>
        </w:rPr>
        <w:t xml:space="preserve">Адреса официальных структурных подразделений администраций муниципальных образований, участвующих в предоставлении государственной услуги </w:t>
      </w:r>
      <w:r w:rsidRPr="00980505">
        <w:rPr>
          <w:rFonts w:eastAsia="Times-Roman"/>
          <w:b/>
          <w:sz w:val="28"/>
          <w:szCs w:val="20"/>
        </w:rPr>
        <w:t>«</w:t>
      </w:r>
      <w:r w:rsidRPr="00980505">
        <w:rPr>
          <w:b/>
          <w:sz w:val="28"/>
          <w:szCs w:val="20"/>
        </w:rPr>
        <w:t>Предоставление субсидий сельскохозяйственным товаропроизводителям на оказание несвязанной поддержки в области растениеводства»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13"/>
        <w:gridCol w:w="27"/>
        <w:gridCol w:w="10"/>
        <w:gridCol w:w="2131"/>
        <w:gridCol w:w="11"/>
        <w:gridCol w:w="11"/>
        <w:gridCol w:w="14"/>
        <w:gridCol w:w="3145"/>
        <w:gridCol w:w="13"/>
        <w:gridCol w:w="47"/>
        <w:gridCol w:w="3233"/>
        <w:gridCol w:w="7"/>
        <w:gridCol w:w="15"/>
        <w:gridCol w:w="2357"/>
        <w:gridCol w:w="14"/>
        <w:gridCol w:w="21"/>
        <w:gridCol w:w="2248"/>
      </w:tblGrid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0505">
              <w:rPr>
                <w:rFonts w:eastAsia="Times-Roman"/>
                <w:sz w:val="20"/>
                <w:szCs w:val="20"/>
              </w:rPr>
              <w:t>Место нахождения структурных подразделений</w:t>
            </w:r>
            <w:r w:rsidRPr="00980505">
              <w:rPr>
                <w:sz w:val="20"/>
                <w:szCs w:val="20"/>
              </w:rPr>
              <w:t xml:space="preserve"> органов местного самоуправления, осуществляющих функции управления в сфере сельского хозяйства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Почтовый адрес структурных подразделений</w:t>
            </w:r>
            <w:r w:rsidRPr="00980505">
              <w:rPr>
                <w:sz w:val="20"/>
                <w:szCs w:val="20"/>
              </w:rPr>
              <w:t xml:space="preserve"> органов местного самоуправления, осуществляющих функции управления в сфере сельского хозяйства</w:t>
            </w:r>
            <w:r w:rsidRPr="00980505">
              <w:rPr>
                <w:rFonts w:eastAsia="Times-Roman"/>
                <w:sz w:val="20"/>
                <w:szCs w:val="20"/>
              </w:rPr>
              <w:t xml:space="preserve">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для направления документов и обращений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График (режим) работы структурных подразделений</w:t>
            </w:r>
            <w:r w:rsidRPr="00980505">
              <w:rPr>
                <w:sz w:val="20"/>
                <w:szCs w:val="20"/>
              </w:rPr>
              <w:t xml:space="preserve"> органов местного самоуправления, осуществляющих функции управления в сфере сельского хозяйства</w:t>
            </w:r>
            <w:r w:rsidRPr="00980505">
              <w:rPr>
                <w:rFonts w:eastAsia="Times-Roman"/>
                <w:sz w:val="20"/>
                <w:szCs w:val="20"/>
              </w:rPr>
              <w:t xml:space="preserve"> 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Справочные телефоны структурных подразделений</w:t>
            </w:r>
            <w:r w:rsidRPr="00980505">
              <w:rPr>
                <w:sz w:val="20"/>
                <w:szCs w:val="20"/>
              </w:rPr>
              <w:t xml:space="preserve"> органов местного самоуправления, осуществляющих функции управления в сфере сельского хозяйства</w:t>
            </w:r>
            <w:r w:rsidRPr="00980505">
              <w:rPr>
                <w:rFonts w:eastAsia="Times-Roman"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Адрес официального сайта, содержащего информацию о предоставлении государственной услуги в информационно-телекоммуникационной сети «Интернет»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Адрес электронной почты структурных подразделений</w:t>
            </w:r>
            <w:r w:rsidRPr="00980505">
              <w:rPr>
                <w:sz w:val="20"/>
                <w:szCs w:val="20"/>
              </w:rPr>
              <w:t xml:space="preserve"> органов местного самоуправления, осуществляющих функции управления в сфере сельского хозяйства</w:t>
            </w:r>
            <w:r w:rsidRPr="00980505">
              <w:rPr>
                <w:rFonts w:eastAsia="Times-Roman"/>
                <w:sz w:val="20"/>
                <w:szCs w:val="20"/>
              </w:rPr>
              <w:t xml:space="preserve"> </w:t>
            </w: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Морозовский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 Морозовского района Ростовской области          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Отдел сельского хозяйства,   1 этаж  каб. № 2, 3,4                                       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г. Морозовск, ул. Ленина, 204                                                           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347220, г. Морозовск, ул. Ленина,204                                                           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четверг с 8 часов 00 минут до 17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пятница - с 8 часов 00 минут до 16 часов 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12 часов 00 минут до 12 часов 45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суббота, воскресенье 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8 (86384) 5-01-13;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 (86384) 5-06-28;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 (86384) 5-04-65;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www.morozovsky.ru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hyperlink r:id="rId30" w:history="1">
              <w:r w:rsidRPr="00980505">
                <w:rPr>
                  <w:sz w:val="20"/>
                  <w:szCs w:val="20"/>
                  <w:lang w:val="en-US"/>
                </w:rPr>
                <w:t>ush@morozov.donpac.ru</w:t>
              </w:r>
            </w:hyperlink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Родионово-Несветайский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Родионово  Несветайского района, отдел сельского хозяйства и охраны окружающей среды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Пушкинская 34, сл. Родионово-  Несветайская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346580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Ростовская обл.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Родионово – Несветайский район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сл. Родионово- – Несветайская,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ул.Пушкинская 34,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четверг с 9 часов 00 минут до 18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пятница - с 9 часов 00 минут до 18 часов 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13 часов 00 минут до 14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суббота, воскресенье 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8 (86340)   3 00 44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3 05 34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 (86340)  3 09 40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3 05 71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3 02 41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nesvetai.donland.ru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spacing w:after="200" w:line="276" w:lineRule="auto"/>
              <w:rPr>
                <w:sz w:val="20"/>
                <w:szCs w:val="20"/>
              </w:rPr>
            </w:pPr>
            <w:r w:rsidRPr="00980505">
              <w:rPr>
                <w:sz w:val="20"/>
                <w:szCs w:val="20"/>
                <w:lang w:val="en-US"/>
              </w:rPr>
              <w:t>rodush</w:t>
            </w:r>
            <w:r w:rsidRPr="00980505">
              <w:rPr>
                <w:sz w:val="20"/>
                <w:szCs w:val="20"/>
              </w:rPr>
              <w:t>@</w:t>
            </w:r>
            <w:r w:rsidRPr="00980505">
              <w:rPr>
                <w:sz w:val="20"/>
                <w:szCs w:val="20"/>
                <w:lang w:val="en-US"/>
              </w:rPr>
              <w:t>rodionov</w:t>
            </w:r>
            <w:r w:rsidRPr="00980505">
              <w:rPr>
                <w:sz w:val="20"/>
                <w:szCs w:val="20"/>
              </w:rPr>
              <w:t>.</w:t>
            </w:r>
            <w:r w:rsidRPr="00980505">
              <w:rPr>
                <w:sz w:val="20"/>
                <w:szCs w:val="20"/>
                <w:lang w:val="en-US"/>
              </w:rPr>
              <w:t>donpac</w:t>
            </w:r>
            <w:r w:rsidRPr="00980505">
              <w:rPr>
                <w:sz w:val="20"/>
                <w:szCs w:val="20"/>
              </w:rPr>
              <w:t>.</w:t>
            </w:r>
            <w:r w:rsidRPr="00980505">
              <w:rPr>
                <w:sz w:val="20"/>
                <w:szCs w:val="20"/>
                <w:lang w:val="en-US"/>
              </w:rPr>
              <w:t>ru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Мясниковский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Мясниковского района, Управление (отдел) сельского хозяйства,  с. Чалтырь, ул. 5-я линия, 14 «Б».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346800, РО, Мясниковский район, с. Чалтырь, ул. Ленина, 33 Администрация Мясниковского района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четверг с 9 часов 00 минут до 17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пятница - с 9 часов 00 минут до 17 часов 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13 часов 00 минут до 14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суббота, воскресенье 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8 (86349) 223-10;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 (86349) 227-28;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www.amrro.ru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mrush@chalt.donpac.ru</w:t>
            </w: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Азовский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snapToGri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Азовского  района, отдел сельского хозяйства и охраны окружающей среды,</w:t>
            </w:r>
          </w:p>
          <w:p w:rsidR="00F54E45" w:rsidRPr="00980505" w:rsidRDefault="00F54E45" w:rsidP="003F0401">
            <w:pPr>
              <w:autoSpaceDE w:val="0"/>
              <w:snapToGri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г.Азов пер.Безымянный д.11</w:t>
            </w:r>
          </w:p>
          <w:p w:rsidR="00F54E45" w:rsidRPr="00980505" w:rsidRDefault="00F54E45" w:rsidP="003F0401">
            <w:pPr>
              <w:autoSpaceDE w:val="0"/>
              <w:snapToGri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№ каб. 402, 405, 407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snapToGri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г.Азов пер.Безымянный д.11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snapToGri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четверг с 8 часов 00 минут до 17 часов 00 минут;</w:t>
            </w:r>
          </w:p>
          <w:p w:rsidR="00F54E45" w:rsidRPr="00980505" w:rsidRDefault="00F54E45" w:rsidP="003F0401">
            <w:pPr>
              <w:autoSpaceDE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пятница - с 8 часов 00 минут до 17 часов  00 минут;</w:t>
            </w:r>
          </w:p>
          <w:p w:rsidR="00F54E45" w:rsidRPr="00980505" w:rsidRDefault="00F54E45" w:rsidP="003F0401">
            <w:pPr>
              <w:autoSpaceDE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12 часов 00 минут до 13 часов 00 минут;</w:t>
            </w:r>
          </w:p>
          <w:p w:rsidR="00F54E45" w:rsidRPr="00980505" w:rsidRDefault="00F54E45" w:rsidP="003F0401">
            <w:pPr>
              <w:autoSpaceDE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суббота, воскресенье 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snapToGri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</w:t>
            </w:r>
          </w:p>
          <w:p w:rsidR="00F54E45" w:rsidRPr="00980505" w:rsidRDefault="00F54E45" w:rsidP="003F0401">
            <w:pPr>
              <w:autoSpaceDE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8 (863)42 6-00-53; </w:t>
            </w:r>
          </w:p>
          <w:p w:rsidR="00F54E45" w:rsidRPr="00980505" w:rsidRDefault="00F54E45" w:rsidP="003F0401">
            <w:pPr>
              <w:autoSpaceDE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специалисты </w:t>
            </w:r>
          </w:p>
          <w:p w:rsidR="00F54E45" w:rsidRPr="00980505" w:rsidRDefault="00F54E45" w:rsidP="003F0401">
            <w:pPr>
              <w:autoSpaceDE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 (863)42 6-51-48;</w:t>
            </w:r>
          </w:p>
          <w:p w:rsidR="00F54E45" w:rsidRPr="00980505" w:rsidRDefault="00F54E45" w:rsidP="003F0401">
            <w:pPr>
              <w:autoSpaceDE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 (863)42 6-33-65;</w:t>
            </w:r>
          </w:p>
          <w:p w:rsidR="00F54E45" w:rsidRPr="00980505" w:rsidRDefault="00F54E45" w:rsidP="003F0401">
            <w:pPr>
              <w:autoSpaceDE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snapToGri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www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rayon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azov</w:t>
            </w:r>
            <w:r w:rsidRPr="00980505">
              <w:rPr>
                <w:rFonts w:eastAsia="Times-Roman"/>
                <w:sz w:val="20"/>
                <w:szCs w:val="20"/>
              </w:rPr>
              <w:t>-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info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autoSpaceDE w:val="0"/>
              <w:snapToGri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ush@azov.donpac.ru</w:t>
            </w: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Белокалитвинский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Белокалитвинского района, отдел сельского хозяйства и охраны окружающей среды, ул. Чернышевского, 8,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каб. 304, 305, 309, 310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347042, Ростовская область, г. Белая Калитва, ул. Чернышевского, 8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четверг с 9 часов 00 минут до 18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пятница - с 9 часов 00 минут до 17 часов 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13 часов 00 минут до 13 часов 45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суббота, воскресенье 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8 (863-83) 2-66-41 ;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 (863-83) 2-62-02;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http://kalitva-land.ru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bk-ush@yandex.ru</w:t>
            </w: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Тацинский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 Тацинского района, Отдел сельского хозяйства и охраны окружающей среды Администрации Тацинского района,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ст. Тацинская,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ул. Луговая, д. 119,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8"/>
                <w:szCs w:val="28"/>
              </w:rPr>
            </w:pPr>
            <w:r w:rsidRPr="00980505">
              <w:rPr>
                <w:rFonts w:eastAsia="Times-Roman"/>
                <w:sz w:val="20"/>
                <w:szCs w:val="20"/>
              </w:rPr>
              <w:t>2-ой этаж, к. 4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347060,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Ростовская обл, Тацинский р-н,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ст. Тацинская,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ул. Луговая, д. 119.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пятница с 08 часов 30 минут до 17 часов 30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13 часов 00 минут до 14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8 (86397) 3-01-81;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специалисты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 (86397) 3-01-84;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 (86397) 2-26-45;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тел./факс 8 (86397) 2-12-00.</w:t>
            </w: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www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tacina</w:t>
            </w:r>
            <w:r w:rsidRPr="00980505">
              <w:rPr>
                <w:rFonts w:eastAsia="Times-Roman"/>
                <w:sz w:val="20"/>
                <w:szCs w:val="20"/>
              </w:rPr>
              <w:t>-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adm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tacagro@tacina.donpac.ru</w:t>
            </w: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 xml:space="preserve">Усть-Донецкий район  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                       Усть-Донецкого района, отдел сельского хозяйства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Ленина, д. 18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346550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Ростовская область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р.п. Усть-Донецкий ул. Ленина, д. 18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четверг с 9</w:t>
            </w:r>
            <w:r w:rsidRPr="00980505">
              <w:rPr>
                <w:rFonts w:eastAsia="Times-Roman"/>
                <w:sz w:val="20"/>
                <w:szCs w:val="20"/>
                <w:vertAlign w:val="superscript"/>
              </w:rPr>
              <w:t xml:space="preserve">00 </w:t>
            </w:r>
            <w:r w:rsidRPr="00980505">
              <w:rPr>
                <w:rFonts w:eastAsia="Times-Roman"/>
                <w:sz w:val="20"/>
                <w:szCs w:val="20"/>
              </w:rPr>
              <w:t>– 18</w:t>
            </w:r>
            <w:r w:rsidRPr="00980505">
              <w:rPr>
                <w:rFonts w:eastAsia="Times-Roman"/>
                <w:sz w:val="20"/>
                <w:szCs w:val="20"/>
                <w:vertAlign w:val="superscript"/>
              </w:rPr>
              <w:t>00</w:t>
            </w:r>
            <w:r w:rsidRPr="00980505">
              <w:rPr>
                <w:rFonts w:eastAsia="Times-Roman"/>
                <w:sz w:val="20"/>
                <w:szCs w:val="20"/>
              </w:rPr>
              <w:t xml:space="preserve"> пятница - с  9</w:t>
            </w:r>
            <w:r w:rsidRPr="00980505">
              <w:rPr>
                <w:rFonts w:eastAsia="Times-Roman"/>
                <w:sz w:val="20"/>
                <w:szCs w:val="20"/>
                <w:vertAlign w:val="superscript"/>
              </w:rPr>
              <w:t xml:space="preserve">00 </w:t>
            </w:r>
            <w:r w:rsidRPr="00980505">
              <w:rPr>
                <w:rFonts w:eastAsia="Times-Roman"/>
                <w:sz w:val="20"/>
                <w:szCs w:val="20"/>
              </w:rPr>
              <w:t>– 16</w:t>
            </w:r>
            <w:r w:rsidRPr="00980505">
              <w:rPr>
                <w:rFonts w:eastAsia="Times-Roman"/>
                <w:sz w:val="20"/>
                <w:szCs w:val="20"/>
                <w:vertAlign w:val="superscript"/>
              </w:rPr>
              <w:t>45</w:t>
            </w:r>
            <w:r w:rsidRPr="00980505">
              <w:rPr>
                <w:rFonts w:eastAsia="Times-Roman"/>
                <w:sz w:val="20"/>
                <w:szCs w:val="20"/>
              </w:rPr>
              <w:t xml:space="preserve">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 с  13</w:t>
            </w:r>
            <w:r w:rsidRPr="00980505">
              <w:rPr>
                <w:rFonts w:eastAsia="Times-Roman"/>
                <w:sz w:val="20"/>
                <w:szCs w:val="20"/>
                <w:vertAlign w:val="superscript"/>
              </w:rPr>
              <w:t xml:space="preserve">00 </w:t>
            </w:r>
            <w:r w:rsidRPr="00980505">
              <w:rPr>
                <w:rFonts w:eastAsia="Times-Roman"/>
                <w:sz w:val="20"/>
                <w:szCs w:val="20"/>
              </w:rPr>
              <w:t>– 13</w:t>
            </w:r>
            <w:r w:rsidRPr="00980505">
              <w:rPr>
                <w:rFonts w:eastAsia="Times-Roman"/>
                <w:sz w:val="20"/>
                <w:szCs w:val="20"/>
                <w:vertAlign w:val="superscript"/>
              </w:rPr>
              <w:t>45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суббота, воскресенье 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8 (86351)   9-10-69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 (86351)  9 16 09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 9 14 56</w:t>
            </w: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rPr>
                <w:sz w:val="20"/>
                <w:szCs w:val="20"/>
                <w:lang w:val="en-US"/>
              </w:rPr>
            </w:pPr>
            <w:hyperlink r:id="rId31" w:history="1">
              <w:r w:rsidRPr="00980505">
                <w:rPr>
                  <w:sz w:val="20"/>
                  <w:szCs w:val="20"/>
                </w:rPr>
                <w:t>ustland</w:t>
              </w:r>
              <w:r w:rsidRPr="00980505">
                <w:rPr>
                  <w:sz w:val="20"/>
                  <w:szCs w:val="20"/>
                  <w:lang w:val="en-US"/>
                </w:rPr>
                <w:t>.</w:t>
              </w:r>
              <w:r w:rsidRPr="00980505">
                <w:rPr>
                  <w:sz w:val="20"/>
                  <w:szCs w:val="20"/>
                </w:rPr>
                <w:t>ru</w:t>
              </w:r>
            </w:hyperlink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hyperlink r:id="rId32" w:history="1">
              <w:r w:rsidRPr="00980505">
                <w:rPr>
                  <w:sz w:val="20"/>
                  <w:szCs w:val="20"/>
                </w:rPr>
                <w:t>ynpcx</w:t>
              </w:r>
              <w:r w:rsidRPr="00980505">
                <w:rPr>
                  <w:sz w:val="20"/>
                  <w:szCs w:val="20"/>
                  <w:lang w:val="en-US"/>
                </w:rPr>
                <w:t>@</w:t>
              </w:r>
              <w:r w:rsidRPr="00980505">
                <w:rPr>
                  <w:sz w:val="20"/>
                  <w:szCs w:val="20"/>
                </w:rPr>
                <w:t>udonet</w:t>
              </w:r>
              <w:r w:rsidRPr="00980505">
                <w:rPr>
                  <w:sz w:val="20"/>
                  <w:szCs w:val="20"/>
                  <w:lang w:val="en-US"/>
                </w:rPr>
                <w:t>.</w:t>
              </w:r>
              <w:r w:rsidRPr="00980505">
                <w:rPr>
                  <w:sz w:val="20"/>
                  <w:szCs w:val="20"/>
                </w:rPr>
                <w:t>donpac</w:t>
              </w:r>
              <w:r w:rsidRPr="00980505">
                <w:rPr>
                  <w:sz w:val="20"/>
                  <w:szCs w:val="20"/>
                  <w:lang w:val="en-US"/>
                </w:rPr>
                <w:t>.</w:t>
              </w:r>
              <w:r w:rsidRPr="00980505">
                <w:rPr>
                  <w:sz w:val="20"/>
                  <w:szCs w:val="20"/>
                </w:rPr>
                <w:t>ru</w:t>
              </w:r>
            </w:hyperlink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Веселовский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 Веселовского  района, отдел сельского хозяйства и охраны окружающей среды,  п. Веселый, пер. Комсомольский, д. 61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ascii="Times New Roman CYR" w:hAnsi="Times New Roman CYR" w:cs="Times New Roman CYR"/>
                <w:sz w:val="20"/>
                <w:szCs w:val="20"/>
              </w:rPr>
              <w:t>347781, Ростовская область, Веселовский район, п. Веселый, пер. Комсомольский, д. 61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0505">
              <w:rPr>
                <w:rFonts w:ascii="Times New Roman CYR" w:hAnsi="Times New Roman CYR" w:cs="Times New Roman CYR"/>
                <w:sz w:val="20"/>
                <w:szCs w:val="20"/>
              </w:rPr>
              <w:t>понедельник - пятница с 8 часов 00 минут до 17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0505">
              <w:rPr>
                <w:rFonts w:ascii="Times New Roman CYR" w:hAnsi="Times New Roman CYR" w:cs="Times New Roman CYR"/>
                <w:sz w:val="20"/>
                <w:szCs w:val="20"/>
              </w:rPr>
              <w:t>обеденный перерыв: с 12 часов 00 минут до 13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суббота, воскресенье 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0505">
              <w:rPr>
                <w:rFonts w:ascii="Times New Roman CYR" w:hAnsi="Times New Roman CYR" w:cs="Times New Roman CYR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0505">
              <w:rPr>
                <w:rFonts w:ascii="Times New Roman CYR" w:hAnsi="Times New Roman CYR" w:cs="Times New Roman CYR"/>
                <w:sz w:val="20"/>
                <w:szCs w:val="20"/>
              </w:rPr>
              <w:t xml:space="preserve"> 8 (86358)   6 11 44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80505">
              <w:rPr>
                <w:rFonts w:ascii="Times New Roman CYR" w:hAnsi="Times New Roman CYR" w:cs="Times New Roman CYR"/>
                <w:sz w:val="20"/>
                <w:szCs w:val="20"/>
              </w:rPr>
              <w:t>специалисты – 8 (86358)  6-11-44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80505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6-84-08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rPr>
                <w:sz w:val="20"/>
                <w:szCs w:val="20"/>
                <w:lang w:val="en-US"/>
              </w:rPr>
            </w:pPr>
            <w:hyperlink r:id="rId33" w:history="1">
              <w:r w:rsidRPr="00980505">
                <w:rPr>
                  <w:sz w:val="20"/>
                  <w:szCs w:val="20"/>
                </w:rPr>
                <w:t>www</w:t>
              </w:r>
              <w:r w:rsidRPr="00980505">
                <w:rPr>
                  <w:sz w:val="20"/>
                  <w:szCs w:val="20"/>
                  <w:lang w:val="en-US"/>
                </w:rPr>
                <w:t>.veselorn.donland.ru</w:t>
              </w:r>
            </w:hyperlink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980505">
              <w:rPr>
                <w:sz w:val="20"/>
                <w:szCs w:val="20"/>
                <w:lang w:val="en-US"/>
              </w:rPr>
              <w:t>vesupr@donpac.ru</w:t>
            </w:r>
          </w:p>
          <w:p w:rsidR="00F54E45" w:rsidRPr="00980505" w:rsidRDefault="00F54E45" w:rsidP="003F0401">
            <w:pPr>
              <w:rPr>
                <w:sz w:val="20"/>
                <w:szCs w:val="20"/>
                <w:lang w:val="en-US"/>
              </w:rPr>
            </w:pP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b/>
                <w:bCs/>
                <w:sz w:val="20"/>
                <w:szCs w:val="20"/>
              </w:rPr>
              <w:t>Сальский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Сальского района, управление  сельского хозяйства и охраны окружающей среды,  г. Сальск, ул. Ленина 22, к. 307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347630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Ростовская обл.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Сальский район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Сальск, ул. Ленина, 22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четверг с 8 часов 00 минут до 18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12 часов 00 минут до 13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суббота, воскресенье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Заместитель Главы Администрации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начальник управления сельского хозяйства и охраны окружающей среды – Березовский В.И.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 (86372) 5-12-60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 (86372) 5-12-19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начальник отдела земледелия, семеноводства, селекционирования, КФХ и малых предприятий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начальник отдела поддержки сельскохозяйственного производства</w:t>
            </w: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salsk.org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ch</w:t>
            </w:r>
            <w:r w:rsidRPr="00980505">
              <w:rPr>
                <w:rFonts w:eastAsia="Times-Roman"/>
                <w:sz w:val="20"/>
                <w:szCs w:val="20"/>
              </w:rPr>
              <w:t>_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sal</w:t>
            </w:r>
            <w:r w:rsidRPr="00980505">
              <w:rPr>
                <w:rFonts w:eastAsia="Times-Roman"/>
                <w:sz w:val="20"/>
                <w:szCs w:val="20"/>
              </w:rPr>
              <w:t>@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salsk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donpac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ru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Целинский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Целинского района, отдел сельского хозяйства и охраны окружающей среды,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п. Целина.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Советская, 19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347760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Ростовская обл.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Целинский район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п. Целина,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ул.Советская, 19.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пятница с 8 часов 00 минут до 17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12 часов 00 минут до 13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8 (86371)   9-19-71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приемная   9-14-87             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 (86371)  9-10-79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9-10-07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9-17-87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9-15-87</w:t>
            </w: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www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tselinaraion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spacing w:after="200" w:line="276" w:lineRule="auto"/>
              <w:rPr>
                <w:sz w:val="20"/>
                <w:szCs w:val="20"/>
              </w:rPr>
            </w:pPr>
            <w:r w:rsidRPr="00980505">
              <w:rPr>
                <w:sz w:val="20"/>
                <w:szCs w:val="20"/>
                <w:lang w:val="en-US"/>
              </w:rPr>
              <w:t>uprava</w:t>
            </w:r>
            <w:r w:rsidRPr="00980505">
              <w:rPr>
                <w:sz w:val="20"/>
                <w:szCs w:val="20"/>
              </w:rPr>
              <w:t>@</w:t>
            </w:r>
            <w:r w:rsidRPr="00980505">
              <w:rPr>
                <w:sz w:val="20"/>
                <w:szCs w:val="20"/>
                <w:lang w:val="en-US"/>
              </w:rPr>
              <w:t>celina</w:t>
            </w:r>
            <w:r w:rsidRPr="00980505">
              <w:rPr>
                <w:sz w:val="20"/>
                <w:szCs w:val="20"/>
              </w:rPr>
              <w:t>.</w:t>
            </w:r>
            <w:r w:rsidRPr="00980505">
              <w:rPr>
                <w:sz w:val="20"/>
                <w:szCs w:val="20"/>
                <w:lang w:val="en-US"/>
              </w:rPr>
              <w:t>donpac</w:t>
            </w:r>
            <w:r w:rsidRPr="00980505">
              <w:rPr>
                <w:sz w:val="20"/>
                <w:szCs w:val="20"/>
              </w:rPr>
              <w:t>.</w:t>
            </w:r>
            <w:r w:rsidRPr="00980505">
              <w:rPr>
                <w:sz w:val="20"/>
                <w:szCs w:val="20"/>
                <w:lang w:val="en-US"/>
              </w:rPr>
              <w:t>ru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Пролетарский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Пролетарского района, отдел сельского хозяйства и охраны окружающей среды,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Пионерская,120, г. Пролетарск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</w:rPr>
              <w:t xml:space="preserve">347540 Ростовская область, </w:t>
            </w:r>
            <w:r w:rsidRPr="00980505">
              <w:rPr>
                <w:rFonts w:eastAsia="Times-Roman"/>
                <w:sz w:val="20"/>
                <w:szCs w:val="20"/>
              </w:rPr>
              <w:t xml:space="preserve">Пролетарский район,                    г.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Пролетарск,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Пионерская,120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понедельник – пятница: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 8 часов 00 минут до 17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12 часов 00 минут до 13 часов 00минут;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суббота, воскресенье 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8 (86374) 9-90-03;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 (86374) 9-90-20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9-90-21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9-90-24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proletarsk.donland.ru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hyperlink r:id="rId34" w:history="1">
              <w:r w:rsidRPr="00980505">
                <w:rPr>
                  <w:sz w:val="20"/>
                  <w:szCs w:val="20"/>
                  <w:u w:val="single"/>
                  <w:lang w:val="en-US"/>
                </w:rPr>
                <w:t>prolselx@prol.donpac.ru</w:t>
              </w:r>
            </w:hyperlink>
            <w:r w:rsidRPr="00980505">
              <w:rPr>
                <w:sz w:val="20"/>
                <w:szCs w:val="20"/>
                <w:lang w:val="en-US"/>
              </w:rPr>
              <w:t xml:space="preserve">  </w:t>
            </w: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Октябрьский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Октябрьского района, отдел по сельскому хозяйству и перерабатывающей промышленности, Поселок Каменоломни, переулок Советский 12, 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II</w:t>
            </w:r>
            <w:r w:rsidRPr="00980505">
              <w:rPr>
                <w:rFonts w:eastAsia="Times-Roman"/>
                <w:sz w:val="20"/>
                <w:szCs w:val="20"/>
              </w:rPr>
              <w:t xml:space="preserve"> этаж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346480, Ростовская обл., Октябрьский район, п. Каменолом-ни, переулок Советский 12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четверг с 8 часов 00 минут до 17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пятница - с 8 часов 00 минут до 16 часов 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12 часов 00 минут до 13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суббота, воскресенье 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8 (86360)   2 23 93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2 32 70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 (86360)  2 38 91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2 37 53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2 32 20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2 30 53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octobdonland.ru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u w:val="single"/>
                <w:lang w:val="en-US"/>
              </w:rPr>
            </w:pPr>
            <w:hyperlink r:id="rId35" w:history="1">
              <w:r w:rsidRPr="00980505">
                <w:rPr>
                  <w:sz w:val="20"/>
                  <w:szCs w:val="20"/>
                  <w:u w:val="single"/>
                  <w:lang w:val="en-US"/>
                </w:rPr>
                <w:t>uprav@kamenolomni.donpac.ru</w:t>
              </w:r>
            </w:hyperlink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Шолоховский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Шолоховского района, отдел сельского хозяйства и охраны окружающей среды,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Шолохова, 54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ст. Вешенская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каб. №2,7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346270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Ростовская область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Шолоховский район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ст. Вешенская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Шолохова, 54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– пятница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с 9.00 до 18.00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 13.00 до 14.00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начальник отдела – 8 (86353)21175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21296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21039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21871</w:t>
            </w: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ra-211@veshki.donpac.ru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shol@veshki.donpac.ru  </w:t>
            </w: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Мартыновский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Мартыновского района,  отдел сельского хозяйства и природопользования, ул. Советская, 61, сл. Большая Мартыновка,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346660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Ростовская обл.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Мартыновский район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сл. Большая Мартыновка,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Советская ,61 Ростовская область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понедельник: с 8 часов 00 минут до 17 часов 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вторник – пятница: с 8 часов 00 минут до 16 часов 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12 часов 00 минут до 13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Заместитель Главы Администрации Мартыновского района - начальник отдела сельского хозяйства и природопользования: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8 (86395)   21707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21175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 (86395)  21980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21065</w:t>
            </w: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www.martadmin.ru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spacing w:after="200" w:line="276" w:lineRule="auto"/>
              <w:rPr>
                <w:sz w:val="20"/>
                <w:szCs w:val="20"/>
              </w:rPr>
            </w:pPr>
            <w:r w:rsidRPr="00980505">
              <w:rPr>
                <w:sz w:val="20"/>
                <w:szCs w:val="20"/>
                <w:lang w:val="en-US"/>
              </w:rPr>
              <w:t>shypr</w:t>
            </w:r>
            <w:r w:rsidRPr="00980505">
              <w:rPr>
                <w:sz w:val="20"/>
                <w:szCs w:val="20"/>
              </w:rPr>
              <w:t>@</w:t>
            </w:r>
            <w:r w:rsidRPr="00980505">
              <w:rPr>
                <w:sz w:val="20"/>
                <w:szCs w:val="20"/>
                <w:lang w:val="en-US"/>
              </w:rPr>
              <w:t>donpac</w:t>
            </w:r>
            <w:r w:rsidRPr="00980505">
              <w:rPr>
                <w:sz w:val="20"/>
                <w:szCs w:val="20"/>
              </w:rPr>
              <w:t>.</w:t>
            </w:r>
            <w:r w:rsidRPr="00980505">
              <w:rPr>
                <w:sz w:val="20"/>
                <w:szCs w:val="20"/>
                <w:lang w:val="en-US"/>
              </w:rPr>
              <w:t>ru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Ремонтненский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Ремонтненского района, отдел сельского хозяйства и охраны окружающей среды,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Ленинская 67,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с. Ремонтное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347480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Ростовская обл.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Ремонтненский район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с. Ремонтное,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ул.Ленинская 67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пятница с 9 часов 00 минут до 17 часов 15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13 часов 00 минут до 14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суббота, воскресенье 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8 (86379)   3 11 60 (факс)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 (86379)  3 11 47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3 11 65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3 11 04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3 15 80</w:t>
            </w: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remadmin.donland.ru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980505">
              <w:rPr>
                <w:sz w:val="20"/>
                <w:szCs w:val="20"/>
                <w:lang w:val="en-US"/>
              </w:rPr>
              <w:t>wostok@remont.donpac.ru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Заветинского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Заветинского района, отдел сельского хозяйства и охраны окружающей среды,  ул. Ломоносова 25. с. Заветное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347430.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Ростовская обл.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Заветинский район, с.Заветное,         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ул. Ломоносова 25.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пятница с 9 часов 00 минут до 18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13 часов 00 минут до 14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суббота, воскресенье 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8 (86378)   2 16 76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 (86378)  2 25 78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2 21 48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2 24 76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zavetnoe.donland.ru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980505">
              <w:rPr>
                <w:sz w:val="20"/>
                <w:szCs w:val="20"/>
                <w:lang w:val="en-US"/>
              </w:rPr>
              <w:t>zavush@vttc.dopac.ru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Константиновский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Константиновского района, отдел сельского хозяйства и охраны окружающей среды,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25 Октября, 70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г.Константиновск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347250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Ростовская обл.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Константиновский район, г.Константиновск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25 Октября, 70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пятница с 9 часов 00 минут до 18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13 часов 00 минут до 14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суббота, воскресенье 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8 (86393)   21808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 (86393)  21721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21407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22921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hyperlink r:id="rId36" w:history="1">
              <w:r w:rsidRPr="00980505">
                <w:rPr>
                  <w:sz w:val="20"/>
                  <w:szCs w:val="20"/>
                </w:rPr>
                <w:t>www.konstadmin.ru</w:t>
              </w:r>
            </w:hyperlink>
            <w:r w:rsidRPr="00980505">
              <w:rPr>
                <w:rFonts w:eastAsia="Times-Roman"/>
                <w:sz w:val="20"/>
                <w:szCs w:val="20"/>
              </w:rPr>
              <w:t xml:space="preserve"> 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kush</w:t>
            </w:r>
            <w:r w:rsidRPr="00980505">
              <w:rPr>
                <w:rFonts w:eastAsia="Times-Roman"/>
                <w:sz w:val="20"/>
                <w:szCs w:val="20"/>
              </w:rPr>
              <w:t>@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konst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spacing w:after="200" w:line="276" w:lineRule="auto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kush</w:t>
            </w:r>
            <w:r w:rsidRPr="00980505">
              <w:rPr>
                <w:rFonts w:eastAsia="Times-Roman"/>
                <w:sz w:val="20"/>
                <w:szCs w:val="20"/>
              </w:rPr>
              <w:t>@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konst.donpac.ru</w:t>
            </w: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Милютинский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Милютинского,  отдел по поддержке сельского хозяйства, землепользованию, т охране окружающей среды,района, ул. Павших Героев , 46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347120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Ростовская обл.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Милютинский р-он, ст. Милютинская, ул. Павших Героев, 46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пятница с 9 часов 00 минут до 18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13 часов 00 минут до 14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суббота, воскресенье 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8 (86389)   2-13-62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 (86389)  2-11-49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2-10-02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2-14-94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Milutka.donland.ru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spacing w:after="200" w:line="276" w:lineRule="auto"/>
              <w:rPr>
                <w:sz w:val="20"/>
                <w:szCs w:val="20"/>
              </w:rPr>
            </w:pPr>
            <w:r w:rsidRPr="00980505">
              <w:rPr>
                <w:sz w:val="20"/>
                <w:szCs w:val="20"/>
                <w:lang w:val="en-US"/>
              </w:rPr>
              <w:t>milut</w:t>
            </w:r>
            <w:r w:rsidRPr="00980505">
              <w:rPr>
                <w:sz w:val="20"/>
                <w:szCs w:val="20"/>
              </w:rPr>
              <w:t>@</w:t>
            </w:r>
            <w:r w:rsidRPr="00980505">
              <w:rPr>
                <w:sz w:val="20"/>
                <w:szCs w:val="20"/>
                <w:lang w:val="en-US"/>
              </w:rPr>
              <w:t>milutka</w:t>
            </w:r>
            <w:r w:rsidRPr="00980505">
              <w:rPr>
                <w:sz w:val="20"/>
                <w:szCs w:val="20"/>
              </w:rPr>
              <w:t>.</w:t>
            </w:r>
            <w:r w:rsidRPr="00980505">
              <w:rPr>
                <w:sz w:val="20"/>
                <w:szCs w:val="20"/>
                <w:lang w:val="en-US"/>
              </w:rPr>
              <w:t>donpac</w:t>
            </w:r>
            <w:r w:rsidRPr="00980505">
              <w:rPr>
                <w:sz w:val="20"/>
                <w:szCs w:val="20"/>
              </w:rPr>
              <w:t>.</w:t>
            </w:r>
            <w:r w:rsidRPr="00980505">
              <w:rPr>
                <w:sz w:val="20"/>
                <w:szCs w:val="20"/>
                <w:lang w:val="en-US"/>
              </w:rPr>
              <w:t>ru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Песчанокопский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Песчанокопского района, отдел сельского хозяйства и охраны окружающей среды,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Суворова,  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с. Песчанокопское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к-43 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347570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Ростовская область, Песчанокопский район,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с.Песчанокоское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Суворова,  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–пятница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с 9.00  до 18.00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обеденный перерыв: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с 13. 00 до 14. 00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Выходные дни: суббота, воскресенье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начальник отдела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8(86373)  9 11 97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8(86373)   9 11 61 доб. 248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8(86373)  9 11 61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8(86373)   9 11 61 доб. 247</w:t>
            </w: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hyperlink r:id="rId37" w:history="1">
              <w:r w:rsidRPr="00980505">
                <w:rPr>
                  <w:rFonts w:eastAsia="Times-Roman"/>
                  <w:sz w:val="20"/>
                  <w:szCs w:val="20"/>
                  <w:lang w:val="en-US"/>
                </w:rPr>
                <w:t>http://peschanrn.donland.ru</w:t>
              </w:r>
            </w:hyperlink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hyperlink r:id="rId38" w:history="1">
              <w:r w:rsidRPr="00980505">
                <w:rPr>
                  <w:rFonts w:eastAsia="Times-Roman"/>
                  <w:sz w:val="20"/>
                  <w:szCs w:val="20"/>
                  <w:lang w:val="en-US"/>
                </w:rPr>
                <w:t>otdel-selhoz273@donland.ru</w:t>
              </w:r>
            </w:hyperlink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</w:p>
        </w:tc>
      </w:tr>
      <w:tr w:rsidR="00F54E45" w:rsidRPr="00980505" w:rsidTr="006F57E1">
        <w:trPr>
          <w:trHeight w:val="317"/>
        </w:trPr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Верхнедонской район</w:t>
            </w:r>
          </w:p>
        </w:tc>
      </w:tr>
      <w:tr w:rsidR="00F54E45" w:rsidRPr="00980505" w:rsidTr="006F57E1">
        <w:trPr>
          <w:trHeight w:val="317"/>
        </w:trPr>
        <w:tc>
          <w:tcPr>
            <w:tcW w:w="2113" w:type="dxa"/>
            <w:tcBorders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Верхнедонского района, отдел сельского хозяйства и охраны окружающей среды,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ул. Матросова, 12, ст. Казанская </w:t>
            </w:r>
          </w:p>
        </w:tc>
        <w:tc>
          <w:tcPr>
            <w:tcW w:w="220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346170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Ростовская область, Верхнедонской район,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ст. Казанская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Суворова, 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32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–пятница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 8.00 до 16.12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обеденный перерыв: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с 12. 00 до 13. 00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Выходные дни: суббота, воскресенье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32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начальник отдела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 (86364) 31-1-93,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факс 8 (86364) 31-1-70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www.verhnedon.ru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 xml:space="preserve">vdon@kazanka.donpac.ru </w:t>
            </w:r>
          </w:p>
        </w:tc>
      </w:tr>
      <w:tr w:rsidR="00F54E45" w:rsidRPr="00980505" w:rsidTr="006F57E1">
        <w:trPr>
          <w:trHeight w:val="317"/>
        </w:trPr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Волгодонской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Волгодонского района, отдел сельского хозяйства и охраны окружающей среды,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Почтовая, 9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ст. Романовская 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347350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Ростовская обл.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Волгодонской район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ст. Романовская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Почтовая, 9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пятница с 8 часов 00 минут до 17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12 часов 00 минут до 13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суббота, воскресенье 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8 (86394)   7 03 58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7 03 72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 (86394)  7 02 74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7 14 26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www,volgodonskoiraion,ru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spacing w:after="200" w:line="276" w:lineRule="auto"/>
              <w:rPr>
                <w:sz w:val="20"/>
                <w:szCs w:val="20"/>
              </w:rPr>
            </w:pPr>
            <w:r w:rsidRPr="00980505">
              <w:rPr>
                <w:sz w:val="20"/>
                <w:szCs w:val="20"/>
                <w:lang w:val="en-US"/>
              </w:rPr>
              <w:t>agro@vttc,donpac</w:t>
            </w:r>
            <w:r w:rsidRPr="00980505">
              <w:rPr>
                <w:sz w:val="20"/>
                <w:szCs w:val="20"/>
              </w:rPr>
              <w:t>.</w:t>
            </w:r>
            <w:r w:rsidRPr="00980505">
              <w:rPr>
                <w:sz w:val="20"/>
                <w:szCs w:val="20"/>
                <w:lang w:val="en-US"/>
              </w:rPr>
              <w:t>ru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Каменский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Каменского района, отдел сельского хозяйства и охраны окружающей среды,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347850,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Ростовская область,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Каменский район,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п. Глубокий,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Артема, 198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347850,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Ростовская область,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Каменский район,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п. Глубокий,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Артема, 198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четверг с 8 часов 00 минут до 17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пятница - с 8 часов 00 минут до 17 часов 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12 часов 00 минут до 13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суббота, воскресенье 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8 (86365)   95 5 09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 (86365)  95 1 03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95 5 20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95 8 25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приемная -                         95-7-56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kamray.donland.ru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spacing w:after="200" w:line="276" w:lineRule="auto"/>
              <w:rPr>
                <w:sz w:val="20"/>
                <w:szCs w:val="20"/>
              </w:rPr>
            </w:pPr>
            <w:r w:rsidRPr="00980505">
              <w:rPr>
                <w:sz w:val="20"/>
                <w:szCs w:val="20"/>
                <w:lang w:val="en-US"/>
              </w:rPr>
              <w:t>kamen</w:t>
            </w:r>
            <w:r w:rsidRPr="00980505">
              <w:rPr>
                <w:sz w:val="20"/>
                <w:szCs w:val="20"/>
              </w:rPr>
              <w:t>@</w:t>
            </w:r>
            <w:r w:rsidRPr="00980505">
              <w:rPr>
                <w:sz w:val="20"/>
                <w:szCs w:val="20"/>
                <w:lang w:val="en-US"/>
              </w:rPr>
              <w:t>kamensk</w:t>
            </w:r>
            <w:r w:rsidRPr="00980505">
              <w:rPr>
                <w:sz w:val="20"/>
                <w:szCs w:val="20"/>
              </w:rPr>
              <w:t>.</w:t>
            </w:r>
            <w:r w:rsidRPr="00980505">
              <w:rPr>
                <w:sz w:val="20"/>
                <w:szCs w:val="20"/>
                <w:lang w:val="en-US"/>
              </w:rPr>
              <w:t>donpac</w:t>
            </w:r>
            <w:r w:rsidRPr="00980505">
              <w:rPr>
                <w:sz w:val="20"/>
                <w:szCs w:val="20"/>
              </w:rPr>
              <w:t>.</w:t>
            </w:r>
            <w:r w:rsidRPr="00980505">
              <w:rPr>
                <w:sz w:val="20"/>
                <w:szCs w:val="20"/>
                <w:lang w:val="en-US"/>
              </w:rPr>
              <w:t>ru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b/>
                <w:bCs/>
                <w:sz w:val="20"/>
                <w:szCs w:val="20"/>
              </w:rPr>
              <w:t>Куйбышевский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Куйбышевского района, отдел сельского хозяйства и охраны окружающей среды,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Куйбышевская, 24 с. Куйбышево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346940, Ростовская обл., Куйбышевский район, с. Куйбышево, ул. Куйбышевская, 24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четверг с 09 часов 00 минут до 18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пятница - с 09 часов 00 минут до 17 часов 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13 часов 00 минут до 13 часов 48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8(86348) 3 11 86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8(86348) 3 13 64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3 10 65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3 15 63</w:t>
            </w: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spacing w:after="200" w:line="276" w:lineRule="auto"/>
              <w:rPr>
                <w:sz w:val="20"/>
                <w:szCs w:val="20"/>
              </w:rPr>
            </w:pPr>
            <w:r w:rsidRPr="00980505">
              <w:rPr>
                <w:sz w:val="20"/>
                <w:szCs w:val="20"/>
                <w:lang w:val="en-US"/>
              </w:rPr>
              <w:t>upravkuib@mail.ru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kuib</w:t>
            </w:r>
            <w:r w:rsidRPr="00980505">
              <w:rPr>
                <w:rFonts w:eastAsia="Times-Roman"/>
                <w:sz w:val="20"/>
                <w:szCs w:val="20"/>
              </w:rPr>
              <w:t>@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pbox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ttn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ru</w:t>
            </w: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Матвеево-Курганский район</w:t>
            </w:r>
          </w:p>
        </w:tc>
      </w:tr>
      <w:tr w:rsidR="00F54E45" w:rsidRPr="00980505" w:rsidTr="006F57E1">
        <w:tc>
          <w:tcPr>
            <w:tcW w:w="2113" w:type="dxa"/>
            <w:tcBorders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Матвеево-Курганского района, отдел сельского хозяйства и охраны окружающей среды,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1 Пятилетки, 108, Матвеев Курган пос. 1 этаж каб.б/н</w:t>
            </w:r>
          </w:p>
        </w:tc>
        <w:tc>
          <w:tcPr>
            <w:tcW w:w="21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Ростовская обл., Матвеево-Курганский район, ул. 1 Пятилетки, 108, Матвеев Курган пос.</w:t>
            </w:r>
          </w:p>
        </w:tc>
        <w:tc>
          <w:tcPr>
            <w:tcW w:w="31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четверг с 09 часов 00 минут до 18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13 часов 00 минут до 14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3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spacing w:after="200" w:line="276" w:lineRule="auto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 (863 41) 3-19-05,</w:t>
            </w:r>
            <w:r w:rsidRPr="00980505">
              <w:rPr>
                <w:rFonts w:eastAsia="Times-Roman"/>
                <w:sz w:val="20"/>
                <w:szCs w:val="20"/>
              </w:rPr>
              <w:br/>
              <w:t>факс: 8 (86341) 3-16-67.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hyperlink r:id="rId39" w:history="1">
              <w:r w:rsidRPr="00980505">
                <w:rPr>
                  <w:rFonts w:eastAsia="Times-Roman"/>
                  <w:sz w:val="20"/>
                  <w:szCs w:val="20"/>
                </w:rPr>
                <w:t>rush</w:t>
              </w:r>
              <w:r w:rsidRPr="00980505">
                <w:rPr>
                  <w:rFonts w:eastAsia="Times-Roman"/>
                  <w:sz w:val="20"/>
                  <w:szCs w:val="20"/>
                  <w:lang w:val="en-US"/>
                </w:rPr>
                <w:t>@</w:t>
              </w:r>
              <w:r w:rsidRPr="00980505">
                <w:rPr>
                  <w:rFonts w:eastAsia="Times-Roman"/>
                  <w:sz w:val="20"/>
                  <w:szCs w:val="20"/>
                </w:rPr>
                <w:t>pbox</w:t>
              </w:r>
              <w:r w:rsidRPr="00980505">
                <w:rPr>
                  <w:rFonts w:eastAsia="Times-Roman"/>
                  <w:sz w:val="20"/>
                  <w:szCs w:val="20"/>
                  <w:lang w:val="en-US"/>
                </w:rPr>
                <w:t>.</w:t>
              </w:r>
              <w:r w:rsidRPr="00980505">
                <w:rPr>
                  <w:rFonts w:eastAsia="Times-Roman"/>
                  <w:sz w:val="20"/>
                  <w:szCs w:val="20"/>
                </w:rPr>
                <w:t>ttn</w:t>
              </w:r>
              <w:r w:rsidRPr="00980505">
                <w:rPr>
                  <w:rFonts w:eastAsia="Times-Roman"/>
                  <w:sz w:val="20"/>
                  <w:szCs w:val="20"/>
                  <w:lang w:val="en-US"/>
                </w:rPr>
                <w:t>. ru</w:t>
              </w:r>
            </w:hyperlink>
          </w:p>
        </w:tc>
        <w:tc>
          <w:tcPr>
            <w:tcW w:w="2269" w:type="dxa"/>
            <w:gridSpan w:val="2"/>
            <w:tcBorders>
              <w:lef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www. matveevkurgan.ru</w:t>
            </w:r>
          </w:p>
        </w:tc>
      </w:tr>
      <w:tr w:rsidR="00F54E45" w:rsidRPr="00980505" w:rsidTr="006F57E1">
        <w:trPr>
          <w:trHeight w:val="112"/>
        </w:trPr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Миллеровский район</w:t>
            </w:r>
          </w:p>
        </w:tc>
      </w:tr>
      <w:tr w:rsidR="00F54E45" w:rsidRPr="00980505" w:rsidTr="006F57E1">
        <w:tc>
          <w:tcPr>
            <w:tcW w:w="2113" w:type="dxa"/>
            <w:tcBorders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Миллеровского района, отдел сельского хозяйства и охраны окружающей среды, г. Миллерово, Миллеровский район, ул. Ленина,61 этаж каб. № 8</w:t>
            </w:r>
          </w:p>
        </w:tc>
        <w:tc>
          <w:tcPr>
            <w:tcW w:w="21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346130 Ростовская обл., г. Миллерово, Миллеровский район, ул. Ленина, 6 </w:t>
            </w:r>
          </w:p>
        </w:tc>
        <w:tc>
          <w:tcPr>
            <w:tcW w:w="31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четверг с 09 часов 00 минут до 18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13 часов 00 минут до 14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3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 (86385) 2-62-78,</w:t>
            </w:r>
          </w:p>
          <w:p w:rsidR="00F54E45" w:rsidRPr="00980505" w:rsidRDefault="00F54E45" w:rsidP="003F0401">
            <w:pPr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факс: 8 (86385) 2-80-70.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hyperlink r:id="rId40" w:history="1">
              <w:r w:rsidRPr="00980505">
                <w:rPr>
                  <w:rFonts w:eastAsia="Times-Roman"/>
                  <w:sz w:val="20"/>
                  <w:szCs w:val="20"/>
                  <w:lang w:val="en-US"/>
                </w:rPr>
                <w:t>upragri@millerovo.donpac.ru</w:t>
              </w:r>
            </w:hyperlink>
          </w:p>
        </w:tc>
        <w:tc>
          <w:tcPr>
            <w:tcW w:w="2269" w:type="dxa"/>
            <w:gridSpan w:val="2"/>
            <w:tcBorders>
              <w:lef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millerovoland.ru</w:t>
            </w: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Цимлянский район</w:t>
            </w:r>
          </w:p>
        </w:tc>
      </w:tr>
      <w:tr w:rsidR="00F54E45" w:rsidRPr="00980505" w:rsidTr="006F57E1">
        <w:trPr>
          <w:trHeight w:val="553"/>
        </w:trPr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Цимлянского района, отдел сельского хозяйства и охраны окружающей среды,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Цимлянский район    г. Цимлянск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347320 Ростовская область Цимлянский район г. Цимлянск ул. Ленина д.24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пятница с 8 часов 00 минут до 17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12 часов 00 минут до 13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8 (86391) 5-10-87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факс 2-12-77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 (86391)  2-12-72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2-11-48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2-19-18                                        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cimlyanck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donland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spacing w:after="200" w:line="276" w:lineRule="auto"/>
              <w:rPr>
                <w:sz w:val="20"/>
                <w:szCs w:val="20"/>
              </w:rPr>
            </w:pPr>
            <w:r w:rsidRPr="00980505">
              <w:rPr>
                <w:sz w:val="20"/>
                <w:szCs w:val="20"/>
                <w:lang w:val="en-US"/>
              </w:rPr>
              <w:t>cimush76</w:t>
            </w:r>
            <w:r w:rsidRPr="00980505">
              <w:rPr>
                <w:sz w:val="20"/>
                <w:szCs w:val="20"/>
              </w:rPr>
              <w:t>@</w:t>
            </w:r>
            <w:r w:rsidRPr="00980505">
              <w:rPr>
                <w:sz w:val="20"/>
                <w:szCs w:val="20"/>
                <w:lang w:val="en-US"/>
              </w:rPr>
              <w:t>mail</w:t>
            </w:r>
            <w:r w:rsidRPr="00980505">
              <w:rPr>
                <w:sz w:val="20"/>
                <w:szCs w:val="20"/>
              </w:rPr>
              <w:t>.</w:t>
            </w:r>
            <w:r w:rsidRPr="00980505">
              <w:rPr>
                <w:sz w:val="20"/>
                <w:szCs w:val="20"/>
                <w:lang w:val="en-US"/>
              </w:rPr>
              <w:t>ru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Дубовский район</w:t>
            </w:r>
          </w:p>
        </w:tc>
      </w:tr>
      <w:tr w:rsidR="00F54E45" w:rsidRPr="00980505" w:rsidTr="006F57E1">
        <w:tc>
          <w:tcPr>
            <w:tcW w:w="2140" w:type="dxa"/>
            <w:gridSpan w:val="2"/>
            <w:tcBorders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Дубовского района, отдел сельского хозяйства и охраны окружающей среды,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Дубовский район, с. Дубовское, пл. Павших борцов, 1</w:t>
            </w:r>
          </w:p>
        </w:tc>
        <w:tc>
          <w:tcPr>
            <w:tcW w:w="2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347410 Ростовская область, Дубовский р-н, с. Дубовское, пл. Павших борцов, 1</w:t>
            </w:r>
            <w:r w:rsidRPr="0098050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пятница с 9 часов 00 минут до 18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13 часов 00 минут до 14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32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spacing w:after="200" w:line="276" w:lineRule="auto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 (863 77) 5-15-35, 5-16-88,</w:t>
            </w:r>
            <w:r w:rsidRPr="00980505">
              <w:rPr>
                <w:rFonts w:eastAsia="Times-Roman"/>
                <w:sz w:val="20"/>
                <w:szCs w:val="20"/>
              </w:rPr>
              <w:br/>
              <w:t>Факс: 8 (863 77) 5-15-35</w:t>
            </w:r>
          </w:p>
        </w:tc>
        <w:tc>
          <w:tcPr>
            <w:tcW w:w="2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hyperlink r:id="rId41" w:history="1">
              <w:r w:rsidRPr="00980505">
                <w:rPr>
                  <w:rFonts w:eastAsia="Times-Roman"/>
                  <w:sz w:val="20"/>
                  <w:szCs w:val="20"/>
                  <w:lang w:val="en-US"/>
                </w:rPr>
                <w:t>adm</w:t>
              </w:r>
              <w:r w:rsidRPr="00980505">
                <w:rPr>
                  <w:rFonts w:eastAsia="Times-Roman"/>
                  <w:sz w:val="20"/>
                  <w:szCs w:val="20"/>
                </w:rPr>
                <w:t>_</w:t>
              </w:r>
              <w:r w:rsidRPr="00980505">
                <w:rPr>
                  <w:rFonts w:eastAsia="Times-Roman"/>
                  <w:sz w:val="20"/>
                  <w:szCs w:val="20"/>
                  <w:lang w:val="en-US"/>
                </w:rPr>
                <w:t>dub</w:t>
              </w:r>
              <w:r w:rsidRPr="00980505">
                <w:rPr>
                  <w:rFonts w:eastAsia="Times-Roman"/>
                  <w:sz w:val="20"/>
                  <w:szCs w:val="20"/>
                </w:rPr>
                <w:t>@</w:t>
              </w:r>
              <w:r w:rsidRPr="00980505">
                <w:rPr>
                  <w:rFonts w:eastAsia="Times-Roman"/>
                  <w:sz w:val="20"/>
                  <w:szCs w:val="20"/>
                  <w:lang w:val="en-US"/>
                </w:rPr>
                <w:t>vttc</w:t>
              </w:r>
              <w:r w:rsidRPr="00980505">
                <w:rPr>
                  <w:rFonts w:eastAsia="Times-Roman"/>
                  <w:sz w:val="20"/>
                  <w:szCs w:val="20"/>
                </w:rPr>
                <w:t>.</w:t>
              </w:r>
              <w:r w:rsidRPr="00980505">
                <w:rPr>
                  <w:rFonts w:eastAsia="Times-Roman"/>
                  <w:sz w:val="20"/>
                  <w:szCs w:val="20"/>
                  <w:lang w:val="en-US"/>
                </w:rPr>
                <w:t>donpac</w:t>
              </w:r>
              <w:r w:rsidRPr="00980505">
                <w:rPr>
                  <w:rFonts w:eastAsia="Times-Roman"/>
                  <w:sz w:val="20"/>
                  <w:szCs w:val="20"/>
                </w:rPr>
                <w:t>.</w:t>
              </w:r>
              <w:r w:rsidRPr="00980505">
                <w:rPr>
                  <w:rFonts w:eastAsia="Times-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283" w:type="dxa"/>
            <w:gridSpan w:val="3"/>
            <w:tcBorders>
              <w:lef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hyperlink r:id="rId42" w:history="1">
              <w:r w:rsidRPr="00980505">
                <w:rPr>
                  <w:rFonts w:eastAsia="Times-Roman"/>
                  <w:sz w:val="20"/>
                  <w:szCs w:val="20"/>
                  <w:lang w:val="en-US"/>
                </w:rPr>
                <w:t>dcxy</w:t>
              </w:r>
              <w:r w:rsidRPr="00980505">
                <w:rPr>
                  <w:rFonts w:eastAsia="Times-Roman"/>
                  <w:sz w:val="20"/>
                  <w:szCs w:val="20"/>
                </w:rPr>
                <w:t>@</w:t>
              </w:r>
              <w:r w:rsidRPr="00980505">
                <w:rPr>
                  <w:rFonts w:eastAsia="Times-Roman"/>
                  <w:sz w:val="20"/>
                  <w:szCs w:val="20"/>
                  <w:lang w:val="en-US"/>
                </w:rPr>
                <w:t>donpac</w:t>
              </w:r>
              <w:r w:rsidRPr="00980505">
                <w:rPr>
                  <w:rFonts w:eastAsia="Times-Roman"/>
                  <w:sz w:val="20"/>
                  <w:szCs w:val="20"/>
                </w:rPr>
                <w:t xml:space="preserve">. </w:t>
              </w:r>
              <w:r w:rsidRPr="00980505">
                <w:rPr>
                  <w:rFonts w:eastAsia="Times-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Неклиновский район</w:t>
            </w:r>
          </w:p>
        </w:tc>
      </w:tr>
      <w:tr w:rsidR="00F54E45" w:rsidRPr="00980505" w:rsidTr="006F57E1">
        <w:tc>
          <w:tcPr>
            <w:tcW w:w="2140" w:type="dxa"/>
            <w:gridSpan w:val="2"/>
            <w:tcBorders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Неклиновского района, отдел сельского хозяйства и охраны окружающей среды,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Неклиновский район, с. Покровское, пер. Парковый, 1</w:t>
            </w:r>
          </w:p>
        </w:tc>
        <w:tc>
          <w:tcPr>
            <w:tcW w:w="2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346830 Ростовская область, Неклиновский район, с. Покровское, пер. Парковый, 1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</w:p>
        </w:tc>
        <w:tc>
          <w:tcPr>
            <w:tcW w:w="31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пятница с 8 часов 00 минут до 17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13 часов 00 минут до 14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32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 (86347) 3-15-75,</w:t>
            </w:r>
          </w:p>
          <w:p w:rsidR="00F54E45" w:rsidRPr="00980505" w:rsidRDefault="00F54E45" w:rsidP="003F0401">
            <w:pPr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факс: 8 (86347) 3-18-76</w:t>
            </w:r>
          </w:p>
        </w:tc>
        <w:tc>
          <w:tcPr>
            <w:tcW w:w="2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www.nekl.donland.ru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</w:p>
        </w:tc>
        <w:tc>
          <w:tcPr>
            <w:tcW w:w="2283" w:type="dxa"/>
            <w:gridSpan w:val="3"/>
            <w:tcBorders>
              <w:lef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hyperlink r:id="rId43" w:history="1">
              <w:r w:rsidRPr="00980505">
                <w:rPr>
                  <w:rFonts w:eastAsia="Times-Roman"/>
                  <w:sz w:val="20"/>
                  <w:szCs w:val="20"/>
                </w:rPr>
                <w:t>usxnekl</w:t>
              </w:r>
              <w:r w:rsidRPr="00980505">
                <w:rPr>
                  <w:rFonts w:eastAsia="Times-Roman"/>
                  <w:sz w:val="20"/>
                  <w:szCs w:val="20"/>
                  <w:lang w:val="en-US"/>
                </w:rPr>
                <w:t>@</w:t>
              </w:r>
              <w:r w:rsidRPr="00980505">
                <w:rPr>
                  <w:rFonts w:eastAsia="Times-Roman"/>
                  <w:sz w:val="20"/>
                  <w:szCs w:val="20"/>
                </w:rPr>
                <w:t>mail</w:t>
              </w:r>
              <w:r w:rsidRPr="00980505">
                <w:rPr>
                  <w:rFonts w:eastAsia="Times-Roman"/>
                  <w:sz w:val="20"/>
                  <w:szCs w:val="20"/>
                  <w:lang w:val="en-US"/>
                </w:rPr>
                <w:t>.</w:t>
              </w:r>
              <w:r w:rsidRPr="00980505">
                <w:rPr>
                  <w:rFonts w:eastAsia="Times-Roman"/>
                  <w:sz w:val="20"/>
                  <w:szCs w:val="20"/>
                </w:rPr>
                <w:t>ru</w:t>
              </w:r>
            </w:hyperlink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Орловский район</w:t>
            </w:r>
          </w:p>
        </w:tc>
      </w:tr>
      <w:tr w:rsidR="00F54E45" w:rsidRPr="00980505" w:rsidTr="006F57E1">
        <w:tc>
          <w:tcPr>
            <w:tcW w:w="2140" w:type="dxa"/>
            <w:gridSpan w:val="2"/>
            <w:tcBorders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Орловского района, отдел сельского хозяйства и охраны окружающей среды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Орловский район, п. Орловский ул. Пионерская, 75</w:t>
            </w:r>
          </w:p>
        </w:tc>
        <w:tc>
          <w:tcPr>
            <w:tcW w:w="2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347510 Ростовская область, Орловского района, п. Орловский ул. Пионерская, 75 </w:t>
            </w:r>
          </w:p>
        </w:tc>
        <w:tc>
          <w:tcPr>
            <w:tcW w:w="31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пятница с 8 часов 00 минут до 17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12 часов 00 минут до 13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32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8(86375) 31-5-99, 8(86375)31-3-36,</w:t>
            </w:r>
            <w:r w:rsidRPr="00980505">
              <w:rPr>
                <w:rFonts w:eastAsia="Times-Roman"/>
                <w:sz w:val="20"/>
                <w:szCs w:val="20"/>
              </w:rPr>
              <w:br/>
              <w:t>8(86375) 31-2-48;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факс: 8 (86375) 31-3-36</w:t>
            </w:r>
          </w:p>
        </w:tc>
        <w:tc>
          <w:tcPr>
            <w:tcW w:w="2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www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orlovsky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ru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tcBorders>
              <w:lef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hyperlink r:id="rId44" w:history="1">
              <w:r w:rsidRPr="00980505">
                <w:rPr>
                  <w:rFonts w:eastAsia="Times-Roman"/>
                  <w:sz w:val="20"/>
                  <w:szCs w:val="20"/>
                </w:rPr>
                <w:t>admorl@orlovsky.donpac.ru</w:t>
              </w:r>
            </w:hyperlink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Аксйский район</w:t>
            </w:r>
          </w:p>
        </w:tc>
      </w:tr>
      <w:tr w:rsidR="00F54E45" w:rsidRPr="00980505" w:rsidTr="006F57E1">
        <w:tc>
          <w:tcPr>
            <w:tcW w:w="2140" w:type="dxa"/>
            <w:gridSpan w:val="2"/>
            <w:tcBorders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Управление сельского хозяйства и продовольствия Администрации Аксайского района, Аксайский р-н, г. Аксай, ул. Чапаева, 175</w:t>
            </w:r>
          </w:p>
        </w:tc>
        <w:tc>
          <w:tcPr>
            <w:tcW w:w="2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346720 Ростовская область, Аксайский район, г. Аксай, ул. Чапаева, 175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</w:p>
        </w:tc>
        <w:tc>
          <w:tcPr>
            <w:tcW w:w="31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пятница с 8 часов 00 минут до 17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12 часов 00 минут до 13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32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управления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 (86350) 5-42-95,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факс: 8 (86350) 5-55-23.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www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hyperlink r:id="rId45" w:tgtFrame="_blank" w:history="1">
              <w:r w:rsidRPr="00980505">
                <w:rPr>
                  <w:rFonts w:eastAsia="Times-Roman"/>
                  <w:sz w:val="20"/>
                  <w:szCs w:val="20"/>
                </w:rPr>
                <w:t>aksayland.ru</w:t>
              </w:r>
            </w:hyperlink>
          </w:p>
        </w:tc>
        <w:tc>
          <w:tcPr>
            <w:tcW w:w="2283" w:type="dxa"/>
            <w:gridSpan w:val="3"/>
            <w:tcBorders>
              <w:lef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hyperlink r:id="rId46" w:history="1">
              <w:r w:rsidRPr="00980505">
                <w:rPr>
                  <w:rFonts w:eastAsia="Times-Roman"/>
                  <w:sz w:val="20"/>
                  <w:szCs w:val="20"/>
                </w:rPr>
                <w:t>upravlen@aksay.ru</w:t>
              </w:r>
            </w:hyperlink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Боковскийрайон</w:t>
            </w:r>
          </w:p>
        </w:tc>
      </w:tr>
      <w:tr w:rsidR="00F54E45" w:rsidRPr="00980505" w:rsidTr="006F57E1">
        <w:tc>
          <w:tcPr>
            <w:tcW w:w="2140" w:type="dxa"/>
            <w:gridSpan w:val="2"/>
            <w:tcBorders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Боковского района, отдел сельского хозяйства и охраны окружающей среды</w:t>
            </w:r>
            <w:r w:rsidRPr="00980505">
              <w:rPr>
                <w:sz w:val="20"/>
                <w:szCs w:val="20"/>
              </w:rPr>
              <w:t xml:space="preserve"> </w:t>
            </w:r>
            <w:r w:rsidRPr="00980505">
              <w:rPr>
                <w:rFonts w:eastAsia="Times-Roman"/>
                <w:sz w:val="20"/>
                <w:szCs w:val="20"/>
              </w:rPr>
              <w:t>ст. Боковская ул. Совхозная, 1</w:t>
            </w:r>
          </w:p>
        </w:tc>
        <w:tc>
          <w:tcPr>
            <w:tcW w:w="2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346250 Ростовской область, ст. Боковская ул. Совхозная, 1</w:t>
            </w:r>
          </w:p>
        </w:tc>
        <w:tc>
          <w:tcPr>
            <w:tcW w:w="31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пятница с 8 часов 00 минут до 17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12 часов 00 минут до 13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32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начальник отдела –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тел/факс 3-10-76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</w:rPr>
            </w:pPr>
            <w:hyperlink r:id="rId47" w:tgtFrame="_blank" w:history="1">
              <w:r w:rsidRPr="00980505">
                <w:rPr>
                  <w:rFonts w:eastAsia="Times-Roman"/>
                  <w:sz w:val="20"/>
                  <w:szCs w:val="20"/>
                </w:rPr>
                <w:t>bokovskaya.donland.ru</w:t>
              </w:r>
            </w:hyperlink>
          </w:p>
        </w:tc>
        <w:tc>
          <w:tcPr>
            <w:tcW w:w="2283" w:type="dxa"/>
            <w:gridSpan w:val="3"/>
            <w:tcBorders>
              <w:lef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bokovcx@bokovka.donpac.ru</w:t>
            </w: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Тарасовский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Тарасовского района, отдел сельского хозяйства и охраны окружающей среды,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пер. Почтовый, 5,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п. Тарасовский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(каб. № 1)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346050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Ростовская обл.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Тарасовский район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п. Тарасовский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пер. Почтовый, 5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пятница с 8 часов 00 минут до 17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12 часов 00 минут до 13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суббота, воскресенье 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8 (86386)   31 2 65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секретарь  31 3 34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 (86386)  32 5 60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31 4 36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32 4 54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32 7 98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32 6 33</w:t>
            </w: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www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gosuslugi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sz w:val="20"/>
                <w:szCs w:val="20"/>
                <w:lang w:val="en-US"/>
              </w:rPr>
              <w:t>usxtar_tarasov</w:t>
            </w:r>
            <w:r w:rsidRPr="00980505">
              <w:rPr>
                <w:sz w:val="20"/>
                <w:szCs w:val="20"/>
              </w:rPr>
              <w:t>@</w:t>
            </w:r>
            <w:r w:rsidRPr="00980505">
              <w:rPr>
                <w:sz w:val="20"/>
                <w:szCs w:val="20"/>
                <w:lang w:val="en-US"/>
              </w:rPr>
              <w:t>mail.ru</w:t>
            </w: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Обливский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Обливского района, отдел сельского хозяйства и охраны окружающей среды,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980505">
              <w:rPr>
                <w:rFonts w:eastAsia="Times-Roman"/>
                <w:sz w:val="20"/>
                <w:szCs w:val="20"/>
              </w:rPr>
              <w:t>ст. Обливская, Ростовская обл.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Ленина, 54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347140,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Ростовская область,                  ст. Обливская,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Ленина, 54.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пятница - с 9 часов 00 минут до 18 часов 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12 часов 00 минут до 14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суббота, воскресенье 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8 (86396)   21-0-00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 (86396)  23-6-73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21-5-00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21-7-07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21-0-02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http</w:t>
            </w:r>
            <w:r w:rsidRPr="00980505">
              <w:rPr>
                <w:rFonts w:eastAsia="Times-Roman"/>
                <w:sz w:val="20"/>
                <w:szCs w:val="20"/>
              </w:rPr>
              <w:t>://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oblivsk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ru</w:t>
            </w:r>
            <w:r w:rsidRPr="00980505">
              <w:rPr>
                <w:rFonts w:eastAsia="Times-Roman"/>
                <w:sz w:val="20"/>
                <w:szCs w:val="20"/>
              </w:rPr>
              <w:t>/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raznoe</w:t>
            </w:r>
            <w:r w:rsidRPr="00980505">
              <w:rPr>
                <w:rFonts w:eastAsia="Times-Roman"/>
                <w:sz w:val="20"/>
                <w:szCs w:val="20"/>
              </w:rPr>
              <w:t>/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celeccoexozaictva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htm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spacing w:after="200" w:line="276" w:lineRule="auto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ushoz_obl@bk.ru</w:t>
            </w: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Красносулинский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Красносулинского городского поселения, отдел сельского хозяйства и продовольствия,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Ул. Первомайская 2, г. Красный Сулин 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346350 Ростовская область, Красносулинский район, г. Красный Сулин, ул. Первомайская 2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– пятница с 8.00 до 17.00;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 с 12.  00 до 13.00;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суббота, воскресенье 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8(86367) 52855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 (86367) 5 21 51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5 26 59</w:t>
            </w:r>
          </w:p>
          <w:p w:rsidR="00F54E45" w:rsidRPr="00980505" w:rsidRDefault="00F54E45" w:rsidP="003F0401">
            <w:pPr>
              <w:tabs>
                <w:tab w:val="left" w:pos="2235"/>
              </w:tabs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5 37 73</w:t>
            </w: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ksrayon.donland.ru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almaz@ksulin.donpac.ru</w:t>
            </w: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b/>
                <w:bCs/>
                <w:sz w:val="20"/>
                <w:szCs w:val="20"/>
              </w:rPr>
              <w:t>Семикаракорский 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Семикаракорского района, отдел сельского хозяйства и охраны окружающей среды,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Ростовская обл.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г.Семикаракорск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пр. Арабского 18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346630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Ростовская обл.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г.Семикаракорск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пр. Арабского 18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четверг с 8 часов 00 минут до 17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пятница - с 8 часов 00 минут до 17 часов 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12 часов 00 минут до 13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8 (86356)   4 17 62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 (86356)  4 18 44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4 14 44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4 17 57                                         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semikarakorsk</w:t>
            </w:r>
            <w:r w:rsidRPr="00980505">
              <w:rPr>
                <w:rFonts w:eastAsia="Times-Roman"/>
                <w:sz w:val="20"/>
                <w:szCs w:val="20"/>
              </w:rPr>
              <w:t>-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admrn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donland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sz w:val="20"/>
                <w:szCs w:val="20"/>
                <w:shd w:val="clear" w:color="auto" w:fill="E4EBEE"/>
              </w:rPr>
              <w:t>ushsr@mail.ru</w:t>
            </w: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bCs/>
                <w:sz w:val="20"/>
                <w:szCs w:val="20"/>
              </w:rPr>
            </w:pPr>
            <w:r w:rsidRPr="00980505">
              <w:rPr>
                <w:rFonts w:eastAsia="Times-Roman"/>
                <w:b/>
                <w:bCs/>
                <w:sz w:val="20"/>
                <w:szCs w:val="20"/>
              </w:rPr>
              <w:t>Кашарский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 Кашарского   района, отдел сельского хозяйства и охраны окружающей среды,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Ленина, 58, сл. Кашары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346200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Ростовская обл.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Кашарский  район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сл. Кашары,  ул. Ленина,  58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четверг с 9 часов 00 минут до 18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пятница - с 9 часов 00 минут до 18 часов 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13 часов 00 минут до 14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суббота, воскресенье 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8 (86388)   21-1-68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 (86388)  22-4-22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21-4-86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21-0-67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</w:rPr>
              <w:t>21-2-88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Kashadm.donland.ru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spacing w:after="200" w:line="276" w:lineRule="auto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Uprsel@kashary.donpak.ru</w:t>
            </w:r>
          </w:p>
        </w:tc>
      </w:tr>
      <w:tr w:rsidR="00F54E45" w:rsidRPr="00980505" w:rsidTr="006F57E1">
        <w:trPr>
          <w:trHeight w:val="181"/>
        </w:trPr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Чертковский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Чертковского района, отдел сельского хозяйства и охраны окружающей среды,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ул. Петровского, 115 п. Чертково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346000 Ростовская область, Чертковский район, п. Чертково, ул. Петровского, 115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– пятница с 8 часов 00 минут до 17 часов 00 минут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 с 12 часов 00 минут до 13 часов 00 минут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Выходные дни: суббота и воскресенье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-</w:t>
            </w:r>
            <w:r w:rsidRPr="00980505">
              <w:rPr>
                <w:rFonts w:eastAsia="Times-Roman"/>
                <w:sz w:val="20"/>
                <w:szCs w:val="20"/>
              </w:rPr>
              <w:t xml:space="preserve"> 8 (86387) 2-11-69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отдела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- 8 (86387) 2-12-54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- 8 (86387) 2-15-39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- 8 (86387) 2-15-69</w:t>
            </w: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chertkov.donland.ru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chertkovo_agro@mail.ru</w:t>
            </w: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Кагальницкий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Кагальницкого района, отдел сельского хозяйства, ст. Кагальницкая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Горького, 36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347700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Ростовская область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Кагальницкий район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ст. Кагальницкая,           ул. Горького, 36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– пятница с 8 часов 00 минут до 17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12 часов 00 минут до 13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начальник отдела-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8(86345)  96 3 97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8(86345)  96 6 02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96 3 94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96 6 72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96 1 50</w:t>
            </w: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kagl-rayon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donland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ush-kag1@mail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ru</w:t>
            </w: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Егорлыкский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Егорлыкского  района, отдел сельского хозяйства и охраны окружающей среды,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ул. Мира 88,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ст. Егорлыкская. 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347660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Ростовская обл.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Егорлыкский  район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ст. Егорлыкская,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ул. Мира  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88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пятница с 9 часов 00 минут до 18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13 часов 00 минут до 14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8 (86370)   2 26 73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 (86370)  2 10 85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2 27 84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2 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13</w:t>
            </w:r>
            <w:r w:rsidRPr="00980505">
              <w:rPr>
                <w:rFonts w:eastAsia="Times-Roman"/>
                <w:sz w:val="20"/>
                <w:szCs w:val="20"/>
              </w:rPr>
              <w:t xml:space="preserve"> 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48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 xml:space="preserve">                                            2 23 99</w:t>
            </w: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www.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egorlykraion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980505">
              <w:rPr>
                <w:sz w:val="20"/>
                <w:szCs w:val="20"/>
                <w:lang w:val="en-US"/>
              </w:rPr>
              <w:t>otdelsx1@.mail.ru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Зимовниковский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Зимовниковского района, отдел сельского хозяйства и охраны окружающей среды,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Ул.Ленина,114 п.Зимовники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№ кабинета 1,4,10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347460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Ростовская область, Зимовниковский район, п.Зимовники, ул.Ленина,114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Понедельник-пятница с 8 часов 00 минут до 17 часов 00 нимут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12 часов 00 минут  до 13 часов 00 минут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Выходные дни: суббота, воскресенье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Начальник отдела –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8(86376)3-21-35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 (86376) 3-10-52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3-21-02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3-25-98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3-11-04</w:t>
            </w: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zimovniki.donland.ru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Uprsx</w:t>
            </w:r>
            <w:r w:rsidRPr="00980505">
              <w:rPr>
                <w:rFonts w:eastAsia="Times-Roman"/>
                <w:sz w:val="20"/>
                <w:szCs w:val="20"/>
              </w:rPr>
              <w:t>2-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zim</w:t>
            </w:r>
            <w:r w:rsidRPr="00980505">
              <w:rPr>
                <w:rFonts w:eastAsia="Times-Roman"/>
                <w:sz w:val="20"/>
                <w:szCs w:val="20"/>
              </w:rPr>
              <w:t>@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zima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donpac</w:t>
            </w:r>
            <w:r w:rsidRPr="00980505">
              <w:rPr>
                <w:rFonts w:eastAsia="Times-Roman"/>
                <w:sz w:val="20"/>
                <w:szCs w:val="20"/>
              </w:rPr>
              <w:t>.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ru</w:t>
            </w: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Зерноградский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Зерноградского района, отдел сельского хозяйства и охраны окружающей среды,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ул. Мира, 16,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Зерноград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347740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Ростовская обл.,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Зерноград,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Мира, 16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пятница с 8 часов 00 минут до 17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13 часов 00 минут до 14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суббота, воскресенье </w:t>
            </w: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заведующий  отделом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8 (863-59)-41-6-61;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- тел./факс - 41-5-45 – ст. инспектор отдела;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– 42-1-97 - гл. экономист, вед. специалист по животноводству, вед специалист  по соц. развитию села;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– 43-7-66 гл. специалист-финансист, вед. финансист;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- 43-6-62 - гл. специалист по работе с КФХ, вед. специалист по земледелию, вед. специалист по семеноводству и охране окр. среды;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- 41-6-45 – вед. специалист (инженер), ст. инспектор по охране окружающей среды  </w:t>
            </w: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www.zernoland.ru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spacing w:after="200" w:line="276" w:lineRule="auto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zernapk@rambler.ru</w:t>
            </w:r>
          </w:p>
        </w:tc>
      </w:tr>
      <w:tr w:rsidR="00F54E45" w:rsidRPr="00980505" w:rsidTr="006F57E1">
        <w:tc>
          <w:tcPr>
            <w:tcW w:w="15417" w:type="dxa"/>
            <w:gridSpan w:val="17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Багаевский район</w:t>
            </w:r>
          </w:p>
        </w:tc>
      </w:tr>
      <w:tr w:rsidR="00F54E45" w:rsidRPr="00980505" w:rsidTr="006F57E1">
        <w:tc>
          <w:tcPr>
            <w:tcW w:w="2150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Багаевского района, отдел сельского хозяйства и охраны окружающей среды,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Адрес.346610, Ростовская область, Багаевский район, ст. Багаевская, ул. Подройкина,10.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(каб. 12, 19, 20)</w:t>
            </w:r>
          </w:p>
        </w:tc>
        <w:tc>
          <w:tcPr>
            <w:tcW w:w="2153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Багаевского района. Адрес.346610, Ростовская область, Багаевский район, ст. Багаевская, ул. Подройкина,10.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</w:t>
            </w:r>
          </w:p>
        </w:tc>
        <w:tc>
          <w:tcPr>
            <w:tcW w:w="3172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Рабочие дни: понедельник – пятница с 9-00часов до 18-00 часов.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Перерыв: с 13-00часов до 14-00часов.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Выходные дни: суббота, воскресенье.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3287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Начальник отдела: 8863-57-33-981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Специалисты: 8863-57-33-997,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8863-57-32-406</w:t>
            </w:r>
          </w:p>
        </w:tc>
        <w:tc>
          <w:tcPr>
            <w:tcW w:w="2386" w:type="dxa"/>
            <w:gridSpan w:val="3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http://bagaev.donland.ru</w:t>
            </w:r>
          </w:p>
        </w:tc>
        <w:tc>
          <w:tcPr>
            <w:tcW w:w="2269" w:type="dxa"/>
            <w:gridSpan w:val="2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ushbr@rambler.ru</w:t>
            </w:r>
          </w:p>
        </w:tc>
      </w:tr>
      <w:tr w:rsidR="00F54E45" w:rsidRPr="00980505" w:rsidTr="006F57E1">
        <w:trPr>
          <w:trHeight w:val="135"/>
        </w:trPr>
        <w:tc>
          <w:tcPr>
            <w:tcW w:w="15417" w:type="dxa"/>
            <w:gridSpan w:val="17"/>
            <w:tcBorders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Советский район</w:t>
            </w:r>
          </w:p>
        </w:tc>
      </w:tr>
      <w:tr w:rsidR="00F54E45" w:rsidRPr="00980505" w:rsidTr="006F57E1">
        <w:trPr>
          <w:trHeight w:val="108"/>
        </w:trPr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Советского района Отдел сельского хозяйства и охраны  окружающей среды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 Советская. 21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ст. Советская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347180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Ростовская обл.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Советский район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ст. Советская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Советская 21,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пятница с 8 часов 00 минут до 17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13 часов 00 минут до 14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Выходные дни: суббота, воскресенье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–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8 (86363)   23 4 49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 – 8 (86363)  23447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23541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23575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                                            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>sovadmin.donland.ru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spacing w:after="200" w:line="276" w:lineRule="auto"/>
              <w:rPr>
                <w:sz w:val="20"/>
                <w:szCs w:val="20"/>
              </w:rPr>
            </w:pPr>
            <w:r w:rsidRPr="00980505">
              <w:rPr>
                <w:sz w:val="20"/>
                <w:szCs w:val="20"/>
                <w:lang w:val="en-US"/>
              </w:rPr>
              <w:t>sushoz</w:t>
            </w:r>
            <w:r w:rsidRPr="00980505">
              <w:rPr>
                <w:sz w:val="20"/>
                <w:szCs w:val="20"/>
              </w:rPr>
              <w:t>@</w:t>
            </w:r>
            <w:r w:rsidRPr="00980505">
              <w:rPr>
                <w:sz w:val="20"/>
                <w:szCs w:val="20"/>
                <w:lang w:val="en-US"/>
              </w:rPr>
              <w:t>mail/ru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</w:tr>
      <w:tr w:rsidR="00F54E45" w:rsidRPr="00980505" w:rsidTr="006F57E1">
        <w:trPr>
          <w:trHeight w:val="95"/>
        </w:trPr>
        <w:tc>
          <w:tcPr>
            <w:tcW w:w="1541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Город Шахты</w:t>
            </w:r>
          </w:p>
        </w:tc>
      </w:tr>
      <w:tr w:rsidR="00F54E45" w:rsidRPr="00980505" w:rsidTr="006F57E1">
        <w:trPr>
          <w:trHeight w:val="2200"/>
        </w:trPr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 города Шахты Ростовской области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Отдел поддержки предпринимательства и потребительского рынка, 2 этаж каб. № 23, 27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Шахты, пр.К.Маркса,67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346500,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Шахты, пр.К.Маркса,67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четверг с 9 часов 00 минут до 18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пятница - с 9 часов 00 минут до 16 часов 45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13 часов 00 минут до 13 часов 45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суббота, воскресенье 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8 (8636) 22-06-84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 (8636) 22-44-52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 (8636) 22-78-09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hyperlink r:id="rId48" w:history="1">
              <w:r w:rsidRPr="00980505">
                <w:rPr>
                  <w:rFonts w:eastAsia="Times-Roman"/>
                  <w:sz w:val="20"/>
                  <w:szCs w:val="20"/>
                  <w:lang w:val="en-US"/>
                </w:rPr>
                <w:t>http://shakhty-gorod.ru/</w:t>
              </w:r>
            </w:hyperlink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  <w:lang w:val="en-US"/>
              </w:rPr>
              <w:t xml:space="preserve">orpd1404@yandex.ru </w:t>
            </w:r>
          </w:p>
        </w:tc>
      </w:tr>
      <w:tr w:rsidR="00F54E45" w:rsidRPr="00980505" w:rsidTr="006F57E1">
        <w:trPr>
          <w:trHeight w:val="207"/>
        </w:trPr>
        <w:tc>
          <w:tcPr>
            <w:tcW w:w="1541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Город Батайск</w:t>
            </w:r>
          </w:p>
        </w:tc>
      </w:tr>
      <w:tr w:rsidR="00F54E45" w:rsidRPr="00980505" w:rsidTr="006F57E1">
        <w:trPr>
          <w:trHeight w:val="173"/>
        </w:trPr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 города Батайска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Экономический отдел, 4 этаж каб. № 405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Батайск, пл.Ленина, 3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346880, г. Батайск, пл. Ленина, 3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четверг с 9 часов 00 минут до 18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пятница - с 9 часов 00 минут до 16 часов 45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13 часов 00 минут до 13 часов 45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суббота и воскресенье.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8 (86354) 5-60-66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 (86354) 5-60-10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http://www.батайск-официальный.рф/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sz w:val="22"/>
                <w:szCs w:val="22"/>
                <w:lang w:val="en-US"/>
              </w:rPr>
              <w:t>ekonom_otdel@  bataysk.donpac.ru</w:t>
            </w:r>
          </w:p>
        </w:tc>
      </w:tr>
      <w:tr w:rsidR="00F54E45" w:rsidRPr="00980505" w:rsidTr="006F57E1">
        <w:trPr>
          <w:trHeight w:val="161"/>
        </w:trPr>
        <w:tc>
          <w:tcPr>
            <w:tcW w:w="1541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Город Новошахтинск</w:t>
            </w:r>
          </w:p>
        </w:tc>
      </w:tr>
      <w:tr w:rsidR="00F54E45" w:rsidRPr="00980505" w:rsidTr="006F57E1">
        <w:trPr>
          <w:trHeight w:val="173"/>
        </w:trPr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Администрация города Новошахтинска Ростовской области Отдел экономики, этаж 3,4 каб. №33, 47 г. Новошахтинск, ул. Харьковская, 58  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346900, г. Новошахтинск, ул. Харьковская, 58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3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четверг с 9 часов 00 минут до 18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пятница - с 9 часов 00 минут до 16 часов  45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13 часов 00 минут до 13 часов 45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суббота, воскресенье 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 (86369) 2-43-17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 (86369) 2-30-24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www.novoshakhtinsk.org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0505">
              <w:rPr>
                <w:sz w:val="20"/>
                <w:szCs w:val="20"/>
              </w:rPr>
              <w:t>oe@novoshakhtinsk.org</w:t>
            </w:r>
          </w:p>
        </w:tc>
      </w:tr>
      <w:tr w:rsidR="00F54E45" w:rsidRPr="00980505" w:rsidTr="006F57E1">
        <w:trPr>
          <w:trHeight w:val="115"/>
        </w:trPr>
        <w:tc>
          <w:tcPr>
            <w:tcW w:w="1541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Город Волгодонск</w:t>
            </w:r>
          </w:p>
        </w:tc>
      </w:tr>
      <w:tr w:rsidR="00F54E45" w:rsidRPr="00980505" w:rsidTr="006F57E1">
        <w:trPr>
          <w:trHeight w:val="150"/>
        </w:trPr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 города Волгодонска Ростовской области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</w:rPr>
              <w:t>Отдел экономического развития, малого предпринимательства и туризма, 2 этаж каб. № 1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7</w:t>
            </w:r>
            <w:r w:rsidRPr="00980505">
              <w:rPr>
                <w:rFonts w:eastAsia="Times-Roman"/>
                <w:sz w:val="20"/>
                <w:szCs w:val="20"/>
              </w:rPr>
              <w:t>,1</w:t>
            </w:r>
            <w:r w:rsidRPr="00980505">
              <w:rPr>
                <w:rFonts w:eastAsia="Times-Roman"/>
                <w:sz w:val="20"/>
                <w:szCs w:val="20"/>
                <w:lang w:val="en-US"/>
              </w:rPr>
              <w:t>8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г.Волгодонск, ул.Ленина, 1/2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347360, г.Волгодонск, ул.Ленина, 1/2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понедельник - четверг с 9 часов 00 минут до 18 часов 00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пятница - с 9 часов 00 минут до 16 часов 45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обеденный перерыв: с 13 часов 00 минут до 13 часов 45 минут;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Выходные дни: суббота, воскресенье 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начальник отдела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8 (8639) 22-18-75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специалисты: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8 (8639) 26-23-90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hyperlink r:id="rId49" w:history="1">
              <w:r w:rsidRPr="00980505">
                <w:rPr>
                  <w:sz w:val="20"/>
                  <w:szCs w:val="20"/>
                </w:rPr>
                <w:t>http://volgodonskgorod.ru/</w:t>
              </w:r>
            </w:hyperlink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sz w:val="20"/>
                <w:szCs w:val="20"/>
              </w:rPr>
              <w:t>adm_economic@vlgd61.ru</w:t>
            </w:r>
          </w:p>
        </w:tc>
      </w:tr>
      <w:tr w:rsidR="00F54E45" w:rsidRPr="00980505" w:rsidTr="006F57E1">
        <w:trPr>
          <w:trHeight w:val="334"/>
        </w:trPr>
        <w:tc>
          <w:tcPr>
            <w:tcW w:w="1541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Город Донецк</w:t>
            </w:r>
          </w:p>
        </w:tc>
      </w:tr>
      <w:tr w:rsidR="00F54E45" w:rsidRPr="00980505" w:rsidTr="006F57E1">
        <w:trPr>
          <w:trHeight w:val="161"/>
        </w:trPr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 города Донецка Ростовской области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Отдел экономики и торговли, 2 этаж каб. № 17, 19; 22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Донецк, пр. Мира, 39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 города Донецка Ростовской области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Отдел экономики и торговли, 2 этаж каб. № 17, 19; 22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Донецк, пр. Мира, 39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 города Донецка Ростовской области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Отдел экономики и торговли, 2 этаж каб. № 17, 19; 22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Донецк, пр. Мира, 39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 города Донецка Ростовской области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Отдел экономики и торговли, 2 этаж каб. № 17, 19; 22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Донецк, пр. Мира, 39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 города Донецка Ростовской области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Отдел экономики и торговли, 2 этаж каб. № 17, 19; 22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Донецк, пр. Мира, 39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 города Донецка Ростовской области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Отдел экономики и торговли, 2 этаж каб. № 17, 19; 22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Донецк, пр. Мира, 39</w:t>
            </w:r>
          </w:p>
        </w:tc>
      </w:tr>
      <w:tr w:rsidR="00F54E45" w:rsidRPr="00980505" w:rsidTr="006F57E1">
        <w:trPr>
          <w:trHeight w:val="138"/>
        </w:trPr>
        <w:tc>
          <w:tcPr>
            <w:tcW w:w="1541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Город Гуково</w:t>
            </w:r>
          </w:p>
        </w:tc>
      </w:tr>
      <w:tr w:rsidR="00F54E45" w:rsidRPr="00980505" w:rsidTr="006F57E1">
        <w:trPr>
          <w:trHeight w:val="119"/>
        </w:trPr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г.Гуково: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г.Гуково, ул. Карла Маркса, 100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Сектор торговли и защиты прав потребителей Администрации г.Гуково: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г.Гуково, ул. Мира, 39, каб. 1, каб. 2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г.Гуково: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г.Гуково, ул. Карла Маркса, 100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Сектор торговли и защиты прав потребителей Администрации г.Гуково: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г.Гуково, ул. Мира, 39, каб. 1, каб. 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г.Гуково: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г.Гуково, ул. Карла Маркса, 100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Сектор торговли и защиты прав потребителей Администрации г.Гуково: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г.Гуково, ул. Мира, 39, каб. 1, каб. 2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г.Гуково: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г.Гуково, ул. Карла Маркса, 100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Сектор торговли и защиты прав потребителей Администрации г.Гуково: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г.Гуково, ул. Мира, 39, каб. 1, каб. 2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г.Гуково: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г.Гуково, ул. Карла Маркса, 100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Сектор торговли и защиты прав потребителей Администрации г.Гуково: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г.Гуково, ул. Мира, 39, каб. 1, каб. 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г.Гуково: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г.Гуково, ул. Карла Маркса, 100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Сектор торговли и защиты прав потребителей Администрации г.Гуково: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г.Гуково, ул. Мира, 39, каб. 1, каб. 2</w:t>
            </w:r>
          </w:p>
        </w:tc>
      </w:tr>
      <w:tr w:rsidR="00F54E45" w:rsidRPr="00980505" w:rsidTr="006F57E1">
        <w:trPr>
          <w:trHeight w:val="184"/>
        </w:trPr>
        <w:tc>
          <w:tcPr>
            <w:tcW w:w="1541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sz w:val="20"/>
                <w:szCs w:val="20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Город Азов</w:t>
            </w:r>
          </w:p>
        </w:tc>
      </w:tr>
      <w:tr w:rsidR="00F54E45" w:rsidRPr="00980505" w:rsidTr="006F57E1">
        <w:trPr>
          <w:trHeight w:val="149"/>
        </w:trPr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</w:t>
            </w:r>
            <w:r w:rsidRPr="00980505">
              <w:rPr>
                <w:rFonts w:eastAsia="Times-Roman"/>
                <w:sz w:val="20"/>
                <w:szCs w:val="20"/>
              </w:rPr>
              <w:br/>
              <w:t>г. Азова: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Азов, ул. Петровская, 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Департамент имущественных отношений, потребительского рынка и малого бизнеса, торговый отдел Администрации г. Азова: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Азов, ул. Пушкина, 27, вход. 2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</w:t>
            </w:r>
            <w:r w:rsidRPr="00980505">
              <w:rPr>
                <w:rFonts w:eastAsia="Times-Roman"/>
                <w:sz w:val="20"/>
                <w:szCs w:val="20"/>
              </w:rPr>
              <w:br/>
              <w:t>г. Азова: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Азов, ул. Петровская, 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Департамент имущественных отношений, потребительского рынка и малого бизнеса, торговый отдел Администрации г. Азова: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Азов, ул. Пушкина, 27, вход. 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</w:t>
            </w:r>
            <w:r w:rsidRPr="00980505">
              <w:rPr>
                <w:rFonts w:eastAsia="Times-Roman"/>
                <w:sz w:val="20"/>
                <w:szCs w:val="20"/>
              </w:rPr>
              <w:br/>
              <w:t>г. Азова: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Азов, ул. Петровская, 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Департамент имущественных отношений, потребительского рынка и малого бизнеса, торговый отдел Администрации г. Азова: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Азов, ул. Пушкина, 27, вход. 2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</w:t>
            </w:r>
            <w:r w:rsidRPr="00980505">
              <w:rPr>
                <w:rFonts w:eastAsia="Times-Roman"/>
                <w:sz w:val="20"/>
                <w:szCs w:val="20"/>
              </w:rPr>
              <w:br/>
              <w:t>г. Азова: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Азов, ул. Петровская, 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Департамент имущественных отношений, потребительского рынка и малого бизнеса, торговый отдел Администрации г. Азова: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Азов, ул. Пушкина, 27, вход. 2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</w:t>
            </w:r>
            <w:r w:rsidRPr="00980505">
              <w:rPr>
                <w:rFonts w:eastAsia="Times-Roman"/>
                <w:sz w:val="20"/>
                <w:szCs w:val="20"/>
              </w:rPr>
              <w:br/>
              <w:t>г. Азова: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Азов, ул. Петровская, 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Департамент имущественных отношений, потребительского рынка и малого бизнеса, торговый отдел Администрации г. Азова: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Азов, ул. Пушкина, 27, вход. 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</w:t>
            </w:r>
            <w:r w:rsidRPr="00980505">
              <w:rPr>
                <w:rFonts w:eastAsia="Times-Roman"/>
                <w:sz w:val="20"/>
                <w:szCs w:val="20"/>
              </w:rPr>
              <w:br/>
              <w:t>г. Азова: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Азов, ул. Петровская, 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Департамент имущественных отношений, потребительского рынка и малого бизнеса, торговый отдел Администрации г. Азова: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Азов, ул. Пушкина, 27, вход. 2</w:t>
            </w:r>
          </w:p>
        </w:tc>
      </w:tr>
      <w:tr w:rsidR="00F54E45" w:rsidRPr="00980505" w:rsidTr="006F57E1">
        <w:trPr>
          <w:trHeight w:val="138"/>
        </w:trPr>
        <w:tc>
          <w:tcPr>
            <w:tcW w:w="1541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Город Новочеркасск</w:t>
            </w:r>
          </w:p>
        </w:tc>
      </w:tr>
      <w:tr w:rsidR="00F54E45" w:rsidRPr="00980505" w:rsidTr="006F57E1">
        <w:trPr>
          <w:trHeight w:val="119"/>
        </w:trPr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города Новочеркасска:            пр. Платовский, 59б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города Новочеркасска:            пр. Платовский, 59б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города Новочеркасска:            пр. Платовский, 59б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города Новочеркасска:            пр. Платовский, 59б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города Новочеркасска:            пр. Платовский, 59б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города Новочеркасска:            пр. Платовский, 59б</w:t>
            </w:r>
          </w:p>
        </w:tc>
      </w:tr>
      <w:tr w:rsidR="00F54E45" w:rsidRPr="00980505" w:rsidTr="006F57E1">
        <w:trPr>
          <w:trHeight w:val="253"/>
        </w:trPr>
        <w:tc>
          <w:tcPr>
            <w:tcW w:w="1541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Город Каменск-Шахтинский</w:t>
            </w:r>
          </w:p>
        </w:tc>
      </w:tr>
      <w:tr w:rsidR="00F54E45" w:rsidRPr="00980505" w:rsidTr="006F57E1">
        <w:trPr>
          <w:trHeight w:val="218"/>
        </w:trPr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города Каменск-Шахтинский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ул. Ленина, 74,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Каменск-Шахтинский, Ростовская область, 347800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Отдел экономики Администрации города каб. №14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города Каменск-Шахтинский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ул. Ленина, 74,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Каменск-Шахтинский, Ростовская область, 347800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Отдел экономики Администрации города каб. №14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города Каменск-Шахтинский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ул. Ленина, 74,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Каменск-Шахтинский, Ростовская область, 347800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Отдел экономики Администрации города каб. №14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города Каменск-Шахтинский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ул. Ленина, 74,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Каменск-Шахтинский, Ростовская область, 347800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Отдел экономики Администрации города каб. №14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города Каменск-Шахтинский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ул. Ленина, 74,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Каменск-Шахтинский, Ростовская область, 347800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Отдел экономики Администрации города каб. №14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города Каменск-Шахтинский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ул. Ленина, 74, 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Каменск-Шахтинский, Ростовская область, 347800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Отдел экономики Администрации города каб. №14</w:t>
            </w:r>
          </w:p>
        </w:tc>
      </w:tr>
      <w:tr w:rsidR="00F54E45" w:rsidRPr="00980505" w:rsidTr="006F57E1">
        <w:trPr>
          <w:trHeight w:val="218"/>
        </w:trPr>
        <w:tc>
          <w:tcPr>
            <w:tcW w:w="1541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Город Зверево</w:t>
            </w:r>
          </w:p>
        </w:tc>
      </w:tr>
      <w:tr w:rsidR="00F54E45" w:rsidRPr="00980505" w:rsidTr="006F57E1">
        <w:trPr>
          <w:trHeight w:val="265"/>
        </w:trPr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г.Зверево: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г.Зверево, ул. Обухова, 14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Финансовый отдел муниципального образования «Город Зверево»  г.Зверево, ул.Обухова, 14, каб. 315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г.Зверево: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г.Зверево, ул. Обухова, 14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Финансовый отдел муниципального образования «Город Зверево»  г.Зверево, ул.Обухова, 14, каб. 315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г.Зверево: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г.Зверево, ул. Обухова, 14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Финансовый отдел муниципального образования «Город Зверево»  г.Зверево, ул.Обухова, 14, каб. 315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г.Зверево: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г.Зверево, ул. Обухова, 14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Финансовый отдел муниципального образования «Город Зверево»  г.Зверево, ул.Обухова, 14, каб. 315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г.Зверево: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г.Зверево, ул. Обухова, 14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Финансовый отдел муниципального образования «Город Зверево»  г.Зверево, ул.Обухова, 14, каб. 315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г.Зверево: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г.Зверево, ул. Обухова, 14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Финансовый отдел муниципального образования «Город Зверево»  г.Зверево, ул.Обухова, 14, каб. 315</w:t>
            </w:r>
          </w:p>
        </w:tc>
      </w:tr>
      <w:tr w:rsidR="00F54E45" w:rsidRPr="00980505" w:rsidTr="006F57E1">
        <w:trPr>
          <w:trHeight w:val="138"/>
        </w:trPr>
        <w:tc>
          <w:tcPr>
            <w:tcW w:w="1541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Город Таганрог</w:t>
            </w:r>
          </w:p>
        </w:tc>
      </w:tr>
      <w:tr w:rsidR="00F54E45" w:rsidRPr="00980505" w:rsidTr="006F57E1">
        <w:trPr>
          <w:trHeight w:val="161"/>
        </w:trPr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города Таганрога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Управление потребительского рынка товаров и услуг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Таганрог,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ул. Петровская,73 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города Таганрога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Управление потребительского рынка товаров и услуг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Таганрог,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ул. Петровская,73 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города Таганрога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Управление потребительского рынка товаров и услуг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Таганрог,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ул. Петровская,73 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города Таганрога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Управление потребительского рынка товаров и услуг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Таганрог,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ул. Петровская,73 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города Таганрога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Управление потребительского рынка товаров и услуг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Таганрог,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ул. Петровская,73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города Таганрога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Управление потребительского рынка товаров и услуг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Таганрог,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 xml:space="preserve">ул. Петровская,73 </w:t>
            </w:r>
          </w:p>
        </w:tc>
      </w:tr>
      <w:tr w:rsidR="00F54E45" w:rsidRPr="00980505" w:rsidTr="006F57E1">
        <w:trPr>
          <w:trHeight w:val="288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0"/>
                <w:szCs w:val="20"/>
                <w:lang w:val="en-US"/>
              </w:rPr>
            </w:pPr>
            <w:r w:rsidRPr="00980505">
              <w:rPr>
                <w:rFonts w:eastAsia="Times-Roman"/>
                <w:b/>
                <w:sz w:val="20"/>
                <w:szCs w:val="20"/>
              </w:rPr>
              <w:t>Город Ростов-на-Дону</w:t>
            </w:r>
          </w:p>
        </w:tc>
      </w:tr>
      <w:tr w:rsidR="00F54E45" w:rsidRPr="00980505" w:rsidTr="006F57E1">
        <w:trPr>
          <w:trHeight w:val="253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города Ростова-на-Дону, Департамент экономики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Ростов-на-Дону,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Садовая, 47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города Ростова-на-Дону, Департамент экономики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Ростов-на-Дону,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Садовая, 47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города Ростова-на-Дону, Департамент экономики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Ростов-на-Дону,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Садовая, 47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города Ростова-на-Дону, Департамент экономики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Ростов-на-Дону,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Садовая, 47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города Ростова-на-Дону, Департамент экономики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Ростов-на-Дону,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Садовая, 47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Администрация города Ростова-на-Дону, Департамент экономики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г. Ростов-на-Дону,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980505">
              <w:rPr>
                <w:rFonts w:eastAsia="Times-Roman"/>
                <w:sz w:val="20"/>
                <w:szCs w:val="20"/>
              </w:rPr>
              <w:t>ул. Садовая, 47</w:t>
            </w:r>
          </w:p>
        </w:tc>
      </w:tr>
    </w:tbl>
    <w:p w:rsidR="00F54E45" w:rsidRPr="00980505" w:rsidRDefault="00F54E45" w:rsidP="003F0401">
      <w:pPr>
        <w:tabs>
          <w:tab w:val="left" w:pos="6946"/>
        </w:tabs>
        <w:suppressAutoHyphens/>
        <w:ind w:left="8931"/>
        <w:jc w:val="center"/>
        <w:rPr>
          <w:rFonts w:eastAsia="Calibri"/>
          <w:sz w:val="20"/>
          <w:szCs w:val="20"/>
          <w:lang w:eastAsia="ar-SA"/>
        </w:rPr>
      </w:pPr>
    </w:p>
    <w:p w:rsidR="00F54E45" w:rsidRPr="00980505" w:rsidRDefault="00F54E45" w:rsidP="003F0401">
      <w:pPr>
        <w:tabs>
          <w:tab w:val="left" w:pos="360"/>
        </w:tabs>
        <w:jc w:val="both"/>
        <w:rPr>
          <w:sz w:val="28"/>
          <w:szCs w:val="28"/>
          <w:lang w:eastAsia="ar-SA"/>
        </w:rPr>
        <w:sectPr w:rsidR="00F54E45" w:rsidRPr="00980505" w:rsidSect="006F57E1">
          <w:pgSz w:w="16838" w:h="11906" w:orient="landscape"/>
          <w:pgMar w:top="1304" w:right="1134" w:bottom="851" w:left="1134" w:header="720" w:footer="227" w:gutter="0"/>
          <w:cols w:space="720"/>
          <w:titlePg/>
          <w:docGrid w:linePitch="360"/>
        </w:sectPr>
      </w:pPr>
    </w:p>
    <w:p w:rsidR="00F54E45" w:rsidRPr="00980505" w:rsidRDefault="00F54E45" w:rsidP="003F0401">
      <w:pPr>
        <w:tabs>
          <w:tab w:val="left" w:pos="6946"/>
        </w:tabs>
        <w:suppressAutoHyphens/>
        <w:ind w:left="8931"/>
        <w:jc w:val="center"/>
        <w:rPr>
          <w:rFonts w:eastAsia="Calibri"/>
          <w:sz w:val="28"/>
          <w:szCs w:val="20"/>
          <w:lang w:eastAsia="ar-SA"/>
        </w:rPr>
      </w:pPr>
      <w:r w:rsidRPr="00980505">
        <w:rPr>
          <w:rFonts w:eastAsia="Calibri"/>
          <w:sz w:val="28"/>
          <w:szCs w:val="20"/>
          <w:lang w:eastAsia="ar-SA"/>
        </w:rPr>
        <w:t>Приложение № 2</w:t>
      </w:r>
    </w:p>
    <w:p w:rsidR="00F54E45" w:rsidRPr="00980505" w:rsidRDefault="00F54E45" w:rsidP="003F0401">
      <w:pPr>
        <w:tabs>
          <w:tab w:val="left" w:pos="6946"/>
        </w:tabs>
        <w:suppressAutoHyphens/>
        <w:ind w:left="8931"/>
        <w:jc w:val="center"/>
        <w:rPr>
          <w:rFonts w:eastAsia="Calibri"/>
          <w:sz w:val="28"/>
          <w:szCs w:val="20"/>
          <w:lang w:eastAsia="ar-SA"/>
        </w:rPr>
      </w:pPr>
      <w:r w:rsidRPr="00980505">
        <w:rPr>
          <w:rFonts w:eastAsia="Calibri"/>
          <w:sz w:val="28"/>
          <w:szCs w:val="20"/>
          <w:lang w:eastAsia="ar-SA"/>
        </w:rPr>
        <w:t>к Административному регламенту</w:t>
      </w:r>
    </w:p>
    <w:p w:rsidR="00F54E45" w:rsidRPr="00980505" w:rsidRDefault="00F54E45" w:rsidP="003F0401">
      <w:pPr>
        <w:tabs>
          <w:tab w:val="left" w:pos="6946"/>
        </w:tabs>
        <w:suppressAutoHyphens/>
        <w:ind w:left="8931"/>
        <w:jc w:val="center"/>
        <w:rPr>
          <w:rFonts w:eastAsia="Calibri"/>
          <w:sz w:val="28"/>
          <w:szCs w:val="20"/>
          <w:lang w:eastAsia="ar-SA"/>
        </w:rPr>
      </w:pPr>
      <w:r w:rsidRPr="00980505">
        <w:rPr>
          <w:rFonts w:eastAsia="Calibri"/>
          <w:sz w:val="28"/>
          <w:szCs w:val="20"/>
          <w:lang w:eastAsia="ar-SA"/>
        </w:rPr>
        <w:t xml:space="preserve">предоставления государственной услуги </w:t>
      </w:r>
      <w:r w:rsidRPr="00980505">
        <w:rPr>
          <w:rFonts w:eastAsia="Times-Roman"/>
          <w:sz w:val="28"/>
          <w:szCs w:val="20"/>
          <w:lang w:eastAsia="ar-SA"/>
        </w:rPr>
        <w:t>«</w:t>
      </w:r>
      <w:r w:rsidRPr="00980505">
        <w:rPr>
          <w:rFonts w:eastAsia="Calibri"/>
          <w:sz w:val="28"/>
          <w:szCs w:val="20"/>
          <w:lang w:eastAsia="ar-SA"/>
        </w:rPr>
        <w:t xml:space="preserve">Предоставление субсидий сельскохозяйственным товаропроизводителям на оказание несвязанной поддержки в области растениеводства» </w:t>
      </w: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СВЕДЕНИЯ</w:t>
      </w:r>
    </w:p>
    <w:p w:rsidR="00F54E45" w:rsidRPr="00980505" w:rsidRDefault="00F54E45" w:rsidP="003F0401">
      <w:pPr>
        <w:suppressAutoHyphens/>
        <w:spacing w:after="120"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о многофункциональных центрах предоставления государственных и муниципальных услуг,</w:t>
      </w:r>
      <w:r w:rsidRPr="00980505">
        <w:rPr>
          <w:rFonts w:eastAsia="Calibri"/>
          <w:b/>
          <w:sz w:val="28"/>
          <w:szCs w:val="28"/>
          <w:lang w:eastAsia="ar-SA"/>
        </w:rPr>
        <w:br/>
        <w:t xml:space="preserve">участвующих в организации предоставления государственной услуги </w:t>
      </w:r>
      <w:r w:rsidRPr="00980505">
        <w:rPr>
          <w:rFonts w:eastAsia="Times-Roman"/>
          <w:b/>
          <w:sz w:val="28"/>
          <w:szCs w:val="20"/>
          <w:lang w:eastAsia="ar-SA"/>
        </w:rPr>
        <w:t>«</w:t>
      </w:r>
      <w:r w:rsidRPr="00980505">
        <w:rPr>
          <w:rFonts w:eastAsia="Calibri"/>
          <w:b/>
          <w:sz w:val="28"/>
          <w:szCs w:val="20"/>
          <w:lang w:eastAsia="ar-SA"/>
        </w:rPr>
        <w:t>Предоставление субсидий сельскохозяйственным товаропроизводителям на оказание несвязанной поддержки в области растениеводства»</w:t>
      </w:r>
    </w:p>
    <w:p w:rsidR="00F54E45" w:rsidRPr="00980505" w:rsidRDefault="00F54E45" w:rsidP="003F0401">
      <w:pPr>
        <w:suppressAutoHyphens/>
        <w:jc w:val="center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 xml:space="preserve">(контактная информация МФЦ размещается на 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информационно-аналитическом Интернет-портале единой сети МФЦ Ростовской </w:t>
      </w:r>
      <w:r w:rsidRPr="00980505">
        <w:rPr>
          <w:sz w:val="28"/>
          <w:szCs w:val="28"/>
          <w:lang w:eastAsia="ar-SA"/>
        </w:rPr>
        <w:t>области (</w:t>
      </w:r>
      <w:hyperlink r:id="rId50" w:history="1">
        <w:r w:rsidRPr="00980505">
          <w:rPr>
            <w:sz w:val="28"/>
            <w:szCs w:val="28"/>
            <w:lang w:eastAsia="ar-SA"/>
          </w:rPr>
          <w:t>http://www.mfc61.ru)</w:t>
        </w:r>
      </w:hyperlink>
      <w:r w:rsidRPr="00980505">
        <w:rPr>
          <w:sz w:val="28"/>
          <w:szCs w:val="28"/>
          <w:lang w:eastAsia="ar-SA"/>
        </w:rPr>
        <w:t xml:space="preserve">) </w:t>
      </w:r>
    </w:p>
    <w:tbl>
      <w:tblPr>
        <w:tblW w:w="51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4517"/>
        <w:gridCol w:w="2797"/>
        <w:gridCol w:w="3227"/>
        <w:gridCol w:w="1913"/>
        <w:gridCol w:w="1853"/>
      </w:tblGrid>
      <w:tr w:rsidR="00F54E45" w:rsidRPr="00980505" w:rsidTr="006F57E1">
        <w:trPr>
          <w:cantSplit/>
          <w:tblHeader/>
        </w:trPr>
        <w:tc>
          <w:tcPr>
            <w:tcW w:w="735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980505">
              <w:rPr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517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980505">
              <w:rPr>
                <w:b/>
                <w:sz w:val="28"/>
                <w:szCs w:val="28"/>
                <w:lang w:eastAsia="ar-SA"/>
              </w:rPr>
              <w:t>Наименование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980505">
              <w:rPr>
                <w:b/>
                <w:sz w:val="28"/>
                <w:szCs w:val="28"/>
                <w:lang w:eastAsia="ar-SA"/>
              </w:rPr>
              <w:t>МФЦ</w:t>
            </w:r>
          </w:p>
        </w:tc>
        <w:tc>
          <w:tcPr>
            <w:tcW w:w="2797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980505">
              <w:rPr>
                <w:b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3227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980505">
              <w:rPr>
                <w:b/>
                <w:sz w:val="28"/>
                <w:szCs w:val="28"/>
                <w:lang w:eastAsia="ar-SA"/>
              </w:rPr>
              <w:t>Почтовый адрес</w:t>
            </w:r>
          </w:p>
        </w:tc>
        <w:tc>
          <w:tcPr>
            <w:tcW w:w="1913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980505">
              <w:rPr>
                <w:b/>
                <w:sz w:val="28"/>
                <w:szCs w:val="28"/>
                <w:lang w:eastAsia="ar-SA"/>
              </w:rPr>
              <w:t>Адрес электронной почты</w:t>
            </w:r>
          </w:p>
        </w:tc>
        <w:tc>
          <w:tcPr>
            <w:tcW w:w="1853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980505">
              <w:rPr>
                <w:b/>
                <w:sz w:val="28"/>
                <w:szCs w:val="28"/>
                <w:lang w:eastAsia="ar-SA"/>
              </w:rPr>
              <w:t>Телефон</w:t>
            </w:r>
          </w:p>
        </w:tc>
      </w:tr>
      <w:tr w:rsidR="00F54E45" w:rsidRPr="00980505" w:rsidTr="006F57E1">
        <w:trPr>
          <w:cantSplit/>
          <w:tblHeader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b/>
                <w:lang w:eastAsia="ar-SA"/>
              </w:rPr>
            </w:pPr>
            <w:r w:rsidRPr="00980505">
              <w:rPr>
                <w:b/>
                <w:lang w:eastAsia="ar-SA"/>
              </w:rPr>
              <w:t>1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jc w:val="center"/>
              <w:rPr>
                <w:b/>
                <w:lang w:eastAsia="ar-SA"/>
              </w:rPr>
            </w:pPr>
            <w:r w:rsidRPr="00980505">
              <w:rPr>
                <w:b/>
                <w:lang w:eastAsia="ar-SA"/>
              </w:rPr>
              <w:t>2</w:t>
            </w:r>
          </w:p>
        </w:tc>
        <w:tc>
          <w:tcPr>
            <w:tcW w:w="2797" w:type="dxa"/>
          </w:tcPr>
          <w:p w:rsidR="00F54E45" w:rsidRPr="00980505" w:rsidRDefault="00F54E45" w:rsidP="003F0401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jc w:val="center"/>
              <w:rPr>
                <w:b/>
                <w:lang w:eastAsia="ar-SA"/>
              </w:rPr>
            </w:pPr>
            <w:r w:rsidRPr="00980505">
              <w:rPr>
                <w:b/>
                <w:lang w:eastAsia="ar-SA"/>
              </w:rPr>
              <w:t>3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ind w:left="-57" w:right="-57"/>
              <w:jc w:val="center"/>
              <w:rPr>
                <w:b/>
                <w:lang w:eastAsia="ar-SA"/>
              </w:rPr>
            </w:pPr>
            <w:r w:rsidRPr="00980505">
              <w:rPr>
                <w:b/>
                <w:lang w:eastAsia="ar-SA"/>
              </w:rPr>
              <w:t>4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b/>
                <w:lang w:eastAsia="ar-SA"/>
              </w:rPr>
            </w:pPr>
            <w:r w:rsidRPr="00980505">
              <w:rPr>
                <w:b/>
                <w:lang w:eastAsia="ar-SA"/>
              </w:rPr>
              <w:t>5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1.1.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казенное учреждение «Многофункциональный центр предоставления государственных и муниципальных услуг</w:t>
            </w:r>
            <w:r w:rsidRPr="00980505">
              <w:rPr>
                <w:lang w:eastAsia="ar-SA"/>
              </w:rPr>
              <w:br/>
              <w:t>города Ростова-на-Дону»</w:t>
            </w: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Пн. — Чт.: 09.00 — 18.00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Пятница: 09.00 — 17.00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Сб. — Вс.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Ростов-на-Дону,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пер. Крепостной, 77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  <w:hyperlink r:id="rId51" w:tgtFrame="_blank" w:history="1">
              <w:r w:rsidRPr="00980505">
                <w:rPr>
                  <w:shd w:val="clear" w:color="auto" w:fill="FFFFFF"/>
                  <w:lang w:eastAsia="ar-SA"/>
                </w:rPr>
                <w:t>info@mfcrnd.ru</w:t>
              </w:r>
            </w:hyperlink>
            <w:r w:rsidRPr="00980505">
              <w:rPr>
                <w:shd w:val="clear" w:color="auto" w:fill="FFFFFF"/>
                <w:lang w:eastAsia="ar-SA"/>
              </w:rPr>
              <w:t>, </w:t>
            </w:r>
            <w:r w:rsidRPr="00980505">
              <w:rPr>
                <w:shd w:val="clear" w:color="auto" w:fill="FFFFFF"/>
                <w:lang w:eastAsia="ar-SA"/>
              </w:rPr>
              <w:br/>
            </w:r>
            <w:hyperlink r:id="rId52" w:tgtFrame="_blank" w:history="1">
              <w:r w:rsidRPr="00980505">
                <w:rPr>
                  <w:shd w:val="clear" w:color="auto" w:fill="FFFFFF"/>
                  <w:lang w:eastAsia="ar-SA"/>
                </w:rPr>
                <w:t>cto@mfcrnd.ru</w:t>
              </w:r>
            </w:hyperlink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(863) 282-55-55</w:t>
            </w:r>
          </w:p>
          <w:p w:rsidR="00F54E45" w:rsidRPr="00980505" w:rsidRDefault="00F54E45" w:rsidP="003F0401">
            <w:pPr>
              <w:suppressAutoHyphens/>
              <w:ind w:left="-84" w:right="344"/>
              <w:jc w:val="center"/>
              <w:rPr>
                <w:lang w:eastAsia="ar-SA"/>
              </w:rPr>
            </w:pP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1.2.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Понедельник: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Вт. — Ср.: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Четверг: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Пятница: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Суббота: 09.00 — 15.00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 Ростов-на-Дону, ул. Королева, 9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  <w:hyperlink r:id="rId53" w:tgtFrame="_blank" w:history="1">
              <w:r w:rsidRPr="00980505">
                <w:rPr>
                  <w:shd w:val="clear" w:color="auto" w:fill="FFFFFF"/>
                  <w:lang w:eastAsia="ar-SA"/>
                </w:rPr>
                <w:t>info@mfcrnd.ru</w:t>
              </w:r>
            </w:hyperlink>
            <w:r w:rsidRPr="00980505">
              <w:rPr>
                <w:shd w:val="clear" w:color="auto" w:fill="FFFFFF"/>
                <w:lang w:eastAsia="ar-SA"/>
              </w:rPr>
              <w:t>, </w:t>
            </w:r>
            <w:r w:rsidRPr="00980505">
              <w:rPr>
                <w:shd w:val="clear" w:color="auto" w:fill="FFFFFF"/>
                <w:lang w:eastAsia="ar-SA"/>
              </w:rPr>
              <w:br/>
            </w:r>
            <w:hyperlink r:id="rId54" w:tgtFrame="_blank" w:history="1">
              <w:r w:rsidRPr="00980505">
                <w:rPr>
                  <w:shd w:val="clear" w:color="auto" w:fill="FFFFFF"/>
                  <w:lang w:eastAsia="ar-SA"/>
                </w:rPr>
                <w:t>cto@mfcrnd.ru</w:t>
              </w:r>
            </w:hyperlink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(863) 282-55-55</w:t>
            </w:r>
          </w:p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1.3.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Понедельник — выходной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Вторник: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Ср. — Чт. — выходной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Пятница: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Сб. — Вс.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 Ростов-на-Дону, ул. Днепропетровская, д. 44в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  <w:hyperlink r:id="rId55" w:tgtFrame="_blank" w:history="1">
              <w:r w:rsidRPr="00980505">
                <w:rPr>
                  <w:shd w:val="clear" w:color="auto" w:fill="FFFFFF"/>
                  <w:lang w:eastAsia="ar-SA"/>
                </w:rPr>
                <w:t>info@mfcrnd.ru</w:t>
              </w:r>
            </w:hyperlink>
            <w:r w:rsidRPr="00980505">
              <w:rPr>
                <w:shd w:val="clear" w:color="auto" w:fill="FFFFFF"/>
                <w:lang w:eastAsia="ar-SA"/>
              </w:rPr>
              <w:t>, </w:t>
            </w:r>
            <w:r w:rsidRPr="00980505">
              <w:rPr>
                <w:shd w:val="clear" w:color="auto" w:fill="FFFFFF"/>
                <w:lang w:eastAsia="ar-SA"/>
              </w:rPr>
              <w:br/>
            </w:r>
            <w:hyperlink r:id="rId56" w:tgtFrame="_blank" w:history="1">
              <w:r w:rsidRPr="00980505">
                <w:rPr>
                  <w:shd w:val="clear" w:color="auto" w:fill="FFFFFF"/>
                  <w:lang w:eastAsia="ar-SA"/>
                </w:rPr>
                <w:t>cto@mfcrnd.ru</w:t>
              </w:r>
            </w:hyperlink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(863) 282-55-55</w:t>
            </w:r>
          </w:p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1.4.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Понедельник: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Вт. — Ср.: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Четверг: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Пятница: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Суббота: 09.00 — 15.00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 Ростов-на-Дону, ул. Казахская, 107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  <w:hyperlink r:id="rId57" w:tgtFrame="_blank" w:history="1">
              <w:r w:rsidRPr="00980505">
                <w:rPr>
                  <w:shd w:val="clear" w:color="auto" w:fill="FFFFFF"/>
                  <w:lang w:eastAsia="ar-SA"/>
                </w:rPr>
                <w:t>info@mfcrnd.ru</w:t>
              </w:r>
            </w:hyperlink>
            <w:r w:rsidRPr="00980505">
              <w:rPr>
                <w:shd w:val="clear" w:color="auto" w:fill="FFFFFF"/>
                <w:lang w:eastAsia="ar-SA"/>
              </w:rPr>
              <w:t>, </w:t>
            </w:r>
            <w:r w:rsidRPr="00980505">
              <w:rPr>
                <w:shd w:val="clear" w:color="auto" w:fill="FFFFFF"/>
                <w:lang w:eastAsia="ar-SA"/>
              </w:rPr>
              <w:br/>
            </w:r>
            <w:hyperlink r:id="rId58" w:tgtFrame="_blank" w:history="1">
              <w:r w:rsidRPr="00980505">
                <w:rPr>
                  <w:shd w:val="clear" w:color="auto" w:fill="FFFFFF"/>
                  <w:lang w:eastAsia="ar-SA"/>
                </w:rPr>
                <w:t>cto@mfcrnd.ru</w:t>
              </w:r>
            </w:hyperlink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(863) 282-55-55</w:t>
            </w:r>
          </w:p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1.5.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Понедельник: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Вт. — Ср.: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Четверг: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Пятница: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Суббота: 09.00 — 15.00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 Ростов-на-Дону,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пр. 40-летия Победы, 65/13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  <w:hyperlink r:id="rId59" w:tgtFrame="_blank" w:history="1">
              <w:r w:rsidRPr="00980505">
                <w:rPr>
                  <w:shd w:val="clear" w:color="auto" w:fill="FFFFFF"/>
                  <w:lang w:eastAsia="ar-SA"/>
                </w:rPr>
                <w:t>info@mfcrnd.ru</w:t>
              </w:r>
            </w:hyperlink>
            <w:r w:rsidRPr="00980505">
              <w:rPr>
                <w:shd w:val="clear" w:color="auto" w:fill="FFFFFF"/>
                <w:lang w:eastAsia="ar-SA"/>
              </w:rPr>
              <w:t>, </w:t>
            </w:r>
            <w:r w:rsidRPr="00980505">
              <w:rPr>
                <w:shd w:val="clear" w:color="auto" w:fill="FFFFFF"/>
                <w:lang w:eastAsia="ar-SA"/>
              </w:rPr>
              <w:br/>
            </w:r>
            <w:hyperlink r:id="rId60" w:tgtFrame="_blank" w:history="1">
              <w:r w:rsidRPr="00980505">
                <w:rPr>
                  <w:shd w:val="clear" w:color="auto" w:fill="FFFFFF"/>
                  <w:lang w:eastAsia="ar-SA"/>
                </w:rPr>
                <w:t>cto@mfcrnd.ru</w:t>
              </w:r>
            </w:hyperlink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(863) 282-55-55</w:t>
            </w:r>
          </w:p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1.6.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Понедельник: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Вт. — Ср.: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Четверг: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Пятница: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Суббота: 09.00 — 15.00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 Ростов-на-Дону, ул. Содружества, 3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  <w:hyperlink r:id="rId61" w:tgtFrame="_blank" w:history="1">
              <w:r w:rsidRPr="00980505">
                <w:rPr>
                  <w:shd w:val="clear" w:color="auto" w:fill="FFFFFF"/>
                  <w:lang w:eastAsia="ar-SA"/>
                </w:rPr>
                <w:t>info@mfcrnd.ru</w:t>
              </w:r>
            </w:hyperlink>
            <w:r w:rsidRPr="00980505">
              <w:rPr>
                <w:shd w:val="clear" w:color="auto" w:fill="FFFFFF"/>
                <w:lang w:eastAsia="ar-SA"/>
              </w:rPr>
              <w:t>, </w:t>
            </w:r>
            <w:r w:rsidRPr="00980505">
              <w:rPr>
                <w:shd w:val="clear" w:color="auto" w:fill="FFFFFF"/>
                <w:lang w:eastAsia="ar-SA"/>
              </w:rPr>
              <w:br/>
            </w:r>
            <w:hyperlink r:id="rId62" w:tgtFrame="_blank" w:history="1">
              <w:r w:rsidRPr="00980505">
                <w:rPr>
                  <w:shd w:val="clear" w:color="auto" w:fill="FFFFFF"/>
                  <w:lang w:eastAsia="ar-SA"/>
                </w:rPr>
                <w:t>cto@mfcrnd.ru</w:t>
              </w:r>
            </w:hyperlink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(863) 282-55-55</w:t>
            </w:r>
          </w:p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1.7.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Понедельник — выходной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Вторник: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Ср. — Чт. — выходной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Пятница: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Сб. — Вс.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 Ростов-на-Дону,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Заводская, 20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  <w:hyperlink r:id="rId63" w:tgtFrame="_blank" w:history="1">
              <w:r w:rsidRPr="00980505">
                <w:rPr>
                  <w:shd w:val="clear" w:color="auto" w:fill="FFFFFF"/>
                  <w:lang w:eastAsia="ar-SA"/>
                </w:rPr>
                <w:t>info@mfcrnd.ru</w:t>
              </w:r>
            </w:hyperlink>
            <w:r w:rsidRPr="00980505">
              <w:rPr>
                <w:shd w:val="clear" w:color="auto" w:fill="FFFFFF"/>
                <w:lang w:eastAsia="ar-SA"/>
              </w:rPr>
              <w:t>, </w:t>
            </w:r>
            <w:r w:rsidRPr="00980505">
              <w:rPr>
                <w:shd w:val="clear" w:color="auto" w:fill="FFFFFF"/>
                <w:lang w:eastAsia="ar-SA"/>
              </w:rPr>
              <w:br/>
            </w:r>
            <w:hyperlink r:id="rId64" w:tgtFrame="_blank" w:history="1">
              <w:r w:rsidRPr="00980505">
                <w:rPr>
                  <w:shd w:val="clear" w:color="auto" w:fill="FFFFFF"/>
                  <w:lang w:eastAsia="ar-SA"/>
                </w:rPr>
                <w:t>cto@mfcrnd.ru</w:t>
              </w:r>
            </w:hyperlink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(863) 282-55-55</w:t>
            </w:r>
          </w:p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1.8.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Понедельник: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Вт. — Ср.: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Четверг: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Пятница: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Суббота: 09.00 — 15.00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Ростов-на-Дону, ул. Стачки, 46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  <w:hyperlink r:id="rId65" w:tgtFrame="_blank" w:history="1">
              <w:r w:rsidRPr="00980505">
                <w:rPr>
                  <w:shd w:val="clear" w:color="auto" w:fill="FFFFFF"/>
                  <w:lang w:eastAsia="ar-SA"/>
                </w:rPr>
                <w:t>info@mfcrnd.ru</w:t>
              </w:r>
            </w:hyperlink>
            <w:r w:rsidRPr="00980505">
              <w:rPr>
                <w:shd w:val="clear" w:color="auto" w:fill="FFFFFF"/>
                <w:lang w:eastAsia="ar-SA"/>
              </w:rPr>
              <w:t>, </w:t>
            </w:r>
            <w:r w:rsidRPr="00980505">
              <w:rPr>
                <w:shd w:val="clear" w:color="auto" w:fill="FFFFFF"/>
                <w:lang w:eastAsia="ar-SA"/>
              </w:rPr>
              <w:br/>
            </w:r>
            <w:hyperlink r:id="rId66" w:tgtFrame="_blank" w:history="1">
              <w:r w:rsidRPr="00980505">
                <w:rPr>
                  <w:shd w:val="clear" w:color="auto" w:fill="FFFFFF"/>
                  <w:lang w:eastAsia="ar-SA"/>
                </w:rPr>
                <w:t>cto@mfcrnd.ru</w:t>
              </w:r>
            </w:hyperlink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(863) 282-55-55</w:t>
            </w:r>
          </w:p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1.9.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Понедельник: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Вт. — Ср.: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Четверг: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Пятница: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Суббота: 09.00 — 15.00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 Ростов-на-Дону,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Воровского, д.46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  <w:hyperlink r:id="rId67" w:tgtFrame="_blank" w:history="1">
              <w:r w:rsidRPr="00980505">
                <w:rPr>
                  <w:shd w:val="clear" w:color="auto" w:fill="FFFFFF"/>
                  <w:lang w:eastAsia="ar-SA"/>
                </w:rPr>
                <w:t>info@mfcrnd.ru</w:t>
              </w:r>
            </w:hyperlink>
            <w:r w:rsidRPr="00980505">
              <w:rPr>
                <w:shd w:val="clear" w:color="auto" w:fill="FFFFFF"/>
                <w:lang w:eastAsia="ar-SA"/>
              </w:rPr>
              <w:t>, </w:t>
            </w:r>
            <w:r w:rsidRPr="00980505">
              <w:rPr>
                <w:shd w:val="clear" w:color="auto" w:fill="FFFFFF"/>
                <w:lang w:eastAsia="ar-SA"/>
              </w:rPr>
              <w:br/>
            </w:r>
            <w:hyperlink r:id="rId68" w:tgtFrame="_blank" w:history="1">
              <w:r w:rsidRPr="00980505">
                <w:rPr>
                  <w:shd w:val="clear" w:color="auto" w:fill="FFFFFF"/>
                  <w:lang w:eastAsia="ar-SA"/>
                </w:rPr>
                <w:t>cto@mfcrnd.ru</w:t>
              </w:r>
            </w:hyperlink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(863) 282-55-55</w:t>
            </w:r>
          </w:p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1.10.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Пн. — Чт.: 09.00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Пятница: 09.00 — 17.00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Сб. — Вс.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Ростов-на-Дону,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пер. Днепровский, д.111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  <w:hyperlink r:id="rId69" w:tgtFrame="_blank" w:history="1">
              <w:r w:rsidRPr="00980505">
                <w:rPr>
                  <w:shd w:val="clear" w:color="auto" w:fill="FFFFFF"/>
                  <w:lang w:eastAsia="ar-SA"/>
                </w:rPr>
                <w:t>info@mfcrnd.ru</w:t>
              </w:r>
            </w:hyperlink>
            <w:r w:rsidRPr="00980505">
              <w:rPr>
                <w:shd w:val="clear" w:color="auto" w:fill="FFFFFF"/>
                <w:lang w:eastAsia="ar-SA"/>
              </w:rPr>
              <w:t>, </w:t>
            </w:r>
            <w:r w:rsidRPr="00980505">
              <w:rPr>
                <w:shd w:val="clear" w:color="auto" w:fill="FFFFFF"/>
                <w:lang w:eastAsia="ar-SA"/>
              </w:rPr>
              <w:br/>
            </w:r>
            <w:hyperlink r:id="rId70" w:tgtFrame="_blank" w:history="1">
              <w:r w:rsidRPr="00980505">
                <w:rPr>
                  <w:shd w:val="clear" w:color="auto" w:fill="FFFFFF"/>
                  <w:lang w:eastAsia="ar-SA"/>
                </w:rPr>
                <w:t>cto@mfcrnd.ru</w:t>
              </w:r>
            </w:hyperlink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(863) 282-55-55</w:t>
            </w:r>
          </w:p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1.11.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Понедельник: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Вт. — Ср.: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Четверг: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Пятница: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Суббота: 09.00 — 15.00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Ростов-на-Дону, ул. Согласия, 23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  <w:hyperlink r:id="rId71" w:tgtFrame="_blank" w:history="1">
              <w:r w:rsidRPr="00980505">
                <w:rPr>
                  <w:shd w:val="clear" w:color="auto" w:fill="FFFFFF"/>
                  <w:lang w:eastAsia="ar-SA"/>
                </w:rPr>
                <w:t>info@mfcrnd.ru</w:t>
              </w:r>
            </w:hyperlink>
            <w:r w:rsidRPr="00980505">
              <w:rPr>
                <w:shd w:val="clear" w:color="auto" w:fill="FFFFFF"/>
                <w:lang w:eastAsia="ar-SA"/>
              </w:rPr>
              <w:t>, </w:t>
            </w:r>
            <w:r w:rsidRPr="00980505">
              <w:rPr>
                <w:shd w:val="clear" w:color="auto" w:fill="FFFFFF"/>
                <w:lang w:eastAsia="ar-SA"/>
              </w:rPr>
              <w:br/>
            </w:r>
            <w:hyperlink r:id="rId72" w:tgtFrame="_blank" w:history="1">
              <w:r w:rsidRPr="00980505">
                <w:rPr>
                  <w:shd w:val="clear" w:color="auto" w:fill="FFFFFF"/>
                  <w:lang w:eastAsia="ar-SA"/>
                </w:rPr>
                <w:t>cto@mfcrnd.ru</w:t>
              </w:r>
            </w:hyperlink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(863) 282-55-55</w:t>
            </w:r>
          </w:p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1.12.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Понедельник: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Вт. — Ср.: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Четверг: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Пятница: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Суббота: 09.00 — 15.00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 Ростов-на-Дону, ул. Пушкинская 176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  <w:hyperlink r:id="rId73" w:tgtFrame="_blank" w:history="1">
              <w:r w:rsidRPr="00980505">
                <w:rPr>
                  <w:shd w:val="clear" w:color="auto" w:fill="FFFFFF"/>
                  <w:lang w:eastAsia="ar-SA"/>
                </w:rPr>
                <w:t>info@mfcrnd.ru</w:t>
              </w:r>
            </w:hyperlink>
            <w:r w:rsidRPr="00980505">
              <w:rPr>
                <w:shd w:val="clear" w:color="auto" w:fill="FFFFFF"/>
                <w:lang w:eastAsia="ar-SA"/>
              </w:rPr>
              <w:t>, </w:t>
            </w:r>
            <w:r w:rsidRPr="00980505">
              <w:rPr>
                <w:shd w:val="clear" w:color="auto" w:fill="FFFFFF"/>
                <w:lang w:eastAsia="ar-SA"/>
              </w:rPr>
              <w:br/>
            </w:r>
            <w:hyperlink r:id="rId74" w:tgtFrame="_blank" w:history="1">
              <w:r w:rsidRPr="00980505">
                <w:rPr>
                  <w:shd w:val="clear" w:color="auto" w:fill="FFFFFF"/>
                  <w:lang w:eastAsia="ar-SA"/>
                </w:rPr>
                <w:t>cto@mfcrnd.ru</w:t>
              </w:r>
            </w:hyperlink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(863) 282-55-55</w:t>
            </w:r>
          </w:p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1.13.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Понедельник: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Вт. — Ср.: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Четверг: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Пятница: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Суббота: 09.00 — 15.00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 Ростов-на-Дону,</w:t>
            </w:r>
            <w:r w:rsidRPr="00980505">
              <w:rPr>
                <w:lang w:eastAsia="ar-SA"/>
              </w:rPr>
              <w:br/>
              <w:t>пр. Ленина, 46 а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  <w:hyperlink r:id="rId75" w:tgtFrame="_blank" w:history="1">
              <w:r w:rsidRPr="00980505">
                <w:rPr>
                  <w:shd w:val="clear" w:color="auto" w:fill="FFFFFF"/>
                  <w:lang w:eastAsia="ar-SA"/>
                </w:rPr>
                <w:t>info@mfcrnd.ru</w:t>
              </w:r>
            </w:hyperlink>
            <w:r w:rsidRPr="00980505">
              <w:rPr>
                <w:shd w:val="clear" w:color="auto" w:fill="FFFFFF"/>
                <w:lang w:eastAsia="ar-SA"/>
              </w:rPr>
              <w:t>, </w:t>
            </w:r>
            <w:r w:rsidRPr="00980505">
              <w:rPr>
                <w:shd w:val="clear" w:color="auto" w:fill="FFFFFF"/>
                <w:lang w:eastAsia="ar-SA"/>
              </w:rPr>
              <w:br/>
            </w:r>
            <w:hyperlink r:id="rId76" w:tgtFrame="_blank" w:history="1">
              <w:r w:rsidRPr="00980505">
                <w:rPr>
                  <w:shd w:val="clear" w:color="auto" w:fill="FFFFFF"/>
                  <w:lang w:eastAsia="ar-SA"/>
                </w:rPr>
                <w:t>cto@mfcrnd.ru</w:t>
              </w:r>
            </w:hyperlink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(863) 282-55-55</w:t>
            </w:r>
          </w:p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1.14.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Понедельник: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Вт. — Ср.: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Четверг: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Пятница: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Суббота: 09.00 — 15.00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 Ростов-на-Дону,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Борисоглебская, 12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  <w:hyperlink r:id="rId77" w:tgtFrame="_blank" w:history="1">
              <w:r w:rsidRPr="00980505">
                <w:rPr>
                  <w:shd w:val="clear" w:color="auto" w:fill="FFFFFF"/>
                  <w:lang w:eastAsia="ar-SA"/>
                </w:rPr>
                <w:t>info@mfcrnd.ru</w:t>
              </w:r>
            </w:hyperlink>
            <w:r w:rsidRPr="00980505">
              <w:rPr>
                <w:shd w:val="clear" w:color="auto" w:fill="FFFFFF"/>
                <w:lang w:eastAsia="ar-SA"/>
              </w:rPr>
              <w:t>, </w:t>
            </w:r>
            <w:r w:rsidRPr="00980505">
              <w:rPr>
                <w:shd w:val="clear" w:color="auto" w:fill="FFFFFF"/>
                <w:lang w:eastAsia="ar-SA"/>
              </w:rPr>
              <w:br/>
            </w:r>
            <w:hyperlink r:id="rId78" w:tgtFrame="_blank" w:history="1">
              <w:r w:rsidRPr="00980505">
                <w:rPr>
                  <w:shd w:val="clear" w:color="auto" w:fill="FFFFFF"/>
                  <w:lang w:eastAsia="ar-SA"/>
                </w:rPr>
                <w:t>cto@mfcrnd.ru</w:t>
              </w:r>
            </w:hyperlink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(863) 282-55-55</w:t>
            </w:r>
          </w:p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1.15.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Понедельник: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Вт. — Ср.: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Четверг: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Пятница: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Суббота: 09.00 — 15.00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 Ростов-на-Дону,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20-я линия, 33.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  <w:hyperlink r:id="rId79" w:tgtFrame="_blank" w:history="1">
              <w:r w:rsidRPr="00980505">
                <w:rPr>
                  <w:shd w:val="clear" w:color="auto" w:fill="FFFFFF"/>
                  <w:lang w:eastAsia="ar-SA"/>
                </w:rPr>
                <w:t>info@mfcrnd.ru</w:t>
              </w:r>
            </w:hyperlink>
            <w:r w:rsidRPr="00980505">
              <w:rPr>
                <w:shd w:val="clear" w:color="auto" w:fill="FFFFFF"/>
                <w:lang w:eastAsia="ar-SA"/>
              </w:rPr>
              <w:t>, </w:t>
            </w:r>
            <w:r w:rsidRPr="00980505">
              <w:rPr>
                <w:shd w:val="clear" w:color="auto" w:fill="FFFFFF"/>
                <w:lang w:eastAsia="ar-SA"/>
              </w:rPr>
              <w:br/>
            </w:r>
            <w:hyperlink r:id="rId80" w:tgtFrame="_blank" w:history="1">
              <w:r w:rsidRPr="00980505">
                <w:rPr>
                  <w:shd w:val="clear" w:color="auto" w:fill="FFFFFF"/>
                  <w:lang w:eastAsia="ar-SA"/>
                </w:rPr>
                <w:t>cto@mfcrnd.ru</w:t>
              </w:r>
            </w:hyperlink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(863) 282-55-55</w:t>
            </w:r>
          </w:p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1.16.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Пн. — Чт.: 09.00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Пятница: 09.00 — 17.00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Сб. — Вс.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Ростов-на-Дону,</w:t>
            </w:r>
            <w:r w:rsidRPr="00980505">
              <w:rPr>
                <w:lang w:eastAsia="ar-SA"/>
              </w:rPr>
              <w:br/>
              <w:t>ул. Красноармейская, 147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  <w:hyperlink r:id="rId81" w:tgtFrame="_blank" w:history="1">
              <w:r w:rsidRPr="00980505">
                <w:rPr>
                  <w:shd w:val="clear" w:color="auto" w:fill="FFFFFF"/>
                  <w:lang w:eastAsia="ar-SA"/>
                </w:rPr>
                <w:t>info@mfcrnd.ru</w:t>
              </w:r>
            </w:hyperlink>
            <w:r w:rsidRPr="00980505">
              <w:rPr>
                <w:shd w:val="clear" w:color="auto" w:fill="FFFFFF"/>
                <w:lang w:eastAsia="ar-SA"/>
              </w:rPr>
              <w:t>, </w:t>
            </w:r>
            <w:r w:rsidRPr="00980505">
              <w:rPr>
                <w:shd w:val="clear" w:color="auto" w:fill="FFFFFF"/>
                <w:lang w:eastAsia="ar-SA"/>
              </w:rPr>
              <w:br/>
            </w:r>
            <w:hyperlink r:id="rId82" w:tgtFrame="_blank" w:history="1">
              <w:r w:rsidRPr="00980505">
                <w:rPr>
                  <w:shd w:val="clear" w:color="auto" w:fill="FFFFFF"/>
                  <w:lang w:eastAsia="ar-SA"/>
                </w:rPr>
                <w:t>cto@mfcrnd.ru</w:t>
              </w:r>
            </w:hyperlink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(863) 282-55-55</w:t>
            </w:r>
          </w:p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1.17.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rFonts w:eastAsia="Arial Unicode MS" w:cs="Calibri"/>
                <w:u w:color="000000"/>
                <w:lang w:eastAsia="ar-SA"/>
              </w:rPr>
            </w:pP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Понедельник: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Вт. — Ср.: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Четверг: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Пятница: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Суббота: 09.00 — 15.00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Ростов-на-Дону,</w:t>
            </w:r>
            <w:r w:rsidRPr="00980505">
              <w:rPr>
                <w:lang w:eastAsia="ar-SA"/>
              </w:rPr>
              <w:br/>
              <w:t>ул. 3-линия, 4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  <w:hyperlink r:id="rId83" w:tgtFrame="_blank" w:history="1">
              <w:r w:rsidRPr="00980505">
                <w:rPr>
                  <w:shd w:val="clear" w:color="auto" w:fill="FFFFFF"/>
                  <w:lang w:eastAsia="ar-SA"/>
                </w:rPr>
                <w:t>info@mfcrnd.ru</w:t>
              </w:r>
            </w:hyperlink>
            <w:r w:rsidRPr="00980505">
              <w:rPr>
                <w:shd w:val="clear" w:color="auto" w:fill="FFFFFF"/>
                <w:lang w:eastAsia="ar-SA"/>
              </w:rPr>
              <w:t>, </w:t>
            </w:r>
            <w:r w:rsidRPr="00980505">
              <w:rPr>
                <w:shd w:val="clear" w:color="auto" w:fill="FFFFFF"/>
                <w:lang w:eastAsia="ar-SA"/>
              </w:rPr>
              <w:br/>
            </w:r>
            <w:hyperlink r:id="rId84" w:tgtFrame="_blank" w:history="1">
              <w:r w:rsidRPr="00980505">
                <w:rPr>
                  <w:shd w:val="clear" w:color="auto" w:fill="FFFFFF"/>
                  <w:lang w:eastAsia="ar-SA"/>
                </w:rPr>
                <w:t>cto@mfcrnd.ru</w:t>
              </w:r>
            </w:hyperlink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(863) 282-55-55</w:t>
            </w:r>
          </w:p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1.18.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rFonts w:eastAsia="Arial Unicode MS" w:cs="Calibri"/>
                <w:u w:color="000000"/>
                <w:lang w:eastAsia="ar-SA"/>
              </w:rPr>
            </w:pP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Понедельник: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Вт. — Ср.: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Четверг: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Пятница: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Суббота: 09.00 — 15.00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Ростов-на-Дону,</w:t>
            </w:r>
            <w:r w:rsidRPr="00980505">
              <w:rPr>
                <w:lang w:eastAsia="ar-SA"/>
              </w:rPr>
              <w:br/>
              <w:t>б. Комарова, 30а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  <w:hyperlink r:id="rId85" w:tgtFrame="_blank" w:history="1">
              <w:r w:rsidRPr="00980505">
                <w:rPr>
                  <w:shd w:val="clear" w:color="auto" w:fill="FFFFFF"/>
                  <w:lang w:eastAsia="ar-SA"/>
                </w:rPr>
                <w:t>info@mfcrnd.ru</w:t>
              </w:r>
            </w:hyperlink>
            <w:r w:rsidRPr="00980505">
              <w:rPr>
                <w:shd w:val="clear" w:color="auto" w:fill="FFFFFF"/>
                <w:lang w:eastAsia="ar-SA"/>
              </w:rPr>
              <w:t>, </w:t>
            </w:r>
            <w:r w:rsidRPr="00980505">
              <w:rPr>
                <w:shd w:val="clear" w:color="auto" w:fill="FFFFFF"/>
                <w:lang w:eastAsia="ar-SA"/>
              </w:rPr>
              <w:br/>
            </w:r>
            <w:hyperlink r:id="rId86" w:tgtFrame="_blank" w:history="1">
              <w:r w:rsidRPr="00980505">
                <w:rPr>
                  <w:shd w:val="clear" w:color="auto" w:fill="FFFFFF"/>
                  <w:lang w:eastAsia="ar-SA"/>
                </w:rPr>
                <w:t>cto@mfcrnd.ru</w:t>
              </w:r>
            </w:hyperlink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(863) 282-55-55</w:t>
            </w:r>
          </w:p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1.19.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rFonts w:eastAsia="Arial Unicode MS" w:cs="Calibri"/>
                <w:u w:color="000000"/>
                <w:lang w:eastAsia="ar-SA"/>
              </w:rPr>
            </w:pP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Понедельник: 08.20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Вт. — Ср.: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Четверг: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Пятница: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Суббота: 09.00 — 15.00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Ростов-на-Дону,</w:t>
            </w:r>
            <w:r w:rsidRPr="00980505">
              <w:rPr>
                <w:lang w:eastAsia="ar-SA"/>
              </w:rPr>
              <w:br/>
              <w:t>ул.</w:t>
            </w:r>
            <w:r w:rsidRPr="00980505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980505">
              <w:rPr>
                <w:lang w:eastAsia="ar-SA"/>
              </w:rPr>
              <w:t>Жмайлова, 3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  <w:hyperlink r:id="rId87" w:tgtFrame="_blank" w:history="1">
              <w:r w:rsidRPr="00980505">
                <w:rPr>
                  <w:shd w:val="clear" w:color="auto" w:fill="FFFFFF"/>
                  <w:lang w:eastAsia="ar-SA"/>
                </w:rPr>
                <w:t>info@mfcrnd.ru</w:t>
              </w:r>
            </w:hyperlink>
            <w:r w:rsidRPr="00980505">
              <w:rPr>
                <w:shd w:val="clear" w:color="auto" w:fill="FFFFFF"/>
                <w:lang w:eastAsia="ar-SA"/>
              </w:rPr>
              <w:t>, </w:t>
            </w:r>
            <w:r w:rsidRPr="00980505">
              <w:rPr>
                <w:shd w:val="clear" w:color="auto" w:fill="FFFFFF"/>
                <w:lang w:eastAsia="ar-SA"/>
              </w:rPr>
              <w:br/>
            </w:r>
            <w:hyperlink r:id="rId88" w:tgtFrame="_blank" w:history="1">
              <w:r w:rsidRPr="00980505">
                <w:rPr>
                  <w:shd w:val="clear" w:color="auto" w:fill="FFFFFF"/>
                  <w:lang w:eastAsia="ar-SA"/>
                </w:rPr>
                <w:t>cto@mfcrnd.ru</w:t>
              </w:r>
            </w:hyperlink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(863) 282-55-55</w:t>
            </w:r>
          </w:p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1.20.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rFonts w:eastAsia="Arial Unicode MS" w:cs="Calibri"/>
                <w:u w:color="000000"/>
                <w:lang w:eastAsia="ar-SA"/>
              </w:rPr>
            </w:pP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Пн. — Чт.: 09.00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Пятница: 09.00 — 17.00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Сб. — Вс.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Ростов-на-Дону,</w:t>
            </w:r>
            <w:r w:rsidRPr="00980505">
              <w:rPr>
                <w:lang w:eastAsia="ar-SA"/>
              </w:rPr>
              <w:br/>
              <w:t>ул.</w:t>
            </w:r>
            <w:r w:rsidRPr="00980505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980505">
              <w:rPr>
                <w:lang w:eastAsia="ar-SA"/>
              </w:rPr>
              <w:t>Горького, 151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  <w:hyperlink r:id="rId89" w:tgtFrame="_blank" w:history="1">
              <w:r w:rsidRPr="00980505">
                <w:rPr>
                  <w:shd w:val="clear" w:color="auto" w:fill="FFFFFF"/>
                  <w:lang w:eastAsia="ar-SA"/>
                </w:rPr>
                <w:t>info@mfcrnd.ru</w:t>
              </w:r>
            </w:hyperlink>
            <w:r w:rsidRPr="00980505">
              <w:rPr>
                <w:shd w:val="clear" w:color="auto" w:fill="FFFFFF"/>
                <w:lang w:eastAsia="ar-SA"/>
              </w:rPr>
              <w:t>, </w:t>
            </w:r>
            <w:r w:rsidRPr="00980505">
              <w:rPr>
                <w:shd w:val="clear" w:color="auto" w:fill="FFFFFF"/>
                <w:lang w:eastAsia="ar-SA"/>
              </w:rPr>
              <w:br/>
            </w:r>
            <w:hyperlink r:id="rId90" w:tgtFrame="_blank" w:history="1">
              <w:r w:rsidRPr="00980505">
                <w:rPr>
                  <w:shd w:val="clear" w:color="auto" w:fill="FFFFFF"/>
                  <w:lang w:eastAsia="ar-SA"/>
                </w:rPr>
                <w:t>cto@mfcrnd.ru</w:t>
              </w:r>
            </w:hyperlink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(863) 282-55-55</w:t>
            </w:r>
          </w:p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1.21.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rFonts w:eastAsia="Arial Unicode MS" w:cs="Calibri"/>
                <w:u w:color="000000"/>
                <w:lang w:eastAsia="ar-SA"/>
              </w:rPr>
            </w:pP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Пн. — Пт.: 09.30 — 17.30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Сб. — Вс.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Ростов-на-Дону,</w:t>
            </w:r>
            <w:r w:rsidRPr="00980505">
              <w:rPr>
                <w:lang w:eastAsia="ar-SA"/>
              </w:rPr>
              <w:br/>
              <w:t>пр-т. Соколова, 62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  <w:hyperlink r:id="rId91" w:tgtFrame="_blank" w:history="1">
              <w:r w:rsidRPr="00980505">
                <w:rPr>
                  <w:shd w:val="clear" w:color="auto" w:fill="FFFFFF"/>
                  <w:lang w:eastAsia="ar-SA"/>
                </w:rPr>
                <w:t>info@mfcrnd.ru</w:t>
              </w:r>
            </w:hyperlink>
            <w:r w:rsidRPr="00980505">
              <w:rPr>
                <w:shd w:val="clear" w:color="auto" w:fill="FFFFFF"/>
                <w:lang w:eastAsia="ar-SA"/>
              </w:rPr>
              <w:t>, </w:t>
            </w:r>
            <w:r w:rsidRPr="00980505">
              <w:rPr>
                <w:shd w:val="clear" w:color="auto" w:fill="FFFFFF"/>
                <w:lang w:eastAsia="ar-SA"/>
              </w:rPr>
              <w:br/>
            </w:r>
            <w:hyperlink r:id="rId92" w:tgtFrame="_blank" w:history="1">
              <w:r w:rsidRPr="00980505">
                <w:rPr>
                  <w:shd w:val="clear" w:color="auto" w:fill="FFFFFF"/>
                  <w:lang w:eastAsia="ar-SA"/>
                </w:rPr>
                <w:t>cto@mfcrnd.ru</w:t>
              </w:r>
            </w:hyperlink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(863) 282-55-55</w:t>
            </w:r>
          </w:p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1.22.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rFonts w:eastAsia="Arial Unicode MS" w:cs="Calibri"/>
                <w:u w:color="000000"/>
                <w:lang w:eastAsia="ar-SA"/>
              </w:rPr>
            </w:pP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Пн. — Сб.: 10.00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Без перерыва 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Ростов-на-Дону,</w:t>
            </w:r>
            <w:r w:rsidRPr="00980505">
              <w:rPr>
                <w:lang w:eastAsia="ar-SA"/>
              </w:rPr>
              <w:br/>
              <w:t>ул.</w:t>
            </w:r>
            <w:r w:rsidRPr="00980505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980505">
              <w:rPr>
                <w:lang w:eastAsia="ar-SA"/>
              </w:rPr>
              <w:t>Малиновского, 25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  <w:hyperlink r:id="rId93" w:tgtFrame="_blank" w:history="1">
              <w:r w:rsidRPr="00980505">
                <w:rPr>
                  <w:shd w:val="clear" w:color="auto" w:fill="FFFFFF"/>
                  <w:lang w:eastAsia="ar-SA"/>
                </w:rPr>
                <w:t>info@mfcrnd.ru</w:t>
              </w:r>
            </w:hyperlink>
            <w:r w:rsidRPr="00980505">
              <w:rPr>
                <w:shd w:val="clear" w:color="auto" w:fill="FFFFFF"/>
                <w:lang w:eastAsia="ar-SA"/>
              </w:rPr>
              <w:t>, </w:t>
            </w:r>
            <w:r w:rsidRPr="00980505">
              <w:rPr>
                <w:shd w:val="clear" w:color="auto" w:fill="FFFFFF"/>
                <w:lang w:eastAsia="ar-SA"/>
              </w:rPr>
              <w:br/>
            </w:r>
            <w:hyperlink r:id="rId94" w:tgtFrame="_blank" w:history="1">
              <w:r w:rsidRPr="00980505">
                <w:rPr>
                  <w:shd w:val="clear" w:color="auto" w:fill="FFFFFF"/>
                  <w:lang w:eastAsia="ar-SA"/>
                </w:rPr>
                <w:t>cto@mfcrnd.ru</w:t>
              </w:r>
            </w:hyperlink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(863) 282-55-55</w:t>
            </w:r>
          </w:p>
          <w:p w:rsidR="00F54E45" w:rsidRPr="00980505" w:rsidRDefault="00F54E45" w:rsidP="003F0401">
            <w:pPr>
              <w:suppressAutoHyphens/>
              <w:ind w:left="-84" w:right="-75"/>
              <w:jc w:val="center"/>
              <w:rPr>
                <w:lang w:eastAsia="ar-SA"/>
              </w:rPr>
            </w:pP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2.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rFonts w:eastAsia="Arial Unicode MS" w:cs="Calibri"/>
                <w:u w:color="000000"/>
                <w:lang w:eastAsia="ar-SA"/>
              </w:rPr>
              <w:t>Муниципальное автономное учреждение г. Азова «Многофункциональный центр предоставления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Пн. — Вт.: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Среда: 10.00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Чт. — Пт.: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Суббота: 08.00 — 13.00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Азов,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Московская, 61 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mfcazov@mail.ru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(86342) 4</w:t>
            </w:r>
            <w:r w:rsidRPr="00980505">
              <w:rPr>
                <w:lang w:eastAsia="ar-SA"/>
              </w:rPr>
              <w:t>-</w:t>
            </w:r>
            <w:r w:rsidRPr="00980505">
              <w:rPr>
                <w:lang w:val="en-US" w:eastAsia="ar-SA"/>
              </w:rPr>
              <w:t>70</w:t>
            </w:r>
            <w:r w:rsidRPr="00980505">
              <w:rPr>
                <w:lang w:eastAsia="ar-SA"/>
              </w:rPr>
              <w:t>-</w:t>
            </w:r>
            <w:r w:rsidRPr="00980505">
              <w:rPr>
                <w:lang w:val="en-US" w:eastAsia="ar-SA"/>
              </w:rPr>
              <w:t>34,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(86342) 6</w:t>
            </w:r>
            <w:r w:rsidRPr="00980505">
              <w:rPr>
                <w:lang w:eastAsia="ar-SA"/>
              </w:rPr>
              <w:t>-</w:t>
            </w:r>
            <w:r w:rsidRPr="00980505">
              <w:rPr>
                <w:lang w:val="en-US" w:eastAsia="ar-SA"/>
              </w:rPr>
              <w:t>14</w:t>
            </w:r>
            <w:r w:rsidRPr="00980505">
              <w:rPr>
                <w:lang w:eastAsia="ar-SA"/>
              </w:rPr>
              <w:t>-</w:t>
            </w:r>
            <w:r w:rsidRPr="00980505">
              <w:rPr>
                <w:lang w:val="en-US" w:eastAsia="ar-SA"/>
              </w:rPr>
              <w:t>19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3.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Пн. — Вт.: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Среда: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Чт. — Пт.: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Суббота: 09.00 — 15.00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Батайск,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Луначарского, 177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bat_mfc@list.ru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(86354) 2-32-74,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(86354) 5-72-93,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(86354) 2-32-75,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(86354) 2-32-74,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(86354) 6-16-81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4.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Пн. — Вт.: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Среда: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Четверг: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Пт. — Сб.: 08.00 — 17.00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Волгодонск,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Морская, 62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 xml:space="preserve">mfc-volgodonsk@mail.ru, 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mfc@vlgd61.ru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(86392) 2-16-14,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(86392) 6-18-92,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(86392) 6-15-66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5.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«Многофункциональный центр по предоставлению государственных и муниципальных услуг г. Гуково»</w:t>
            </w: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Понедельник: 09.00 — 19.00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Вторник: 09.00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Ср. — Пт.: 09.00 — 19.00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Суббота: 09.00 — 14.30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Гуково,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Карла Маркса, 81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hyperlink r:id="rId95" w:tgtFrame="_blank" w:history="1">
              <w:r w:rsidRPr="00980505">
                <w:rPr>
                  <w:lang w:eastAsia="ar-SA"/>
                </w:rPr>
                <w:t>mfc.gukovo@yandex.ru</w:t>
              </w:r>
            </w:hyperlink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(86361) 5-30-35 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(86361) 5-30-95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6.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«Город Донецк»</w:t>
            </w: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Пн. — Вт.: 08.00 — 17.00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Среда: 10.00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Чт. — Пт.: 08.00 — 17.00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Суббота: 09.00 — 12.00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Донецк,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 xml:space="preserve">микрорайон 3, 19 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 xml:space="preserve">mfc-donetsk@rambler.ru, 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mfc.donetsk@gmail.com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(86368) 2-51-77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7.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«Многофункциональный центр предоставления государственных и муниципальных услуг» города Зверево</w:t>
            </w: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Пн. — Вт.: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Среда: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Четверг: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Пятница: 08.00 — 17.00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Суббота: 08.00 — 15.00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Зверево,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 xml:space="preserve">ул. Ивановская, 15, пом.37 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mfc-zverevo@yandex.ru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(86355) 4-24-00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8.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бюджетное учреждение «Многофункциональный центр предоставления государственных и муниципальных услуг в г. Каменск-Шахтинский»</w:t>
            </w: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Пн. — Ср.: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Чт. — Пт.: 08.00 — 17.00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Суббота: 09.00 — 14.00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Каменск-Шахтинский,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пер. Астаховский, 84 а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kamensk-mfc@donpac.ru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(86365) 7-51-35,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(86365) 7-50-23,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(86365) 7-50-62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9.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Муниципальное автономное учреждение «Многофункциональный центр предоставления государственных и муниципальных услуг города Новочеркасска»</w:t>
            </w: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Пн. — Ср.: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Четверг: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Пятница: 08.00 — 18.00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Суббота: 08.00 — 12.00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Новочеркасск,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Дворцовая, 11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mfc_novoch@mail.ru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(8635) 22-42-02,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(8635) 22-35-92,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(8635) 22-25-53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10.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бюджетное учреждение города Новошахтинска «Многофункциональный центр предоставления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Пн. — Вт.: 09.00 — 19.00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Среда: 09.00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Чт. — Пт.: 09.00 — 19.00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Суббота: 09.00 — 17.30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Новошахтинск,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Садовая, 32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mfc-nov@mail.ru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(86369) 2-01-12,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(863699) 2-00-19,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(86369) 2-08-94,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(86369) 2-03-19,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(86369) 2-05-37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11.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«Многофункциональный центр предоставления государственных и муниципальных услуг в г. Таганроге»</w:t>
            </w: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Пн. — Пт.: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Суббота: 09.00 — 13.00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 Таганрог,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 Ленина 153а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info@taganrogmfc.ru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(8634) 39-85-90,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(8634) 39-85-91,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(8634) 34-40-00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12.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«Многофункциональный центр предоставления государственных и муниципальных услуг г. Шахты»</w:t>
            </w:r>
          </w:p>
        </w:tc>
        <w:tc>
          <w:tcPr>
            <w:tcW w:w="2797" w:type="dxa"/>
          </w:tcPr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Пн. — Пт.: 08.00 — 20.00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 xml:space="preserve">Суббота: 08.00 — 16.00 </w:t>
            </w:r>
          </w:p>
          <w:p w:rsidR="00F54E45" w:rsidRPr="00980505" w:rsidRDefault="00F54E45" w:rsidP="003F0401">
            <w:pPr>
              <w:rPr>
                <w:lang w:eastAsia="zh-TW"/>
              </w:rPr>
            </w:pPr>
            <w:r w:rsidRPr="00980505">
              <w:rPr>
                <w:lang w:eastAsia="zh-TW"/>
              </w:rPr>
              <w:t>Без перерыва</w:t>
            </w:r>
          </w:p>
          <w:p w:rsidR="00F54E45" w:rsidRPr="00980505" w:rsidRDefault="00F54E45" w:rsidP="003F0401">
            <w:pPr>
              <w:rPr>
                <w:lang w:eastAsia="ar-SA"/>
              </w:rPr>
            </w:pPr>
            <w:r w:rsidRPr="00980505">
              <w:rPr>
                <w:lang w:eastAsia="zh-TW"/>
              </w:rPr>
              <w:t>Воскресенье — выходной</w:t>
            </w: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Шахты,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пер. Шишкина, 162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m.f.c@mail.ru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(8636) 28-28-28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13.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бюджетное учреждение «Многофункциональный центр предоставления государственных и муниципальных услуг Азовского района»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Пт.: 08.00 — 17.00 </w:t>
            </w:r>
          </w:p>
          <w:p w:rsidR="00F54E45" w:rsidRPr="00980505" w:rsidRDefault="00F54E45" w:rsidP="003F0401">
            <w:r w:rsidRPr="00980505">
              <w:t xml:space="preserve">Перерыв: 12.00 — 13.00 </w:t>
            </w:r>
          </w:p>
          <w:p w:rsidR="00F54E45" w:rsidRPr="00980505" w:rsidRDefault="00F54E45" w:rsidP="003F0401">
            <w:r w:rsidRPr="00980505">
              <w:t xml:space="preserve">Суббота: 08.00 — 12.00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Азов,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пер. Безымянный, 11 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mfc.azov.co@yande</w:t>
            </w:r>
            <w:r w:rsidRPr="00980505">
              <w:rPr>
                <w:lang w:val="en-US" w:eastAsia="ar-SA"/>
              </w:rPr>
              <w:t>x</w:t>
            </w:r>
            <w:r w:rsidRPr="00980505">
              <w:rPr>
                <w:lang w:eastAsia="ar-SA"/>
              </w:rPr>
              <w:t xml:space="preserve">.ru, 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mfc.azov@yandex.ru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(86342) 6-24-81,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(86342) 6-24-82,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(86342) 6-24-83,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(86342) 6-50-99,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(86342) 6-54-14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14.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rFonts w:eastAsia="Arial Unicode MS" w:cs="Calibri"/>
                <w:u w:color="000000"/>
                <w:lang w:eastAsia="ar-SA"/>
              </w:rPr>
              <w:t>Муниципальное автономное учреждение Аксайского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Вт.: 08.00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Среда: 08.00 — 20.00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Четверг: 08.00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Пятница: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Суббота: 08.00 — 12.00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Аксай,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Чапаева/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пер. Короткий, 163/1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mfc@aksay.ru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(86350) 4-49-99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15.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«Многофункциональный центр предоставления государственных и муниципальных услуг» Багаевского района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Пт.:   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Сб. — Вс.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ст. Багаевская,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Комсомольская,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35 б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principal@mfc.org.ru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(86357) 33-6-13,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(86357) 35-5-44,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(86357) 35-5-45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16.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«Многофункциональный центр предоставления государственных и муниципальных услуг» Белокалитвинского района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Понедельник: 08.00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Вторник: 08.00 — 20.00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Среда: 08.00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Четверг: 08.00 — 20.00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Пт. — Сб.: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Белая Калитва,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Космонавтов, 3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mau-mfc-bk@yandex.ru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(86383) 2-59-97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17.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 xml:space="preserve">Муниципальное автономное учреждение Боковского района «Многофункциональный центр предоставления государственных и муниципальных услуг» 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Пт.: 08.00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Суббота: 09.00 — 13.00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ст. Боковская,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Ленина, 67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mfc6105@gmail.com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(86382) 3-12-79,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(86382) 3-15-36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18.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rFonts w:eastAsia="Arial Unicode MS" w:cs="Calibri"/>
                <w:u w:color="000000"/>
                <w:lang w:eastAsia="ar-SA"/>
              </w:rPr>
              <w:t>Муниципальное бюджетное учреждение Верхнедонского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Пт.: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Сб. — Вс.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ст. Казанская,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Степная, 78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mfcverhnedon@mail.ru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(86364) 3-21-76,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(86364) 3-10-55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19.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Веселовского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Пт.: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Сб. — Вс.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пос. Вёселый,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пер. Комсомольский, 61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 xml:space="preserve">mfcvesl@gmail.com, 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mfcdemt@gmail.com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(86358) 6-87-38,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(86358) 6-87-65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20.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Волгодонского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Пт.: 08.00 — 16.00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Сб. — Вс.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ст. Романовская,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пер. Кожанова, 45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 xml:space="preserve">rom.mfc.gov@yandex.ru, 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elenamfc@yandex.ru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(86394) 7-00-25,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(86394) 7-06-15,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(86394) 7-04-91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21.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бюджетное учреждение «Многофункциональный центр предоставления государственных и муниципальных услуг» Дубовского района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Вт.: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Среда: 08.00 — 20.00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Чт. — Пт.: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Суббота: 09.00 — 15.00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с. Дубовское,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Садовая, 107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dubovskiymfc@mail.ru,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(903) 400-91-37,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(86377) 2-07-40,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(86377) 2-07-41,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(86377) 2-07-42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22.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rFonts w:eastAsia="Arial Unicode MS" w:cs="Calibri"/>
                <w:u w:color="000000"/>
                <w:lang w:eastAsia="ar-SA"/>
              </w:rPr>
              <w:t>Муниципальное автономное учреждение Егорлыкского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Вт.: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Среда: 08.00 — 20.00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Чт. — Сб.: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ст. Егорлыкская,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Гагарина, 8 б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egorlyk.mfc@mail.ru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(86370) 2-04-15,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(86370) 2-04-24,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(86370) 2-04-56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23.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«Многофункциональный центр предоставления государственных и муниципальных услуг Заветинского района»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Чт.: 09.00 — 17.15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Пятница: 09.00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Сб. — Вс.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с. Заветное,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Ломоносова, 25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mfc-zavetnoe@mail.ru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(86378) 2-25-11,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(86378) 2-17-88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24.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Зерноградского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Пт.: 08.00 — 20.00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Суббота: 09.00 — 13.00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Зерноград,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Мира, 18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zernograd.mfc@gmail.com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(86359) 4-30-78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25.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«Многофункциональный центр предоставления государственных и муниципальных услуг Зимовниковского района»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Пт.: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Сб. — Вс.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пос. Зимовники,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Ленина, 98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zima.mfc@mail.ru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(886376) 4-10-07,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(886376) 4-10-08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26.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Кагальницкого района Ростовской области «Многофункциональный центр предоставления государственных и муниципальных услуг Кагальницкого района»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Вт.: 08.00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Среда: 08.00 — 20.00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Четверг: 08.00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Пятница: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Суббота: 08.00 — 12.00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ст. Кагальницкая,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пер. Буденновский,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71 г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kagl.mfc.back-office@yandex.ru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(86345) 96-1-41,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(86345) 96-6-80,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(86345) 98-0-22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27.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Каменского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Пт.: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Сб. — Вс.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р.п. Глубокий,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Артема, 198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val="en-US" w:eastAsia="ar-SA"/>
              </w:rPr>
              <w:t>temnikova</w:t>
            </w:r>
            <w:r w:rsidRPr="00980505">
              <w:rPr>
                <w:lang w:eastAsia="ar-SA"/>
              </w:rPr>
              <w:t>.</w:t>
            </w:r>
            <w:r w:rsidRPr="00980505">
              <w:rPr>
                <w:lang w:val="en-US" w:eastAsia="ar-SA"/>
              </w:rPr>
              <w:t>olg</w:t>
            </w:r>
            <w:r w:rsidRPr="00980505">
              <w:rPr>
                <w:lang w:eastAsia="ar-SA"/>
              </w:rPr>
              <w:t>@</w:t>
            </w:r>
            <w:r w:rsidRPr="00980505">
              <w:rPr>
                <w:lang w:val="en-US" w:eastAsia="ar-SA"/>
              </w:rPr>
              <w:t>yandex</w:t>
            </w:r>
            <w:r w:rsidRPr="00980505">
              <w:rPr>
                <w:lang w:eastAsia="ar-SA"/>
              </w:rPr>
              <w:t>.</w:t>
            </w:r>
            <w:r w:rsidRPr="00980505">
              <w:rPr>
                <w:lang w:val="en-US" w:eastAsia="ar-SA"/>
              </w:rPr>
              <w:t>ru</w:t>
            </w:r>
            <w:r w:rsidRPr="00980505">
              <w:rPr>
                <w:lang w:eastAsia="ar-SA"/>
              </w:rPr>
              <w:t xml:space="preserve">, 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val="en-US" w:eastAsia="ar-SA"/>
              </w:rPr>
              <w:t>maumfcz</w:t>
            </w:r>
            <w:r w:rsidRPr="00980505">
              <w:rPr>
                <w:lang w:eastAsia="ar-SA"/>
              </w:rPr>
              <w:t>@</w:t>
            </w:r>
            <w:r w:rsidRPr="00980505">
              <w:rPr>
                <w:lang w:val="en-US" w:eastAsia="ar-SA"/>
              </w:rPr>
              <w:t>yandex</w:t>
            </w:r>
            <w:r w:rsidRPr="00980505">
              <w:rPr>
                <w:lang w:eastAsia="ar-SA"/>
              </w:rPr>
              <w:t>.</w:t>
            </w:r>
            <w:r w:rsidRPr="00980505">
              <w:rPr>
                <w:lang w:val="en-US" w:eastAsia="ar-SA"/>
              </w:rPr>
              <w:t>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(86365) 95-3-13,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(86365) 95-5-87 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(86365) 95-3-10,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(951) 8222408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28.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Кашарского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Вт.: 08.00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Среда: 08.00 — 20.00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Чт. — Пт.: 08.00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Суббота: 09.00 — 13.00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сл. Кашары,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Мира, 7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mfc.kasharyro@yandex.ru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(86388) 2-27-27,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(86388) 2-27-08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29.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Константиновского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Пт.: 08.00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Суббота: 08.00 — 16.00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Константиновск,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Топилина, 41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mfckonst@mail.ru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(86393) 2-39-03,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(86393) 2-20-14,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(86393) 2-18-70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30.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«Многофункциональный центр предоставления государственных и муниципальных услуг Красносулинского района»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Вт.: 08.00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Среда: 08.00 — 20.00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Чт. — Пт.: 08.00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Суббота: 08.00 — 17.00 </w:t>
            </w:r>
          </w:p>
          <w:p w:rsidR="00F54E45" w:rsidRPr="00980505" w:rsidRDefault="00F54E45" w:rsidP="003F0401">
            <w:r w:rsidRPr="00980505">
              <w:t xml:space="preserve">Перерыв: 12.00 — 13.00 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Красный Сулин,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Ленина, 9 б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mfc-krsulin@yandex.ru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(86367) 5-28-95,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(86367) 5-33-62,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(86367) 5-24-36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31.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бюджетное учреждение «Многофункциональный центр предоставления государственных и муниципальных услуг» Куйбышевского района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Понедельник: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Вторник: 08.00 — 16.00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Среда: 08.00 — 20.00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Четверг: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Пятница: 08.00 — 16.00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Суббота: 09.00 — 13.00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с. Куйбышево,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Цветаева, 84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mfc.kuibushevo@yandex.ru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(86348) 32-7-74,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(86348) 32-7-73,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(86348) 32-7-76,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(86348) 32-7-75,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(903) 405-16-08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32.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Мартыновского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Чт.: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Пятница: 09.00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Сб. — Вс.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сл. Большая Мартыновка,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Советская, 68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mfc_martinovsky@mail.ru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(86395) 2-11-25 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(86395) 2-11-48,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(86395) 3-02-74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33.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«Многофункциональный центр предоставления государственных и муниципальных услуг» Матвеево-Курганского района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Вт.: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Среда: 08.00 — 19.00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Чт. — Пт.: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Суббота: 09.00 — 13.00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пос. Матвеев Курган,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1 Мая, 18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mfc.matv-kurgan@yandex.ru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(86341) 2-34-77,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(86341) 2-34-85,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(86341) 2-34-83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34.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Миллеровского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Вт.: 09.00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Среда: 09.00 — 20.00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Чт. — Пт.: 09.00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Суббота: 09.00 — 13.00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Миллерово,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Ленина, 9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mfc-mill@mail.ru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(86385) 3-90-08,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(86385) 3-90-09,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(86385) 3-90-10,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(86385) 3-90-11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35.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Милютинского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Понедельник: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Вторник: 09.00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Среда: 09.00 — 20.00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Чт. — Сб.: 09.00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ст. Милютинская,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Павших Героев, 50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 xml:space="preserve">mfc_milutka@mail.ru, 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mau.mfc-milut@yandex.ru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(86389) 2-11-18,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(86389) 2-11-28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36.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«Многофункциональный центр предоставления государственных и муниципальных услуг» Морозовского района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Вт.: 08.00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Среда: 08.00 — 20.00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Чт. — Сб.: 08.00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Морозовск,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 Коммунистическая,152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mfc.morozovsk@yandex.ru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(86384) 5-10-92,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(86384) 5-10-94,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(86384) 5-10-93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37.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«Многофункциональный центр предоставления государственных и муниципальных услуг Мясниковского района»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Вт.: 08.30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Среда: 08.30 — 20.00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Четверг: 08.30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Пятница: 08.30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Суббота: 09.00 — 13.00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с. Чалтырь,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Туманяна, 25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mfc_22@mail.ru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(86349) 3-29-09,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(86349) 3-29-00,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(86349) 3-29-01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38.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«Многофункциональный центр предоставления государственных и муниципальных услуг» Неклиновского района Ростовской области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Вт.: 08.00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Среда: 08.00 — 20.00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Чт. — Пт.: 08.00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Суббота: 09.00 — 13.00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с. Покровское,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пер. Тургеневский,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17 «б»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mfcneklinov@mail.ru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(86347) 2-10-01 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(86347) 2-11-01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39.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«Обливский район»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Вт.: 09.00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Среда: 09.00 — 20.00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Чт. — Пт.: 09.00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Суббота: 09.00 — 12.00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ст. Обливская,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Ленина, 53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mfc_oblivskiy@mail.ru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(86396) 22-3-77,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(86396) 22-3-93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40.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Октябрьского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>Понедельник — выходной</w:t>
            </w:r>
          </w:p>
          <w:p w:rsidR="00F54E45" w:rsidRPr="00980505" w:rsidRDefault="00F54E45" w:rsidP="003F0401">
            <w:r w:rsidRPr="00980505">
              <w:t xml:space="preserve">Вт. — Ср.: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Четверг: 08.00 — 20.00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Пятница: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Суббота: 08.00 — 16.00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р.п. Каменоломни,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Дзержинского, 67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oktmfc@mail.ru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(86360) 2-12-25,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(86360) 2-12-27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41.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«Многофункциональный центр по предоставлению государственных и муниципальных услуг» Орловского района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Пт.: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Суббота: 08.00 — 14.00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пос. Орловский,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Пионерская, 41 а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val="en-US" w:eastAsia="ar-SA"/>
              </w:rPr>
              <w:t>orlovsky.mfc@yandex.ru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val="en-US" w:eastAsia="ar-SA"/>
              </w:rPr>
            </w:pPr>
            <w:r w:rsidRPr="00980505">
              <w:rPr>
                <w:lang w:val="en-US" w:eastAsia="ar-SA"/>
              </w:rPr>
              <w:t>(86375) 5-15-29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42.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Песчанокопского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Пт.: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Суббота: 09.00 — 12.00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с. Песчанокопское,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Школьная, 1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mfc.peschanokop@yandex.ru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(86373) 2-05-06,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(86373) 2-05-08,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(86373) 2-05-09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43.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 xml:space="preserve">Муниципальное автономное учреждение Пролетарского района Ростовской области «Многофункциональный центр предоставления государственных и муниципальных услуг» 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Пт.: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Суббота: 08.00 — 16.30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Пролетарск,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Пионерская, 1 «А»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mfc61@yandex.ru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(886374) 9-65-80,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(886374) 9-65-77,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(886374) 9-66-35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44.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Ремонтненского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Вт.: 09.00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Среда: 09.00 — 20.00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Чт. — Сб.: 09.00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с. Ремонтное,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Ленинская, 92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val="en-US" w:eastAsia="ar-SA"/>
              </w:rPr>
              <w:t>mfc.remont@yandex.ru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(86379) 3-19-35,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(86379) 3-23-90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45.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«Многофункциональный центр предоставления государственных и муниципальных услуг» Родионово-Несветайского района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Пт.: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Сб. — Вс.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сл. Родионово-Несветайская,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Пушкинская, 26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val="en-US" w:eastAsia="ar-SA"/>
              </w:rPr>
              <w:t>mfc</w:t>
            </w:r>
            <w:r w:rsidRPr="00980505">
              <w:rPr>
                <w:lang w:eastAsia="ar-SA"/>
              </w:rPr>
              <w:t>.</w:t>
            </w:r>
            <w:r w:rsidRPr="00980505">
              <w:rPr>
                <w:lang w:val="en-US" w:eastAsia="ar-SA"/>
              </w:rPr>
              <w:t>rod</w:t>
            </w:r>
            <w:r w:rsidRPr="00980505">
              <w:rPr>
                <w:lang w:eastAsia="ar-SA"/>
              </w:rPr>
              <w:t>-</w:t>
            </w:r>
            <w:r w:rsidRPr="00980505">
              <w:rPr>
                <w:lang w:val="en-US" w:eastAsia="ar-SA"/>
              </w:rPr>
              <w:t>nesvetai</w:t>
            </w:r>
            <w:r w:rsidRPr="00980505">
              <w:rPr>
                <w:lang w:eastAsia="ar-SA"/>
              </w:rPr>
              <w:t>@</w:t>
            </w:r>
            <w:r w:rsidRPr="00980505">
              <w:rPr>
                <w:lang w:val="en-US" w:eastAsia="ar-SA"/>
              </w:rPr>
              <w:t>yandex</w:t>
            </w:r>
            <w:r w:rsidRPr="00980505">
              <w:rPr>
                <w:lang w:eastAsia="ar-SA"/>
              </w:rPr>
              <w:t>.</w:t>
            </w:r>
            <w:r w:rsidRPr="00980505">
              <w:rPr>
                <w:lang w:val="en-US" w:eastAsia="ar-SA"/>
              </w:rPr>
              <w:t>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(86340) 31-5-31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46.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Сальского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Вт.: 08.00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Среда: 08.00 — 20.00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Чт. — Пт.: 08.00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Суббота: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Сальск,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Ленина, 100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info@salskmfc.ru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(86372) 7-42-49,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(86372) 7-39-72,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(86372) 7-42-40,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(86372) 7-14-13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47.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Семикаракорского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Понедельник: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Вторник: 08.00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Ср. — Чт.: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Пт. — Сб.: 08.00 — 16.00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Семикаракорск,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пр. Закруткина, 25/2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mfc.semikarakor@yandex.ru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(86356) 4-61-10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48.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«Советский район»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Пт.: 08.00 — 17.12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Сб. — Вс.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ст. Советская,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Советская, 20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mfc.sovetskay@yandex.ru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(86363) 2-34-11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49.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Тарасовского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Вт.: 08.00 — 16.00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Среда: 08.00 — 20.00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Чт. — Пт.: 08.00 — 16.00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Суббота: 08.00 — 15.00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пос. Тарасовский,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Кирова, 14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val="en-US" w:eastAsia="ar-SA"/>
              </w:rPr>
              <w:t>mfctrsk@gmail.com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(86386) 3-13-63,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(86386) 3-17-90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50.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Тацинского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Вт.: 09.00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Среда: 09.00 — 20.00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Чт. — Пт.: 09.00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Суббота: 09.00 — 14.00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ст. Тацинская,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пл. Борцов Революции, 38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mfztacina@yandex.ru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(86397) 32-000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51.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Усть-Донецкого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Пт.: 08.00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Суббота: 08.00 — 13.00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р.п. Усть-Донецкий,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Портовая, 9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mfc_ustdon@rambler.ru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(86351) 9-11-52 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(86351) 9-12-50,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(86351) 9-12-60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52.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Целинского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Ср.: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Четверг: 08.00 — 20.00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Пятница: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Суббота: 08.00 — 15.12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пос. Целина,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2-я линия, 111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 xml:space="preserve">info@celina-mfc61.ru, 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celina.mfc61@yandex.ru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(86371) 9-74-64,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(86371) 9-75-00,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(86371) 9-73-33,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(86371) 9-60-00,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(86371) 9-54-80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53.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Цимлянского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Вт.: 09.00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Среда: 09.00 — 20.00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Четверг: 09.00 — 18.00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Пятница: 09.00 — 16.45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 xml:space="preserve">Суббота: 09.00 — 12.00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Воскресенье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г. Цимлянск,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Советская, 44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mfc_cimlyansk@mail.ru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(86391) 5-01-20,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(86391) 5-12-81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54.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Чертковского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Пт.: 08.00 — 17.00 </w:t>
            </w:r>
          </w:p>
          <w:p w:rsidR="00F54E45" w:rsidRPr="00980505" w:rsidRDefault="00F54E45" w:rsidP="003F0401">
            <w:r w:rsidRPr="00980505">
              <w:t xml:space="preserve">Перерыв: 12.00 — 13.00 </w:t>
            </w:r>
          </w:p>
          <w:p w:rsidR="00F54E45" w:rsidRPr="00980505" w:rsidRDefault="00F54E45" w:rsidP="003F0401">
            <w:r w:rsidRPr="00980505">
              <w:t>Сб. — Вс.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пос. Чертково,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Петровского, 135/6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 xml:space="preserve">mfc.chertkovo@mail.ru, 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mfc.chertkovo@gmail.com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(86387) 2-33-42,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(86387) 2-33-71,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(86387) 2-34-85</w:t>
            </w:r>
          </w:p>
        </w:tc>
      </w:tr>
      <w:tr w:rsidR="00F54E45" w:rsidRPr="00980505" w:rsidTr="006F57E1">
        <w:trPr>
          <w:cantSplit/>
        </w:trPr>
        <w:tc>
          <w:tcPr>
            <w:tcW w:w="735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55.</w:t>
            </w:r>
          </w:p>
        </w:tc>
        <w:tc>
          <w:tcPr>
            <w:tcW w:w="451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Муниципальное автономное учреждение Шолоховского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797" w:type="dxa"/>
          </w:tcPr>
          <w:p w:rsidR="00F54E45" w:rsidRPr="00980505" w:rsidRDefault="00F54E45" w:rsidP="003F0401">
            <w:r w:rsidRPr="00980505">
              <w:t xml:space="preserve">Пн. — Пт.: 08.00 — 17.00 </w:t>
            </w:r>
          </w:p>
          <w:p w:rsidR="00F54E45" w:rsidRPr="00980505" w:rsidRDefault="00F54E45" w:rsidP="003F0401">
            <w:r w:rsidRPr="00980505">
              <w:t>Без перерыва</w:t>
            </w:r>
          </w:p>
          <w:p w:rsidR="00F54E45" w:rsidRPr="00980505" w:rsidRDefault="00F54E45" w:rsidP="003F0401">
            <w:r w:rsidRPr="00980505">
              <w:t>Сб. — Вс. — выходной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</w:p>
        </w:tc>
        <w:tc>
          <w:tcPr>
            <w:tcW w:w="3227" w:type="dxa"/>
          </w:tcPr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ст. Вешенская,</w:t>
            </w:r>
          </w:p>
          <w:p w:rsidR="00F54E45" w:rsidRPr="00980505" w:rsidRDefault="00F54E45" w:rsidP="003F0401">
            <w:pPr>
              <w:suppressAutoHyphens/>
              <w:rPr>
                <w:lang w:eastAsia="ar-SA"/>
              </w:rPr>
            </w:pPr>
            <w:r w:rsidRPr="00980505">
              <w:rPr>
                <w:lang w:eastAsia="ar-SA"/>
              </w:rPr>
              <w:t>ул. Шолохова, 50</w:t>
            </w:r>
          </w:p>
        </w:tc>
        <w:tc>
          <w:tcPr>
            <w:tcW w:w="191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mfc_shr@mail.ru</w:t>
            </w:r>
          </w:p>
        </w:tc>
        <w:tc>
          <w:tcPr>
            <w:tcW w:w="1853" w:type="dxa"/>
          </w:tcPr>
          <w:p w:rsidR="00F54E45" w:rsidRPr="00980505" w:rsidRDefault="00F54E45" w:rsidP="003F0401">
            <w:pPr>
              <w:suppressAutoHyphens/>
              <w:jc w:val="center"/>
              <w:rPr>
                <w:lang w:eastAsia="ar-SA"/>
              </w:rPr>
            </w:pPr>
            <w:r w:rsidRPr="00980505">
              <w:rPr>
                <w:lang w:eastAsia="ar-SA"/>
              </w:rPr>
              <w:t>(86353) 2-46-36</w:t>
            </w:r>
          </w:p>
        </w:tc>
      </w:tr>
    </w:tbl>
    <w:p w:rsidR="00F54E45" w:rsidRPr="00980505" w:rsidRDefault="00F54E45" w:rsidP="003F0401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6946"/>
        </w:tabs>
        <w:suppressAutoHyphens/>
        <w:ind w:left="5103"/>
        <w:jc w:val="center"/>
        <w:rPr>
          <w:rFonts w:eastAsia="Calibri"/>
          <w:sz w:val="20"/>
          <w:szCs w:val="20"/>
          <w:lang w:eastAsia="ar-SA"/>
        </w:rPr>
      </w:pPr>
    </w:p>
    <w:p w:rsidR="00F54E45" w:rsidRPr="00980505" w:rsidRDefault="00F54E45" w:rsidP="003F0401">
      <w:pPr>
        <w:tabs>
          <w:tab w:val="left" w:pos="6946"/>
        </w:tabs>
        <w:suppressAutoHyphens/>
        <w:ind w:left="5103"/>
        <w:jc w:val="center"/>
        <w:rPr>
          <w:rFonts w:eastAsia="Calibri"/>
          <w:sz w:val="20"/>
          <w:szCs w:val="20"/>
          <w:lang w:eastAsia="ar-SA"/>
        </w:rPr>
        <w:sectPr w:rsidR="00F54E45" w:rsidRPr="00980505" w:rsidSect="006F57E1">
          <w:pgSz w:w="16838" w:h="11906" w:orient="landscape"/>
          <w:pgMar w:top="1304" w:right="1387" w:bottom="851" w:left="1134" w:header="720" w:footer="227" w:gutter="0"/>
          <w:cols w:space="720"/>
          <w:titlePg/>
          <w:docGrid w:linePitch="360"/>
        </w:sectPr>
      </w:pPr>
    </w:p>
    <w:p w:rsidR="00F54E45" w:rsidRPr="00980505" w:rsidRDefault="00F54E45" w:rsidP="003F0401">
      <w:pPr>
        <w:tabs>
          <w:tab w:val="left" w:pos="6946"/>
        </w:tabs>
        <w:suppressAutoHyphens/>
        <w:ind w:left="5103"/>
        <w:jc w:val="center"/>
        <w:rPr>
          <w:rFonts w:eastAsia="Calibri"/>
          <w:sz w:val="28"/>
          <w:szCs w:val="20"/>
          <w:lang w:eastAsia="ar-SA"/>
        </w:rPr>
      </w:pPr>
      <w:r w:rsidRPr="00980505">
        <w:rPr>
          <w:rFonts w:eastAsia="Calibri"/>
          <w:sz w:val="28"/>
          <w:szCs w:val="20"/>
          <w:lang w:eastAsia="ar-SA"/>
        </w:rPr>
        <w:t>Приложение № 3</w:t>
      </w:r>
    </w:p>
    <w:p w:rsidR="00F54E45" w:rsidRPr="00980505" w:rsidRDefault="00F54E45" w:rsidP="003F0401">
      <w:pPr>
        <w:tabs>
          <w:tab w:val="left" w:pos="6946"/>
        </w:tabs>
        <w:suppressAutoHyphens/>
        <w:ind w:left="5103"/>
        <w:jc w:val="center"/>
        <w:rPr>
          <w:rFonts w:eastAsia="Calibri"/>
          <w:sz w:val="28"/>
          <w:szCs w:val="20"/>
          <w:lang w:eastAsia="ar-SA"/>
        </w:rPr>
      </w:pPr>
      <w:r w:rsidRPr="00980505">
        <w:rPr>
          <w:rFonts w:eastAsia="Times-Roman"/>
          <w:sz w:val="28"/>
          <w:szCs w:val="20"/>
          <w:lang w:eastAsia="ar-SA"/>
        </w:rPr>
        <w:t>к Административному регламенту предоставления государственной услуги «Предоставление субсидий сельскохозяйственным товаропроизводителям на оказание несвязанной поддержки в области растениеводства»</w:t>
      </w:r>
    </w:p>
    <w:p w:rsidR="00F54E45" w:rsidRPr="00980505" w:rsidRDefault="00F54E45" w:rsidP="003F0401">
      <w:pPr>
        <w:tabs>
          <w:tab w:val="left" w:pos="360"/>
        </w:tabs>
        <w:ind w:firstLine="709"/>
        <w:jc w:val="both"/>
        <w:rPr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 w:cs="Calibri"/>
          <w:b/>
          <w:sz w:val="28"/>
          <w:szCs w:val="28"/>
          <w:lang w:eastAsia="ar-SA"/>
        </w:rPr>
      </w:pPr>
      <w:r w:rsidRPr="00980505">
        <w:rPr>
          <w:rFonts w:eastAsia="Calibri" w:cs="Calibri"/>
          <w:b/>
          <w:sz w:val="28"/>
          <w:szCs w:val="28"/>
          <w:lang w:eastAsia="ar-SA"/>
        </w:rPr>
        <w:t>ОПИСЬ ДОКУМЕНТОВ</w:t>
      </w:r>
    </w:p>
    <w:p w:rsidR="00F54E45" w:rsidRPr="00980505" w:rsidRDefault="00F54E45" w:rsidP="003F0401">
      <w:pPr>
        <w:suppressAutoHyphens/>
        <w:jc w:val="center"/>
        <w:rPr>
          <w:rFonts w:eastAsia="Calibri" w:cs="Calibri"/>
          <w:sz w:val="18"/>
          <w:szCs w:val="18"/>
          <w:lang w:eastAsia="ar-SA"/>
        </w:rPr>
      </w:pPr>
    </w:p>
    <w:p w:rsidR="00F54E45" w:rsidRPr="00980505" w:rsidRDefault="00F54E45" w:rsidP="003F0401">
      <w:pPr>
        <w:suppressAutoHyphens/>
        <w:ind w:firstLine="567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Настоящим подтверждается, что  ______________________________________________________________________</w:t>
      </w:r>
    </w:p>
    <w:p w:rsidR="00F54E45" w:rsidRPr="00980505" w:rsidRDefault="00F54E45" w:rsidP="003F0401">
      <w:pPr>
        <w:suppressAutoHyphens/>
        <w:ind w:firstLine="567"/>
        <w:jc w:val="center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     (полное наименование заявителя на получение субсидии)</w:t>
      </w:r>
    </w:p>
    <w:p w:rsidR="00F54E45" w:rsidRPr="00980505" w:rsidRDefault="00F54E45" w:rsidP="003F0401">
      <w:pPr>
        <w:suppressAutoHyphens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представляет на рассмотрение в орган местного самоуправления для рассмотрения следующие документы для получения в 20__году субсидии на оказание несвязанной поддержки в области растениеводства:</w:t>
      </w: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"/>
        <w:gridCol w:w="900"/>
        <w:gridCol w:w="3602"/>
        <w:gridCol w:w="139"/>
        <w:gridCol w:w="1410"/>
        <w:gridCol w:w="3578"/>
        <w:gridCol w:w="342"/>
      </w:tblGrid>
      <w:tr w:rsidR="00F54E45" w:rsidRPr="00980505" w:rsidTr="006F57E1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№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п/п</w:t>
            </w:r>
          </w:p>
        </w:tc>
        <w:tc>
          <w:tcPr>
            <w:tcW w:w="3741" w:type="dxa"/>
            <w:gridSpan w:val="2"/>
            <w:vAlign w:val="center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Кол-во листов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(копия или оригинал)</w:t>
            </w:r>
          </w:p>
        </w:tc>
        <w:tc>
          <w:tcPr>
            <w:tcW w:w="3920" w:type="dxa"/>
            <w:gridSpan w:val="2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 xml:space="preserve">Замечания 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(в этой графе отражаются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F54E45" w:rsidRPr="00980505" w:rsidTr="006F57E1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741" w:type="dxa"/>
            <w:gridSpan w:val="2"/>
          </w:tcPr>
          <w:p w:rsidR="00F54E45" w:rsidRPr="00980505" w:rsidRDefault="00F54E45" w:rsidP="003F0401">
            <w:pPr>
              <w:suppressAutoHyphens/>
              <w:spacing w:after="200" w:line="276" w:lineRule="auto"/>
              <w:ind w:left="-43" w:firstLine="43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F54E45" w:rsidRPr="00980505" w:rsidTr="006F57E1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741" w:type="dxa"/>
            <w:gridSpan w:val="2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F54E45" w:rsidRPr="00980505" w:rsidTr="006F57E1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741" w:type="dxa"/>
            <w:gridSpan w:val="2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F54E45" w:rsidRPr="00980505" w:rsidTr="006F57E1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741" w:type="dxa"/>
            <w:gridSpan w:val="2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F54E45" w:rsidRPr="00980505" w:rsidTr="006F57E1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3741" w:type="dxa"/>
            <w:gridSpan w:val="2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F54E45" w:rsidRPr="00980505" w:rsidTr="006F5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b/>
                <w:lang w:eastAsia="ar-SA"/>
              </w:rPr>
            </w:pP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b/>
                <w:lang w:eastAsia="ar-SA"/>
              </w:rPr>
            </w:pP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cs="Calibri"/>
                <w:b/>
                <w:lang w:eastAsia="ar-SA"/>
              </w:rPr>
            </w:pPr>
            <w:r w:rsidRPr="00980505">
              <w:rPr>
                <w:rFonts w:eastAsia="Calibri" w:cs="Calibri"/>
                <w:b/>
                <w:lang w:eastAsia="ar-SA"/>
              </w:rPr>
              <w:t>Документы сдал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 xml:space="preserve">Руководитель 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______________</w:t>
            </w:r>
          </w:p>
          <w:p w:rsidR="007A0B3D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 xml:space="preserve">    Дата                       </w:t>
            </w:r>
          </w:p>
          <w:p w:rsidR="00F54E45" w:rsidRPr="00980505" w:rsidRDefault="007A0B3D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 xml:space="preserve">                                     </w:t>
            </w:r>
            <w:r w:rsidR="00F54E45" w:rsidRPr="00980505">
              <w:rPr>
                <w:rFonts w:eastAsia="Calibri" w:cs="Calibri"/>
                <w:lang w:eastAsia="ar-SA"/>
              </w:rPr>
              <w:t>М.П. (при наличии)</w:t>
            </w:r>
          </w:p>
        </w:tc>
        <w:tc>
          <w:tcPr>
            <w:tcW w:w="5127" w:type="dxa"/>
            <w:gridSpan w:val="3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cs="Calibri"/>
                <w:lang w:eastAsia="ar-SA"/>
              </w:rPr>
            </w:pP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sz w:val="8"/>
                <w:szCs w:val="8"/>
                <w:lang w:eastAsia="ar-SA"/>
              </w:rPr>
            </w:pP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___________  __________________________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 xml:space="preserve">  (подпись)         (инициалы, фамилия)  </w:t>
            </w:r>
          </w:p>
        </w:tc>
      </w:tr>
      <w:tr w:rsidR="00F54E45" w:rsidRPr="00980505" w:rsidTr="006F5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42" w:type="dxa"/>
          <w:trHeight w:val="205"/>
        </w:trPr>
        <w:tc>
          <w:tcPr>
            <w:tcW w:w="4539" w:type="dxa"/>
            <w:gridSpan w:val="3"/>
          </w:tcPr>
          <w:p w:rsidR="00F54E45" w:rsidRPr="00980505" w:rsidRDefault="00F54E45" w:rsidP="003F0401">
            <w:pPr>
              <w:suppressAutoHyphens/>
              <w:autoSpaceDE w:val="0"/>
              <w:spacing w:line="204" w:lineRule="auto"/>
              <w:rPr>
                <w:lang w:eastAsia="ar-SA"/>
              </w:rPr>
            </w:pPr>
          </w:p>
        </w:tc>
        <w:tc>
          <w:tcPr>
            <w:tcW w:w="5127" w:type="dxa"/>
            <w:gridSpan w:val="3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</w:p>
        </w:tc>
      </w:tr>
      <w:tr w:rsidR="00F54E45" w:rsidRPr="00980505" w:rsidTr="006F5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42" w:type="dxa"/>
          <w:trHeight w:val="436"/>
        </w:trPr>
        <w:tc>
          <w:tcPr>
            <w:tcW w:w="4539" w:type="dxa"/>
            <w:gridSpan w:val="3"/>
          </w:tcPr>
          <w:p w:rsidR="00F54E45" w:rsidRPr="00980505" w:rsidRDefault="00F54E45" w:rsidP="003F0401">
            <w:pPr>
              <w:suppressAutoHyphens/>
              <w:autoSpaceDE w:val="0"/>
              <w:spacing w:line="204" w:lineRule="auto"/>
              <w:rPr>
                <w:lang w:eastAsia="ar-SA"/>
              </w:rPr>
            </w:pPr>
          </w:p>
          <w:p w:rsidR="00F54E45" w:rsidRPr="00980505" w:rsidRDefault="00F54E45" w:rsidP="003F0401">
            <w:pPr>
              <w:suppressAutoHyphens/>
              <w:autoSpaceDE w:val="0"/>
              <w:spacing w:line="204" w:lineRule="auto"/>
              <w:rPr>
                <w:lang w:eastAsia="ar-SA"/>
              </w:rPr>
            </w:pPr>
            <w:r w:rsidRPr="00980505">
              <w:rPr>
                <w:lang w:eastAsia="ar-SA"/>
              </w:rPr>
              <w:t>Документы принял __________________</w:t>
            </w:r>
          </w:p>
          <w:p w:rsidR="00F54E45" w:rsidRPr="00980505" w:rsidRDefault="00F54E45" w:rsidP="003F0401">
            <w:pPr>
              <w:suppressAutoHyphens/>
              <w:autoSpaceDE w:val="0"/>
              <w:spacing w:line="204" w:lineRule="auto"/>
              <w:rPr>
                <w:lang w:eastAsia="ar-SA"/>
              </w:rPr>
            </w:pPr>
            <w:r w:rsidRPr="00980505">
              <w:rPr>
                <w:lang w:eastAsia="ar-SA"/>
              </w:rPr>
              <w:t xml:space="preserve">                                    (должность)</w:t>
            </w:r>
          </w:p>
          <w:p w:rsidR="00F54E45" w:rsidRPr="00980505" w:rsidRDefault="00F54E45" w:rsidP="003F0401">
            <w:pPr>
              <w:suppressAutoHyphens/>
              <w:autoSpaceDE w:val="0"/>
              <w:spacing w:line="204" w:lineRule="auto"/>
              <w:rPr>
                <w:lang w:eastAsia="ar-SA"/>
              </w:rPr>
            </w:pPr>
            <w:r w:rsidRPr="00980505">
              <w:rPr>
                <w:lang w:eastAsia="ar-SA"/>
              </w:rPr>
              <w:t xml:space="preserve"> ____ </w:t>
            </w:r>
            <w:r w:rsidR="007A0B3D" w:rsidRPr="00980505">
              <w:rPr>
                <w:lang w:eastAsia="ar-SA"/>
              </w:rPr>
              <w:t>Дата</w:t>
            </w:r>
          </w:p>
        </w:tc>
        <w:tc>
          <w:tcPr>
            <w:tcW w:w="5127" w:type="dxa"/>
            <w:gridSpan w:val="3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___________  __________________________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 xml:space="preserve"> (подпись)           (Фамилия, Имя, Отчество)  </w:t>
            </w:r>
          </w:p>
        </w:tc>
      </w:tr>
    </w:tbl>
    <w:p w:rsidR="00F54E45" w:rsidRPr="00980505" w:rsidRDefault="00F54E45" w:rsidP="003F0401">
      <w:pPr>
        <w:widowControl w:val="0"/>
        <w:suppressAutoHyphens/>
        <w:ind w:left="5776"/>
        <w:jc w:val="center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6946"/>
        </w:tabs>
        <w:suppressAutoHyphens/>
        <w:ind w:left="5103"/>
        <w:jc w:val="center"/>
        <w:rPr>
          <w:rFonts w:eastAsia="Calibri"/>
          <w:sz w:val="28"/>
          <w:szCs w:val="20"/>
          <w:lang w:eastAsia="ar-SA"/>
        </w:rPr>
      </w:pPr>
    </w:p>
    <w:p w:rsidR="00F54E45" w:rsidRPr="00980505" w:rsidRDefault="00F54E45" w:rsidP="003F0401">
      <w:pPr>
        <w:tabs>
          <w:tab w:val="left" w:pos="6946"/>
        </w:tabs>
        <w:suppressAutoHyphens/>
        <w:ind w:left="5103"/>
        <w:jc w:val="center"/>
        <w:rPr>
          <w:rFonts w:eastAsia="Calibri"/>
          <w:sz w:val="28"/>
          <w:szCs w:val="20"/>
          <w:lang w:eastAsia="ar-SA"/>
        </w:rPr>
      </w:pPr>
    </w:p>
    <w:p w:rsidR="00F54E45" w:rsidRPr="00980505" w:rsidRDefault="00F54E45" w:rsidP="003F0401">
      <w:pPr>
        <w:tabs>
          <w:tab w:val="left" w:pos="6946"/>
        </w:tabs>
        <w:suppressAutoHyphens/>
        <w:ind w:left="5103"/>
        <w:jc w:val="center"/>
        <w:rPr>
          <w:rFonts w:eastAsia="Calibri"/>
          <w:sz w:val="28"/>
          <w:szCs w:val="20"/>
          <w:lang w:eastAsia="ar-SA"/>
        </w:rPr>
      </w:pPr>
      <w:r w:rsidRPr="00980505">
        <w:rPr>
          <w:rFonts w:eastAsia="Calibri"/>
          <w:sz w:val="28"/>
          <w:szCs w:val="20"/>
          <w:lang w:eastAsia="ar-SA"/>
        </w:rPr>
        <w:t>Приложение № 4</w:t>
      </w:r>
    </w:p>
    <w:p w:rsidR="00F54E45" w:rsidRPr="00980505" w:rsidRDefault="00F54E45" w:rsidP="003F0401">
      <w:pPr>
        <w:tabs>
          <w:tab w:val="left" w:pos="6946"/>
        </w:tabs>
        <w:suppressAutoHyphens/>
        <w:ind w:left="5103"/>
        <w:jc w:val="center"/>
        <w:rPr>
          <w:rFonts w:eastAsia="Calibri"/>
          <w:sz w:val="28"/>
          <w:szCs w:val="20"/>
          <w:lang w:eastAsia="ar-SA"/>
        </w:rPr>
      </w:pPr>
      <w:r w:rsidRPr="00980505">
        <w:rPr>
          <w:rFonts w:eastAsia="Times-Roman"/>
          <w:sz w:val="28"/>
          <w:szCs w:val="20"/>
          <w:lang w:eastAsia="ar-SA"/>
        </w:rPr>
        <w:t>к Административному регламенту предоставления государственной услуги «Предоставление субсидий сельскохозяйственным товаропроизводителям на оказание несвязанной поддержки в области растениеводства»</w:t>
      </w:r>
    </w:p>
    <w:p w:rsidR="00F54E45" w:rsidRPr="00980505" w:rsidRDefault="00F54E45" w:rsidP="00363E81">
      <w:pPr>
        <w:suppressAutoHyphens/>
        <w:ind w:left="5103"/>
        <w:jc w:val="center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63E81">
      <w:pPr>
        <w:suppressAutoHyphens/>
        <w:ind w:left="5103"/>
        <w:jc w:val="center"/>
        <w:rPr>
          <w:rFonts w:ascii="Calibri" w:eastAsia="Calibri" w:hAnsi="Calibri" w:cs="Calibri"/>
          <w:sz w:val="22"/>
          <w:szCs w:val="22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Главе администрации</w:t>
      </w:r>
    </w:p>
    <w:p w:rsidR="00F54E45" w:rsidRPr="00980505" w:rsidRDefault="00F54E45" w:rsidP="00363E81">
      <w:pPr>
        <w:suppressAutoHyphens/>
        <w:ind w:left="5103"/>
        <w:jc w:val="center"/>
        <w:rPr>
          <w:rFonts w:eastAsia="Calibri"/>
          <w:sz w:val="22"/>
          <w:szCs w:val="22"/>
          <w:lang w:eastAsia="ar-SA"/>
        </w:rPr>
      </w:pPr>
      <w:r w:rsidRPr="00980505">
        <w:rPr>
          <w:rFonts w:ascii="Calibri" w:eastAsia="Calibri" w:hAnsi="Calibri" w:cs="Calibri"/>
          <w:sz w:val="22"/>
          <w:szCs w:val="22"/>
          <w:lang w:eastAsia="ar-SA"/>
        </w:rPr>
        <w:t>____________________________</w:t>
      </w:r>
    </w:p>
    <w:p w:rsidR="00F54E45" w:rsidRPr="00980505" w:rsidRDefault="00F54E45" w:rsidP="00363E81">
      <w:pPr>
        <w:suppressAutoHyphens/>
        <w:ind w:left="5103"/>
        <w:jc w:val="center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2"/>
          <w:szCs w:val="22"/>
          <w:lang w:eastAsia="ar-SA"/>
        </w:rPr>
        <w:t>(наименование)</w:t>
      </w:r>
    </w:p>
    <w:p w:rsidR="00F54E45" w:rsidRPr="00980505" w:rsidRDefault="00F54E45" w:rsidP="00363E81">
      <w:pPr>
        <w:suppressAutoHyphens/>
        <w:ind w:left="5103"/>
        <w:jc w:val="center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муниципального образования</w:t>
      </w:r>
    </w:p>
    <w:p w:rsidR="00F54E45" w:rsidRPr="00980505" w:rsidRDefault="00F54E45" w:rsidP="00363E81">
      <w:pPr>
        <w:suppressAutoHyphens/>
        <w:ind w:left="5103"/>
        <w:jc w:val="center"/>
        <w:rPr>
          <w:rFonts w:eastAsia="Calibri"/>
          <w:sz w:val="22"/>
          <w:szCs w:val="22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__________________________</w:t>
      </w:r>
    </w:p>
    <w:p w:rsidR="00F54E45" w:rsidRPr="00980505" w:rsidRDefault="00363E81" w:rsidP="00363E81">
      <w:pPr>
        <w:suppressAutoHyphens/>
        <w:ind w:left="6379" w:hanging="1417"/>
        <w:jc w:val="both"/>
        <w:rPr>
          <w:rFonts w:eastAsia="Calibri"/>
          <w:sz w:val="22"/>
          <w:szCs w:val="22"/>
          <w:lang w:eastAsia="ar-SA"/>
        </w:rPr>
      </w:pPr>
      <w:r w:rsidRPr="00980505">
        <w:rPr>
          <w:rFonts w:eastAsia="Calibri"/>
          <w:sz w:val="22"/>
          <w:szCs w:val="22"/>
          <w:lang w:eastAsia="ar-SA"/>
        </w:rPr>
        <w:t xml:space="preserve">  </w:t>
      </w:r>
      <w:r w:rsidR="00F54E45" w:rsidRPr="00980505">
        <w:rPr>
          <w:rFonts w:eastAsia="Calibri"/>
          <w:sz w:val="22"/>
          <w:szCs w:val="22"/>
          <w:lang w:eastAsia="ar-SA"/>
        </w:rPr>
        <w:t xml:space="preserve">(ФИО главы администрации муниципального </w:t>
      </w:r>
      <w:r w:rsidRPr="00980505">
        <w:rPr>
          <w:rFonts w:eastAsia="Calibri"/>
          <w:sz w:val="22"/>
          <w:szCs w:val="22"/>
          <w:lang w:eastAsia="ar-SA"/>
        </w:rPr>
        <w:t xml:space="preserve">                             </w:t>
      </w:r>
      <w:r w:rsidR="00685CB1" w:rsidRPr="00980505">
        <w:rPr>
          <w:rFonts w:eastAsia="Calibri"/>
          <w:sz w:val="22"/>
          <w:szCs w:val="22"/>
          <w:lang w:eastAsia="ar-SA"/>
        </w:rPr>
        <w:t>образования</w:t>
      </w:r>
      <w:r w:rsidR="00F54E45" w:rsidRPr="00980505">
        <w:rPr>
          <w:rFonts w:eastAsia="Calibri"/>
          <w:sz w:val="22"/>
          <w:szCs w:val="22"/>
          <w:lang w:eastAsia="ar-SA"/>
        </w:rPr>
        <w:t>)</w:t>
      </w:r>
    </w:p>
    <w:p w:rsidR="00F54E45" w:rsidRPr="00980505" w:rsidRDefault="00F54E45" w:rsidP="003F0401">
      <w:pPr>
        <w:suppressAutoHyphens/>
        <w:ind w:left="6521"/>
        <w:rPr>
          <w:rFonts w:eastAsia="Calibri"/>
          <w:sz w:val="22"/>
          <w:szCs w:val="22"/>
          <w:lang w:eastAsia="ar-SA"/>
        </w:rPr>
      </w:pPr>
    </w:p>
    <w:p w:rsidR="00170A18" w:rsidRPr="00980505" w:rsidRDefault="00170A18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ЗАЯВЛЕНИЕ</w:t>
      </w:r>
    </w:p>
    <w:p w:rsidR="007A0B3D" w:rsidRPr="00980505" w:rsidRDefault="007A0B3D" w:rsidP="003F0401">
      <w:pPr>
        <w:ind w:hanging="142"/>
        <w:jc w:val="center"/>
        <w:rPr>
          <w:strike/>
          <w:sz w:val="28"/>
          <w:szCs w:val="28"/>
        </w:rPr>
      </w:pPr>
      <w:r w:rsidRPr="00980505">
        <w:rPr>
          <w:sz w:val="28"/>
          <w:szCs w:val="28"/>
        </w:rPr>
        <w:t xml:space="preserve">о предоставлении субсидии </w:t>
      </w:r>
    </w:p>
    <w:p w:rsidR="007A0B3D" w:rsidRPr="00980505" w:rsidRDefault="007A0B3D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both"/>
        <w:rPr>
          <w:rFonts w:eastAsia="Calibri"/>
          <w:sz w:val="28"/>
          <w:szCs w:val="28"/>
          <w:vertAlign w:val="superscript"/>
          <w:lang w:eastAsia="ar-SA"/>
        </w:rPr>
      </w:pPr>
      <w:r w:rsidRPr="00980505">
        <w:rPr>
          <w:rFonts w:eastAsia="Calibri"/>
          <w:sz w:val="16"/>
          <w:szCs w:val="16"/>
          <w:lang w:eastAsia="ar-SA"/>
        </w:rPr>
        <w:t>_________________________________________________________________________________________________________________________</w:t>
      </w:r>
    </w:p>
    <w:p w:rsidR="00F54E45" w:rsidRPr="00980505" w:rsidRDefault="00F54E45" w:rsidP="003F0401">
      <w:pPr>
        <w:suppressAutoHyphens/>
        <w:ind w:firstLine="709"/>
        <w:jc w:val="center"/>
        <w:rPr>
          <w:rFonts w:ascii="Calibri" w:eastAsia="Calibri" w:hAnsi="Calibri" w:cs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vertAlign w:val="superscript"/>
          <w:lang w:eastAsia="ar-SA"/>
        </w:rPr>
        <w:t xml:space="preserve">(полное наименование заявителя, </w:t>
      </w:r>
      <w:r w:rsidR="007A0B3D" w:rsidRPr="00980505">
        <w:rPr>
          <w:rFonts w:eastAsia="Calibri"/>
          <w:sz w:val="28"/>
          <w:szCs w:val="28"/>
          <w:vertAlign w:val="superscript"/>
          <w:lang w:eastAsia="ar-SA"/>
        </w:rPr>
        <w:t xml:space="preserve">название </w:t>
      </w:r>
      <w:r w:rsidRPr="00980505">
        <w:rPr>
          <w:rFonts w:eastAsia="Calibri"/>
          <w:sz w:val="28"/>
          <w:szCs w:val="28"/>
          <w:vertAlign w:val="superscript"/>
          <w:lang w:eastAsia="ar-SA"/>
        </w:rPr>
        <w:t>муниципально</w:t>
      </w:r>
      <w:r w:rsidR="007A0B3D" w:rsidRPr="00980505">
        <w:rPr>
          <w:rFonts w:eastAsia="Calibri"/>
          <w:sz w:val="28"/>
          <w:szCs w:val="28"/>
          <w:vertAlign w:val="superscript"/>
          <w:lang w:eastAsia="ar-SA"/>
        </w:rPr>
        <w:t>го</w:t>
      </w:r>
      <w:r w:rsidRPr="00980505">
        <w:rPr>
          <w:rFonts w:eastAsia="Calibri"/>
          <w:sz w:val="28"/>
          <w:szCs w:val="28"/>
          <w:vertAlign w:val="superscript"/>
          <w:lang w:eastAsia="ar-SA"/>
        </w:rPr>
        <w:t xml:space="preserve"> образовани</w:t>
      </w:r>
      <w:r w:rsidR="007A0B3D" w:rsidRPr="00980505">
        <w:rPr>
          <w:rFonts w:eastAsia="Calibri"/>
          <w:sz w:val="28"/>
          <w:szCs w:val="28"/>
          <w:vertAlign w:val="superscript"/>
          <w:lang w:eastAsia="ar-SA"/>
        </w:rPr>
        <w:t>я</w:t>
      </w:r>
      <w:r w:rsidRPr="00980505">
        <w:rPr>
          <w:rFonts w:eastAsia="Calibri"/>
          <w:sz w:val="28"/>
          <w:szCs w:val="28"/>
          <w:vertAlign w:val="superscript"/>
          <w:lang w:eastAsia="ar-SA"/>
        </w:rPr>
        <w:t>)</w:t>
      </w:r>
    </w:p>
    <w:p w:rsidR="00F54E45" w:rsidRPr="00980505" w:rsidRDefault="00F54E45" w:rsidP="003F0401">
      <w:pPr>
        <w:keepNext/>
        <w:suppressAutoHyphens/>
        <w:spacing w:line="360" w:lineRule="auto"/>
        <w:jc w:val="both"/>
        <w:outlineLvl w:val="3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ОГРН ___________</w:t>
      </w:r>
      <w:r w:rsidR="003144AD" w:rsidRPr="00980505">
        <w:rPr>
          <w:sz w:val="28"/>
          <w:szCs w:val="28"/>
          <w:lang w:eastAsia="ar-SA"/>
        </w:rPr>
        <w:t>_____________</w:t>
      </w:r>
      <w:r w:rsidRPr="00980505">
        <w:rPr>
          <w:sz w:val="28"/>
          <w:szCs w:val="28"/>
          <w:lang w:eastAsia="ar-SA"/>
        </w:rPr>
        <w:t xml:space="preserve"> </w:t>
      </w:r>
      <w:r w:rsidR="003144AD" w:rsidRPr="00980505">
        <w:rPr>
          <w:sz w:val="28"/>
          <w:szCs w:val="28"/>
          <w:lang w:eastAsia="ar-SA"/>
        </w:rPr>
        <w:t>дата присвоения ОГРН</w:t>
      </w:r>
      <w:r w:rsidRPr="00980505">
        <w:rPr>
          <w:sz w:val="28"/>
          <w:szCs w:val="28"/>
          <w:lang w:eastAsia="ar-SA"/>
        </w:rPr>
        <w:t xml:space="preserve"> ___________________</w:t>
      </w:r>
      <w:r w:rsidR="007D140B" w:rsidRPr="00980505">
        <w:rPr>
          <w:sz w:val="28"/>
          <w:szCs w:val="28"/>
          <w:lang w:eastAsia="ar-SA"/>
        </w:rPr>
        <w:t>_</w:t>
      </w:r>
    </w:p>
    <w:p w:rsidR="00F54E45" w:rsidRPr="00980505" w:rsidRDefault="00F54E45" w:rsidP="003F0401">
      <w:pPr>
        <w:keepNext/>
        <w:suppressAutoHyphens/>
        <w:spacing w:line="360" w:lineRule="auto"/>
        <w:jc w:val="both"/>
        <w:outlineLvl w:val="3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ИНН_____________________________ КПП (при наличии) __________________</w:t>
      </w:r>
      <w:r w:rsidR="007D140B" w:rsidRPr="00980505">
        <w:rPr>
          <w:sz w:val="28"/>
          <w:szCs w:val="28"/>
          <w:lang w:eastAsia="ar-SA"/>
        </w:rPr>
        <w:t>_</w:t>
      </w:r>
    </w:p>
    <w:p w:rsidR="007D140B" w:rsidRPr="00980505" w:rsidRDefault="007D140B" w:rsidP="003F0401">
      <w:pPr>
        <w:pStyle w:val="4"/>
        <w:spacing w:line="192" w:lineRule="auto"/>
        <w:ind w:left="862" w:hanging="862"/>
        <w:jc w:val="center"/>
        <w:rPr>
          <w:sz w:val="20"/>
        </w:rPr>
      </w:pPr>
      <w:r w:rsidRPr="00980505">
        <w:rPr>
          <w:sz w:val="28"/>
          <w:szCs w:val="28"/>
        </w:rPr>
        <w:t>Паспорт серия</w:t>
      </w:r>
      <w:r w:rsidR="00C205BB" w:rsidRPr="00980505">
        <w:rPr>
          <w:sz w:val="28"/>
          <w:szCs w:val="28"/>
        </w:rPr>
        <w:t xml:space="preserve"> </w:t>
      </w:r>
      <w:r w:rsidRPr="00980505">
        <w:rPr>
          <w:sz w:val="28"/>
          <w:szCs w:val="28"/>
        </w:rPr>
        <w:t>_____ №_______</w:t>
      </w:r>
      <w:r w:rsidR="00C205BB" w:rsidRPr="00980505">
        <w:rPr>
          <w:sz w:val="28"/>
          <w:szCs w:val="28"/>
        </w:rPr>
        <w:t xml:space="preserve">____ </w:t>
      </w:r>
      <w:r w:rsidRPr="00980505">
        <w:rPr>
          <w:sz w:val="28"/>
          <w:szCs w:val="28"/>
        </w:rPr>
        <w:t>кем и когда выдан______________________</w:t>
      </w:r>
      <w:r w:rsidR="001315A7" w:rsidRPr="00980505">
        <w:rPr>
          <w:sz w:val="28"/>
          <w:szCs w:val="28"/>
          <w:lang w:val="ru-RU"/>
        </w:rPr>
        <w:t xml:space="preserve"> </w:t>
      </w:r>
      <w:r w:rsidR="001315A7" w:rsidRPr="00980505">
        <w:rPr>
          <w:sz w:val="20"/>
          <w:lang w:val="ru-RU"/>
        </w:rPr>
        <w:t>(заполняется индивидуальным предпринимателем)</w:t>
      </w:r>
    </w:p>
    <w:p w:rsidR="007D140B" w:rsidRPr="00980505" w:rsidRDefault="007D140B" w:rsidP="003F0401">
      <w:pPr>
        <w:pStyle w:val="4"/>
        <w:spacing w:line="192" w:lineRule="auto"/>
        <w:ind w:left="862" w:hanging="862"/>
        <w:jc w:val="center"/>
        <w:rPr>
          <w:sz w:val="28"/>
          <w:szCs w:val="28"/>
        </w:rPr>
      </w:pPr>
      <w:r w:rsidRPr="00980505">
        <w:rPr>
          <w:sz w:val="28"/>
          <w:szCs w:val="28"/>
        </w:rPr>
        <w:t>Дата рождения___________________________________________________</w:t>
      </w:r>
    </w:p>
    <w:p w:rsidR="001315A7" w:rsidRPr="00980505" w:rsidRDefault="001315A7" w:rsidP="003F0401">
      <w:pPr>
        <w:pStyle w:val="4"/>
        <w:spacing w:line="192" w:lineRule="auto"/>
        <w:ind w:left="862" w:hanging="862"/>
        <w:jc w:val="center"/>
        <w:rPr>
          <w:sz w:val="20"/>
        </w:rPr>
      </w:pPr>
      <w:r w:rsidRPr="00980505">
        <w:rPr>
          <w:sz w:val="28"/>
          <w:szCs w:val="28"/>
        </w:rPr>
        <w:t>(</w:t>
      </w:r>
      <w:r w:rsidRPr="00980505">
        <w:rPr>
          <w:sz w:val="20"/>
        </w:rPr>
        <w:t>заполняется индивидуальным предпринимателем)</w:t>
      </w:r>
    </w:p>
    <w:p w:rsidR="001315A7" w:rsidRPr="00980505" w:rsidRDefault="001315A7" w:rsidP="003F0401">
      <w:pPr>
        <w:rPr>
          <w:lang w:eastAsia="ar-SA"/>
        </w:rPr>
      </w:pPr>
    </w:p>
    <w:p w:rsidR="00F54E45" w:rsidRPr="00980505" w:rsidRDefault="00F54E45" w:rsidP="003F0401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Расчетный счет №  __________________________  в ________________________</w:t>
      </w:r>
      <w:r w:rsidR="007D140B" w:rsidRPr="00980505">
        <w:rPr>
          <w:rFonts w:eastAsia="Calibri"/>
          <w:sz w:val="28"/>
          <w:szCs w:val="28"/>
          <w:lang w:eastAsia="ar-SA"/>
        </w:rPr>
        <w:t>_</w:t>
      </w:r>
    </w:p>
    <w:p w:rsidR="00F54E45" w:rsidRPr="00980505" w:rsidRDefault="00F54E45" w:rsidP="003F0401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БИК  ___________ Корреспондентский счет   № ____________________________</w:t>
      </w:r>
      <w:r w:rsidR="007D140B" w:rsidRPr="00980505">
        <w:rPr>
          <w:rFonts w:eastAsia="Calibri"/>
          <w:sz w:val="28"/>
          <w:szCs w:val="28"/>
          <w:lang w:eastAsia="ar-SA"/>
        </w:rPr>
        <w:t>_</w:t>
      </w:r>
    </w:p>
    <w:p w:rsidR="00F54E45" w:rsidRPr="00980505" w:rsidRDefault="00F54E45" w:rsidP="003F0401">
      <w:pPr>
        <w:keepNext/>
        <w:suppressAutoHyphens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Юридический адрес  ___________________________________________________</w:t>
      </w:r>
      <w:r w:rsidR="007D140B" w:rsidRPr="00980505">
        <w:rPr>
          <w:rFonts w:eastAsia="Calibri"/>
          <w:sz w:val="28"/>
          <w:szCs w:val="28"/>
          <w:lang w:eastAsia="ar-SA"/>
        </w:rPr>
        <w:t>_</w:t>
      </w:r>
    </w:p>
    <w:p w:rsidR="00F54E45" w:rsidRPr="00980505" w:rsidRDefault="00F54E45" w:rsidP="003F0401">
      <w:pPr>
        <w:suppressAutoHyphens/>
        <w:spacing w:after="200" w:line="276" w:lineRule="auto"/>
        <w:jc w:val="both"/>
        <w:outlineLvl w:val="4"/>
        <w:rPr>
          <w:b/>
          <w:bCs/>
          <w:i/>
          <w:iCs/>
          <w:sz w:val="28"/>
          <w:szCs w:val="28"/>
          <w:lang w:eastAsia="ar-SA"/>
        </w:rPr>
      </w:pPr>
      <w:r w:rsidRPr="00980505">
        <w:rPr>
          <w:bCs/>
          <w:iCs/>
          <w:sz w:val="28"/>
          <w:szCs w:val="28"/>
          <w:lang w:eastAsia="ar-SA"/>
        </w:rPr>
        <w:t>Почтовый адрес (место нахождения) _____________________________________</w:t>
      </w:r>
      <w:r w:rsidR="00CE4558" w:rsidRPr="00980505">
        <w:rPr>
          <w:bCs/>
          <w:iCs/>
          <w:sz w:val="28"/>
          <w:szCs w:val="28"/>
          <w:lang w:eastAsia="ar-SA"/>
        </w:rPr>
        <w:t>_</w:t>
      </w:r>
    </w:p>
    <w:p w:rsidR="00F54E45" w:rsidRPr="00980505" w:rsidRDefault="00F54E45" w:rsidP="003F0401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______________________________________</w:t>
      </w:r>
      <w:r w:rsidR="007D140B" w:rsidRPr="00980505">
        <w:rPr>
          <w:rFonts w:eastAsia="Calibri"/>
          <w:sz w:val="28"/>
          <w:szCs w:val="28"/>
          <w:lang w:eastAsia="ar-SA"/>
        </w:rPr>
        <w:t>_______________________________</w:t>
      </w:r>
    </w:p>
    <w:p w:rsidR="00F54E45" w:rsidRPr="00980505" w:rsidRDefault="00F54E45" w:rsidP="003F0401">
      <w:pPr>
        <w:suppressAutoHyphens/>
        <w:spacing w:after="200" w:line="216" w:lineRule="auto"/>
        <w:jc w:val="both"/>
        <w:outlineLvl w:val="4"/>
        <w:rPr>
          <w:bCs/>
          <w:iCs/>
          <w:sz w:val="28"/>
          <w:szCs w:val="28"/>
          <w:lang w:eastAsia="ar-SA"/>
        </w:rPr>
      </w:pPr>
      <w:r w:rsidRPr="00980505">
        <w:rPr>
          <w:bCs/>
          <w:iCs/>
          <w:sz w:val="28"/>
          <w:szCs w:val="28"/>
          <w:lang w:eastAsia="ar-SA"/>
        </w:rPr>
        <w:t>Место осуществления производственной деятельности _____________________________________________________________________</w:t>
      </w:r>
    </w:p>
    <w:p w:rsidR="00D21CD2" w:rsidRPr="00980505" w:rsidRDefault="00D21CD2" w:rsidP="003F0401">
      <w:pPr>
        <w:suppressAutoHyphens/>
        <w:spacing w:after="200" w:line="216" w:lineRule="auto"/>
        <w:jc w:val="both"/>
        <w:outlineLvl w:val="4"/>
        <w:rPr>
          <w:bCs/>
          <w:iCs/>
          <w:sz w:val="28"/>
          <w:szCs w:val="28"/>
          <w:vertAlign w:val="subscript"/>
          <w:lang w:eastAsia="ar-SA"/>
        </w:rPr>
      </w:pPr>
      <w:r w:rsidRPr="00980505">
        <w:rPr>
          <w:bCs/>
          <w:iCs/>
          <w:sz w:val="28"/>
          <w:szCs w:val="28"/>
          <w:vertAlign w:val="subscript"/>
          <w:lang w:eastAsia="ar-SA"/>
        </w:rPr>
        <w:tab/>
      </w:r>
      <w:r w:rsidRPr="00980505">
        <w:rPr>
          <w:bCs/>
          <w:iCs/>
          <w:sz w:val="28"/>
          <w:szCs w:val="28"/>
          <w:vertAlign w:val="subscript"/>
          <w:lang w:eastAsia="ar-SA"/>
        </w:rPr>
        <w:tab/>
      </w:r>
      <w:r w:rsidRPr="00980505">
        <w:rPr>
          <w:bCs/>
          <w:iCs/>
          <w:sz w:val="28"/>
          <w:szCs w:val="28"/>
          <w:vertAlign w:val="subscript"/>
          <w:lang w:eastAsia="ar-SA"/>
        </w:rPr>
        <w:tab/>
      </w:r>
      <w:r w:rsidRPr="00980505">
        <w:rPr>
          <w:bCs/>
          <w:iCs/>
          <w:sz w:val="28"/>
          <w:szCs w:val="28"/>
          <w:vertAlign w:val="subscript"/>
          <w:lang w:eastAsia="ar-SA"/>
        </w:rPr>
        <w:tab/>
      </w:r>
      <w:r w:rsidRPr="00980505">
        <w:rPr>
          <w:bCs/>
          <w:iCs/>
          <w:sz w:val="28"/>
          <w:szCs w:val="28"/>
          <w:vertAlign w:val="subscript"/>
          <w:lang w:eastAsia="ar-SA"/>
        </w:rPr>
        <w:tab/>
      </w:r>
      <w:r w:rsidRPr="00980505">
        <w:rPr>
          <w:bCs/>
          <w:iCs/>
          <w:sz w:val="28"/>
          <w:szCs w:val="28"/>
          <w:vertAlign w:val="subscript"/>
          <w:lang w:eastAsia="ar-SA"/>
        </w:rPr>
        <w:tab/>
      </w:r>
      <w:r w:rsidRPr="00980505">
        <w:rPr>
          <w:bCs/>
          <w:iCs/>
          <w:sz w:val="28"/>
          <w:szCs w:val="28"/>
          <w:vertAlign w:val="subscript"/>
          <w:lang w:eastAsia="ar-SA"/>
        </w:rPr>
        <w:tab/>
        <w:t>(адрес)</w:t>
      </w:r>
    </w:p>
    <w:p w:rsidR="00F54E45" w:rsidRPr="00980505" w:rsidRDefault="00F54E45" w:rsidP="003F0401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Телефон (________)   _____________    Факс ____________  </w:t>
      </w:r>
      <w:r w:rsidRPr="00980505">
        <w:rPr>
          <w:rFonts w:eastAsia="Calibri"/>
          <w:sz w:val="28"/>
          <w:szCs w:val="28"/>
          <w:lang w:val="en-US" w:eastAsia="ar-SA"/>
        </w:rPr>
        <w:t>E</w:t>
      </w:r>
      <w:r w:rsidRPr="00980505">
        <w:rPr>
          <w:rFonts w:eastAsia="Calibri"/>
          <w:sz w:val="28"/>
          <w:szCs w:val="28"/>
          <w:lang w:eastAsia="ar-SA"/>
        </w:rPr>
        <w:t>-</w:t>
      </w:r>
      <w:r w:rsidRPr="00980505">
        <w:rPr>
          <w:rFonts w:eastAsia="Calibri"/>
          <w:sz w:val="28"/>
          <w:szCs w:val="28"/>
          <w:lang w:val="en-US" w:eastAsia="ar-SA"/>
        </w:rPr>
        <w:t>mail</w:t>
      </w:r>
      <w:r w:rsidRPr="00980505">
        <w:rPr>
          <w:rFonts w:eastAsia="Calibri"/>
          <w:sz w:val="28"/>
          <w:szCs w:val="28"/>
          <w:lang w:eastAsia="ar-SA"/>
        </w:rPr>
        <w:t xml:space="preserve"> ____________</w:t>
      </w:r>
    </w:p>
    <w:p w:rsidR="00F54E45" w:rsidRPr="00980505" w:rsidRDefault="00F54E45" w:rsidP="003F0401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Контактное лицо (Ф.И.О., должность, телефон) ______________________________________________________________________</w:t>
      </w:r>
    </w:p>
    <w:p w:rsidR="00F54E45" w:rsidRPr="00980505" w:rsidRDefault="00F54E45" w:rsidP="003F0401">
      <w:pPr>
        <w:suppressAutoHyphens/>
        <w:jc w:val="both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D21CD2" w:rsidP="003F0401">
      <w:pPr>
        <w:suppressAutoHyphens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П</w:t>
      </w:r>
      <w:r w:rsidR="00F54E45" w:rsidRPr="00980505">
        <w:rPr>
          <w:rFonts w:eastAsia="Calibri"/>
          <w:sz w:val="28"/>
          <w:szCs w:val="28"/>
          <w:lang w:eastAsia="ar-SA"/>
        </w:rPr>
        <w:t>рошу предоставить субсидию на оказание несвязанной поддержки в области растениеводства</w:t>
      </w:r>
      <w:r w:rsidR="00F54E45" w:rsidRPr="00980505">
        <w:rPr>
          <w:rFonts w:eastAsia="Calibri" w:cs="Calibri"/>
          <w:sz w:val="28"/>
          <w:szCs w:val="28"/>
          <w:lang w:eastAsia="ar-SA"/>
        </w:rPr>
        <w:t xml:space="preserve"> в соответствии с постановлением _______________________________________ от ______________ № _____</w:t>
      </w:r>
    </w:p>
    <w:p w:rsidR="00F54E45" w:rsidRPr="00980505" w:rsidRDefault="00F54E45" w:rsidP="003F0401">
      <w:pPr>
        <w:suppressAutoHyphens/>
        <w:jc w:val="center"/>
        <w:rPr>
          <w:rFonts w:eastAsia="Calibri" w:cs="Calibri"/>
          <w:lang w:eastAsia="ar-SA"/>
        </w:rPr>
      </w:pPr>
      <w:r w:rsidRPr="00980505">
        <w:rPr>
          <w:rFonts w:eastAsia="Calibri" w:cs="Calibri"/>
          <w:lang w:eastAsia="ar-SA"/>
        </w:rPr>
        <w:t>(заполняется структурным подразделением органа местного самоуправления муниципальных образований, осуществляющим функции управления в сфере сельского хозяйства)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napToGrid w:val="0"/>
          <w:sz w:val="28"/>
          <w:szCs w:val="28"/>
          <w:lang w:eastAsia="ar-SA"/>
        </w:rPr>
      </w:pPr>
      <w:r w:rsidRPr="00980505">
        <w:rPr>
          <w:rFonts w:eastAsia="Calibri" w:cs="Calibri"/>
          <w:snapToGrid w:val="0"/>
          <w:sz w:val="28"/>
          <w:szCs w:val="28"/>
          <w:lang w:eastAsia="ar-SA"/>
        </w:rPr>
        <w:t xml:space="preserve">«Об утверждении Положения о порядке и условиях предоставления субсидий сельскохозяйственным товаропроизводителям </w:t>
      </w:r>
      <w:r w:rsidRPr="00980505">
        <w:rPr>
          <w:rFonts w:eastAsia="Calibri"/>
          <w:sz w:val="28"/>
          <w:szCs w:val="28"/>
          <w:lang w:eastAsia="ar-SA"/>
        </w:rPr>
        <w:t>на оказание несвязанной поддержки в области растениеводства</w:t>
      </w:r>
      <w:r w:rsidRPr="00980505">
        <w:rPr>
          <w:rFonts w:eastAsia="Calibri" w:cs="Calibri"/>
          <w:snapToGrid w:val="0"/>
          <w:sz w:val="28"/>
          <w:szCs w:val="28"/>
          <w:lang w:eastAsia="ar-SA"/>
        </w:rPr>
        <w:t>»</w:t>
      </w:r>
      <w:r w:rsidRPr="00980505">
        <w:rPr>
          <w:rFonts w:eastAsia="Calibri" w:cs="Calibri"/>
          <w:lang w:eastAsia="ar-SA"/>
        </w:rPr>
        <w:t xml:space="preserve"> </w:t>
      </w:r>
      <w:r w:rsidRPr="00980505">
        <w:rPr>
          <w:rFonts w:eastAsia="Calibri" w:cs="Calibri"/>
          <w:sz w:val="28"/>
          <w:szCs w:val="28"/>
          <w:lang w:eastAsia="ar-SA"/>
        </w:rPr>
        <w:t>(далее – Порядок) в размере</w:t>
      </w:r>
    </w:p>
    <w:p w:rsidR="00F54E45" w:rsidRPr="00980505" w:rsidRDefault="00F54E45" w:rsidP="003F0401">
      <w:pPr>
        <w:suppressAutoHyphens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_______________________________________________________ рублей __ копеек.</w: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right="-455"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Настоящим подтверждаю, что _______________________________ является</w:t>
      </w:r>
    </w:p>
    <w:p w:rsidR="00F54E45" w:rsidRPr="00980505" w:rsidRDefault="00F54E45" w:rsidP="003F0401">
      <w:pPr>
        <w:suppressAutoHyphens/>
        <w:ind w:right="-455" w:firstLine="709"/>
        <w:jc w:val="both"/>
        <w:rPr>
          <w:rFonts w:eastAsia="Calibri" w:cs="Calibri"/>
          <w:sz w:val="20"/>
          <w:szCs w:val="20"/>
          <w:lang w:eastAsia="ar-SA"/>
        </w:rPr>
      </w:pPr>
      <w:r w:rsidRPr="00980505">
        <w:rPr>
          <w:rFonts w:eastAsia="Calibri" w:cs="Calibri"/>
          <w:lang w:eastAsia="ar-SA"/>
        </w:rPr>
        <w:t xml:space="preserve">                                         </w:t>
      </w:r>
      <w:r w:rsidRPr="00980505">
        <w:rPr>
          <w:rFonts w:eastAsia="Calibri" w:cs="Calibri"/>
          <w:lang w:eastAsia="ar-SA"/>
        </w:rPr>
        <w:tab/>
      </w:r>
      <w:r w:rsidRPr="00980505">
        <w:rPr>
          <w:rFonts w:eastAsia="Calibri" w:cs="Calibri"/>
          <w:lang w:eastAsia="ar-SA"/>
        </w:rPr>
        <w:tab/>
      </w:r>
      <w:r w:rsidRPr="00980505">
        <w:rPr>
          <w:rFonts w:eastAsia="Calibri" w:cs="Calibri"/>
          <w:lang w:eastAsia="ar-SA"/>
        </w:rPr>
        <w:tab/>
      </w:r>
      <w:r w:rsidRPr="00980505">
        <w:rPr>
          <w:rFonts w:eastAsia="Calibri" w:cs="Calibri"/>
          <w:sz w:val="20"/>
          <w:szCs w:val="20"/>
          <w:lang w:eastAsia="ar-SA"/>
        </w:rPr>
        <w:t>(полное наименование заявителя)</w:t>
      </w:r>
    </w:p>
    <w:p w:rsidR="00F54E45" w:rsidRPr="00980505" w:rsidRDefault="00F54E45" w:rsidP="003F0401">
      <w:pPr>
        <w:suppressAutoHyphens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сельскохозяйственным товаропроизводителем, который по состоянию</w:t>
      </w:r>
      <w:r w:rsidR="00CC2B95" w:rsidRPr="00980505">
        <w:rPr>
          <w:rFonts w:eastAsia="Calibri" w:cs="Calibri"/>
          <w:sz w:val="28"/>
          <w:szCs w:val="28"/>
          <w:lang w:eastAsia="ar-SA"/>
        </w:rPr>
        <w:t xml:space="preserve"> на дату</w:t>
      </w:r>
      <w:r w:rsidRPr="00980505">
        <w:rPr>
          <w:rFonts w:eastAsia="Calibri" w:cs="Calibri"/>
          <w:sz w:val="28"/>
          <w:szCs w:val="28"/>
          <w:lang w:eastAsia="ar-SA"/>
        </w:rPr>
        <w:t xml:space="preserve"> не ранее 30 календарных дней, предшествующих дате подачи заявки,</w: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b/>
          <w:sz w:val="28"/>
          <w:szCs w:val="28"/>
          <w:lang w:eastAsia="ar-SA"/>
        </w:rPr>
        <w:t>не является:</w:t>
      </w:r>
    </w:p>
    <w:p w:rsidR="00F54E45" w:rsidRPr="00980505" w:rsidRDefault="00CC2B95" w:rsidP="003F0401">
      <w:pPr>
        <w:tabs>
          <w:tab w:val="left" w:pos="1701"/>
        </w:tabs>
        <w:suppressAutoHyphens/>
        <w:autoSpaceDE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sz w:val="28"/>
          <w:szCs w:val="28"/>
        </w:rPr>
        <w:t>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                           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F54E45" w:rsidRPr="00980505">
        <w:rPr>
          <w:rFonts w:eastAsia="Calibri" w:cs="Calibri"/>
          <w:sz w:val="28"/>
          <w:szCs w:val="28"/>
          <w:lang w:eastAsia="ar-SA"/>
        </w:rPr>
        <w:t>;</w:t>
      </w:r>
    </w:p>
    <w:p w:rsidR="00B224F2" w:rsidRPr="00980505" w:rsidRDefault="00B224F2" w:rsidP="003F04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0505">
        <w:rPr>
          <w:rFonts w:eastAsia="Arial"/>
          <w:sz w:val="28"/>
          <w:szCs w:val="28"/>
        </w:rPr>
        <w:t xml:space="preserve">получателем </w:t>
      </w:r>
      <w:r w:rsidRPr="00980505">
        <w:rPr>
          <w:sz w:val="28"/>
          <w:szCs w:val="28"/>
        </w:rPr>
        <w:t xml:space="preserve">средств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</w:t>
      </w:r>
      <w:r w:rsidRPr="00980505">
        <w:rPr>
          <w:rFonts w:eastAsia="Calibri" w:cs="Calibri"/>
          <w:sz w:val="28"/>
          <w:szCs w:val="28"/>
          <w:lang w:eastAsia="ar-SA"/>
        </w:rPr>
        <w:t>на оказание несвязанной поддержки в области растениеводства;</w:t>
      </w:r>
      <w:r w:rsidRPr="00980505">
        <w:rPr>
          <w:sz w:val="28"/>
          <w:szCs w:val="28"/>
        </w:rPr>
        <w:t xml:space="preserve"> </w:t>
      </w:r>
    </w:p>
    <w:p w:rsidR="00964728" w:rsidRPr="00980505" w:rsidRDefault="00B224F2" w:rsidP="003F0401">
      <w:pPr>
        <w:tabs>
          <w:tab w:val="left" w:pos="1701"/>
        </w:tabs>
        <w:suppressAutoHyphens/>
        <w:autoSpaceDE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лицом, имеющим просроченную задолженность по возврату </w:t>
      </w:r>
      <w:r w:rsidR="000F3E97" w:rsidRPr="00980505">
        <w:rPr>
          <w:rFonts w:eastAsia="Calibri" w:cs="Calibri"/>
          <w:sz w:val="28"/>
          <w:szCs w:val="28"/>
          <w:lang w:eastAsia="ar-SA"/>
        </w:rPr>
        <w:t xml:space="preserve">в областной </w:t>
      </w:r>
      <w:r w:rsidR="00964728" w:rsidRPr="00980505">
        <w:rPr>
          <w:rFonts w:eastAsia="Calibri" w:cs="Calibri"/>
          <w:sz w:val="28"/>
          <w:szCs w:val="28"/>
          <w:lang w:eastAsia="ar-SA"/>
        </w:rPr>
        <w:t>и (или) местный бюджеты субсидий и иную просроченную задолженность перед областным и (или) местным бюджетами;</w:t>
      </w:r>
    </w:p>
    <w:p w:rsidR="00D21CD2" w:rsidRPr="00980505" w:rsidRDefault="00D21CD2" w:rsidP="003F0401">
      <w:pPr>
        <w:snapToGrid w:val="0"/>
        <w:ind w:right="-454"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лицом, осуществляющим производственную деятельность не на территории Ростовской области. </w:t>
      </w:r>
    </w:p>
    <w:p w:rsidR="00F54E45" w:rsidRPr="00980505" w:rsidRDefault="00F54E45" w:rsidP="003F0401">
      <w:pPr>
        <w:tabs>
          <w:tab w:val="left" w:pos="1701"/>
        </w:tabs>
        <w:suppressAutoHyphens/>
        <w:autoSpaceDE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Настоящим гарантирую достоверность представленных в составе заявки сведений.</w: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В случае включения ______________________________________________________________________</w:t>
      </w:r>
    </w:p>
    <w:p w:rsidR="00F54E45" w:rsidRPr="00980505" w:rsidRDefault="00F54E45" w:rsidP="003F0401">
      <w:pPr>
        <w:tabs>
          <w:tab w:val="left" w:pos="2265"/>
          <w:tab w:val="center" w:pos="5372"/>
        </w:tabs>
        <w:suppressAutoHyphens/>
        <w:ind w:firstLine="709"/>
        <w:rPr>
          <w:rFonts w:eastAsia="Calibri" w:cs="Calibri"/>
          <w:sz w:val="28"/>
          <w:szCs w:val="28"/>
          <w:vertAlign w:val="superscript"/>
          <w:lang w:eastAsia="ar-SA"/>
        </w:rPr>
      </w:pPr>
      <w:r w:rsidRPr="00980505">
        <w:rPr>
          <w:rFonts w:eastAsia="Calibri" w:cs="Calibri"/>
          <w:sz w:val="28"/>
          <w:szCs w:val="28"/>
          <w:vertAlign w:val="superscript"/>
          <w:lang w:eastAsia="ar-SA"/>
        </w:rPr>
        <w:tab/>
        <w:t xml:space="preserve">   </w:t>
      </w:r>
      <w:r w:rsidRPr="00980505">
        <w:rPr>
          <w:rFonts w:eastAsia="Calibri" w:cs="Calibri"/>
          <w:sz w:val="28"/>
          <w:szCs w:val="28"/>
          <w:vertAlign w:val="superscript"/>
          <w:lang w:eastAsia="ar-SA"/>
        </w:rPr>
        <w:tab/>
        <w:t>(полное наименование заявителя)</w:t>
      </w:r>
    </w:p>
    <w:p w:rsidR="00F54E45" w:rsidRPr="00980505" w:rsidRDefault="00F54E45" w:rsidP="003F0401">
      <w:pPr>
        <w:tabs>
          <w:tab w:val="left" w:pos="6379"/>
        </w:tabs>
        <w:suppressAutoHyphens/>
        <w:jc w:val="both"/>
        <w:rPr>
          <w:rFonts w:eastAsia="Calibri" w:cs="Calibri"/>
          <w:b/>
          <w:sz w:val="28"/>
          <w:szCs w:val="28"/>
          <w:u w:val="single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в Реестр получателей субсидий и получения для подписания двух</w:t>
      </w:r>
      <w:r w:rsidRPr="00980505">
        <w:rPr>
          <w:rFonts w:eastAsia="Calibri" w:cs="Calibri"/>
          <w:sz w:val="28"/>
          <w:szCs w:val="28"/>
        </w:rPr>
        <w:t xml:space="preserve"> экземпляров Соглашения </w:t>
      </w:r>
      <w:r w:rsidRPr="00980505">
        <w:rPr>
          <w:rFonts w:eastAsia="Calibri" w:cs="Calibri"/>
          <w:sz w:val="28"/>
          <w:szCs w:val="28"/>
          <w:lang w:eastAsia="ar-SA"/>
        </w:rPr>
        <w:t>обязуюсь в течение 3 рабочих дней со дня их получения подписать и представить Соглашение в администрацию или в МФЦ (в случае обращения за получением услуги в МФЦ).</w: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</w:rPr>
        <w:t xml:space="preserve">Непредставление </w:t>
      </w:r>
      <w:r w:rsidRPr="00980505">
        <w:rPr>
          <w:rFonts w:eastAsia="Calibri" w:cs="Calibri"/>
          <w:sz w:val="28"/>
          <w:szCs w:val="28"/>
          <w:lang w:eastAsia="ar-SA"/>
        </w:rPr>
        <w:t>______________________________________________________________________</w:t>
      </w:r>
    </w:p>
    <w:p w:rsidR="00F54E45" w:rsidRPr="00980505" w:rsidRDefault="00F54E45" w:rsidP="003F0401">
      <w:pPr>
        <w:tabs>
          <w:tab w:val="left" w:pos="2265"/>
          <w:tab w:val="center" w:pos="5372"/>
        </w:tabs>
        <w:suppressAutoHyphens/>
        <w:ind w:firstLine="709"/>
        <w:rPr>
          <w:rFonts w:eastAsia="Calibri" w:cs="Calibri"/>
          <w:sz w:val="28"/>
          <w:szCs w:val="28"/>
          <w:vertAlign w:val="superscript"/>
          <w:lang w:eastAsia="ar-SA"/>
        </w:rPr>
      </w:pPr>
      <w:r w:rsidRPr="00980505">
        <w:rPr>
          <w:rFonts w:eastAsia="Calibri" w:cs="Calibri"/>
          <w:sz w:val="28"/>
          <w:szCs w:val="28"/>
          <w:vertAlign w:val="superscript"/>
          <w:lang w:eastAsia="ar-SA"/>
        </w:rPr>
        <w:tab/>
        <w:t xml:space="preserve">                                                 (полное наименование заявителя)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</w:rPr>
      </w:pPr>
      <w:r w:rsidRPr="00980505">
        <w:rPr>
          <w:rFonts w:eastAsia="Calibri" w:cs="Calibri"/>
          <w:sz w:val="28"/>
          <w:szCs w:val="28"/>
        </w:rPr>
        <w:t xml:space="preserve">подписанного экземпляра Соглашения в установленный срок подтверждает отказ от заключения Соглашения и отсутствие претензий </w:t>
      </w:r>
      <w:r w:rsidRPr="00980505">
        <w:rPr>
          <w:rFonts w:eastAsia="Calibri" w:cs="Calibri"/>
          <w:sz w:val="28"/>
          <w:szCs w:val="28"/>
          <w:lang w:eastAsia="ar-SA"/>
        </w:rPr>
        <w:t xml:space="preserve">по поводу невыплаты </w:t>
      </w:r>
      <w:r w:rsidRPr="00980505">
        <w:rPr>
          <w:rFonts w:eastAsia="Calibri" w:cs="Calibri"/>
          <w:sz w:val="28"/>
          <w:szCs w:val="28"/>
        </w:rPr>
        <w:t xml:space="preserve">субсидии. </w: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В случае неполной выплаты субсидии в связи с уменьшением и (или) недостаточностью средств, предусмотренных областным бюджетом, ____________________________________________ претензий </w:t>
      </w:r>
      <w:r w:rsidR="00881EF4" w:rsidRPr="00980505">
        <w:rPr>
          <w:sz w:val="28"/>
          <w:szCs w:val="28"/>
        </w:rPr>
        <w:t>не имеет/имеет</w:t>
      </w:r>
      <w:r w:rsidRPr="00980505">
        <w:rPr>
          <w:rFonts w:eastAsia="Calibri" w:cs="Calibri"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 w:cs="Calibri"/>
          <w:sz w:val="28"/>
          <w:szCs w:val="28"/>
          <w:vertAlign w:val="superscript"/>
          <w:lang w:eastAsia="ar-SA"/>
        </w:rPr>
      </w:pPr>
      <w:r w:rsidRPr="00980505">
        <w:rPr>
          <w:rFonts w:eastAsia="Calibri" w:cs="Calibri"/>
          <w:sz w:val="28"/>
          <w:szCs w:val="28"/>
          <w:vertAlign w:val="superscript"/>
          <w:lang w:eastAsia="ar-SA"/>
        </w:rPr>
        <w:t xml:space="preserve">                          </w:t>
      </w:r>
      <w:r w:rsidRPr="00980505">
        <w:rPr>
          <w:rFonts w:eastAsia="Calibri" w:cs="Calibri"/>
          <w:sz w:val="28"/>
          <w:szCs w:val="28"/>
          <w:vertAlign w:val="superscript"/>
          <w:lang w:eastAsia="ar-SA"/>
        </w:rPr>
        <w:tab/>
        <w:t>(полное наименование заявителя)</w:t>
      </w:r>
    </w:p>
    <w:p w:rsidR="00F54E45" w:rsidRPr="00980505" w:rsidRDefault="00F54E45" w:rsidP="003F0401">
      <w:pPr>
        <w:tabs>
          <w:tab w:val="left" w:pos="6379"/>
        </w:tabs>
        <w:suppressAutoHyphens/>
        <w:ind w:firstLine="709"/>
        <w:jc w:val="both"/>
        <w:rPr>
          <w:rFonts w:eastAsia="Calibri" w:cs="Calibri"/>
          <w:b/>
          <w:sz w:val="16"/>
          <w:szCs w:val="16"/>
          <w:u w:val="single"/>
          <w:lang w:eastAsia="ar-SA"/>
        </w:rPr>
      </w:pPr>
    </w:p>
    <w:p w:rsidR="00F54E45" w:rsidRPr="00980505" w:rsidRDefault="00F54E45" w:rsidP="003F0401">
      <w:pPr>
        <w:tabs>
          <w:tab w:val="left" w:pos="6379"/>
        </w:tabs>
        <w:suppressAutoHyphens/>
        <w:ind w:firstLine="709"/>
        <w:jc w:val="both"/>
        <w:rPr>
          <w:rFonts w:eastAsia="Calibri" w:cs="Calibri"/>
          <w:b/>
          <w:sz w:val="28"/>
          <w:szCs w:val="28"/>
          <w:u w:val="single"/>
          <w:lang w:eastAsia="ar-SA"/>
        </w:rPr>
      </w:pPr>
      <w:r w:rsidRPr="00980505">
        <w:rPr>
          <w:rFonts w:eastAsia="Calibri" w:cs="Calibri"/>
          <w:b/>
          <w:sz w:val="28"/>
          <w:szCs w:val="28"/>
          <w:u w:val="single"/>
          <w:lang w:eastAsia="ar-SA"/>
        </w:rPr>
        <w:t>Обязательно отметить:</w:t>
      </w:r>
      <w:r w:rsidRPr="00980505">
        <w:rPr>
          <w:rFonts w:eastAsia="Calibri" w:cs="Calibri"/>
          <w:i/>
          <w:sz w:val="28"/>
          <w:szCs w:val="28"/>
          <w:lang w:eastAsia="ar-SA"/>
        </w:rPr>
        <w:t xml:space="preserve"> </w:t>
      </w:r>
    </w:p>
    <w:p w:rsidR="00F54E45" w:rsidRPr="00980505" w:rsidRDefault="00F54E45" w:rsidP="003F0401">
      <w:pPr>
        <w:widowControl w:val="0"/>
        <w:tabs>
          <w:tab w:val="left" w:pos="950"/>
          <w:tab w:val="left" w:pos="2710"/>
        </w:tabs>
        <w:suppressAutoHyphens/>
        <w:snapToGri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- выдачу Соглашения или уведомления об отказе в предоставлении субсидии осуществить:</w:t>
      </w:r>
    </w:p>
    <w:p w:rsidR="00F54E45" w:rsidRPr="00980505" w:rsidRDefault="00F54E45" w:rsidP="003F0401">
      <w:pPr>
        <w:widowControl w:val="0"/>
        <w:tabs>
          <w:tab w:val="left" w:pos="950"/>
          <w:tab w:val="left" w:pos="2710"/>
        </w:tabs>
        <w:suppressAutoHyphens/>
        <w:snapToGrid w:val="0"/>
        <w:ind w:firstLine="709"/>
        <w:jc w:val="both"/>
        <w:rPr>
          <w:rFonts w:eastAsia="Arial"/>
          <w:i/>
          <w:lang w:eastAsia="ar-SA"/>
        </w:rPr>
      </w:pPr>
      <w:r w:rsidRPr="00980505">
        <w:rPr>
          <w:rFonts w:eastAsia="Arial"/>
          <w:i/>
          <w:lang w:eastAsia="ar-SA"/>
        </w:rPr>
        <w:t xml:space="preserve">(выбранное отметить знаком: </w:t>
      </w:r>
      <w:r w:rsidRPr="00980505">
        <w:rPr>
          <w:rFonts w:eastAsia="Arial"/>
          <w:i/>
          <w:lang w:eastAsia="ar-SA"/>
        </w:rPr>
        <w:softHyphen/>
        <w:t xml:space="preserve"> √)</w:t>
      </w:r>
      <w:r w:rsidRPr="00980505">
        <w:rPr>
          <w:rFonts w:eastAsia="Arial"/>
          <w:i/>
          <w:lang w:eastAsia="ar-SA"/>
        </w:rPr>
        <w:tab/>
      </w:r>
    </w:p>
    <w:p w:rsidR="00F54E45" w:rsidRPr="00980505" w:rsidRDefault="00F54E45" w:rsidP="003F0401">
      <w:pPr>
        <w:tabs>
          <w:tab w:val="left" w:pos="1701"/>
        </w:tabs>
        <w:suppressAutoHyphens/>
        <w:autoSpaceDE w:val="0"/>
        <w:jc w:val="both"/>
        <w:rPr>
          <w:rFonts w:eastAsia="Calibri" w:cs="Calibri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675"/>
        <w:gridCol w:w="8222"/>
        <w:gridCol w:w="425"/>
        <w:gridCol w:w="645"/>
      </w:tblGrid>
      <w:tr w:rsidR="00F54E45" w:rsidRPr="00980505" w:rsidTr="008C0F99">
        <w:tc>
          <w:tcPr>
            <w:tcW w:w="675" w:type="dxa"/>
            <w:vAlign w:val="center"/>
          </w:tcPr>
          <w:p w:rsidR="00F54E45" w:rsidRPr="00980505" w:rsidRDefault="00F54E45" w:rsidP="003F0401">
            <w:pPr>
              <w:tabs>
                <w:tab w:val="left" w:pos="6379"/>
              </w:tabs>
              <w:suppressAutoHyphens/>
              <w:jc w:val="center"/>
              <w:rPr>
                <w:rFonts w:eastAsia="Calibri" w:cs="Calibri"/>
                <w:bCs/>
                <w:lang w:eastAsia="ar-SA"/>
              </w:rPr>
            </w:pPr>
            <w:r w:rsidRPr="00980505">
              <w:rPr>
                <w:rFonts w:eastAsia="Calibri" w:cs="Calibri"/>
                <w:bCs/>
                <w:i/>
                <w:lang w:eastAsia="ar-SA"/>
              </w:rPr>
              <w:t></w:t>
            </w:r>
          </w:p>
        </w:tc>
        <w:tc>
          <w:tcPr>
            <w:tcW w:w="8647" w:type="dxa"/>
            <w:gridSpan w:val="2"/>
            <w:vAlign w:val="center"/>
          </w:tcPr>
          <w:p w:rsidR="00F54E45" w:rsidRPr="00980505" w:rsidRDefault="00F54E45" w:rsidP="003F0401">
            <w:pPr>
              <w:tabs>
                <w:tab w:val="left" w:pos="6379"/>
              </w:tabs>
              <w:suppressAutoHyphens/>
              <w:jc w:val="both"/>
              <w:rPr>
                <w:rFonts w:eastAsia="Calibri" w:cs="Calibri"/>
                <w:bCs/>
                <w:lang w:eastAsia="ar-SA"/>
              </w:rPr>
            </w:pPr>
            <w:r w:rsidRPr="00980505">
              <w:rPr>
                <w:rFonts w:eastAsia="Calibri" w:cs="Calibri"/>
                <w:bCs/>
                <w:lang w:eastAsia="ar-SA"/>
              </w:rPr>
              <w:t xml:space="preserve">- </w:t>
            </w:r>
            <w:r w:rsidR="00466A35" w:rsidRPr="00980505">
              <w:rPr>
                <w:rFonts w:eastAsia="Calibri" w:cs="Calibri"/>
                <w:bCs/>
                <w:lang w:eastAsia="ar-SA"/>
              </w:rPr>
              <w:t>Структурное подразделение органов местного самоуправления</w:t>
            </w:r>
            <w:r w:rsidR="0083774F" w:rsidRPr="00980505">
              <w:rPr>
                <w:rFonts w:eastAsia="Calibri" w:cs="Calibri"/>
                <w:bCs/>
                <w:lang w:eastAsia="ar-SA"/>
              </w:rPr>
              <w:t xml:space="preserve"> органов местного самоуправления</w:t>
            </w:r>
            <w:r w:rsidRPr="00980505">
              <w:rPr>
                <w:rFonts w:eastAsia="Calibri" w:cs="Calibri"/>
                <w:bCs/>
                <w:lang w:eastAsia="ar-SA"/>
              </w:rPr>
              <w:t xml:space="preserve"> органа местного самоуправления, осуществляющее функции управления в сфере сельского хозяйства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:rsidR="00F54E45" w:rsidRPr="00980505" w:rsidRDefault="00F54E45" w:rsidP="003F0401">
            <w:pPr>
              <w:tabs>
                <w:tab w:val="left" w:pos="6379"/>
              </w:tabs>
              <w:suppressAutoHyphens/>
              <w:jc w:val="center"/>
              <w:rPr>
                <w:rFonts w:eastAsia="Calibri" w:cs="Calibri"/>
                <w:bCs/>
                <w:lang w:eastAsia="ar-SA"/>
              </w:rPr>
            </w:pPr>
          </w:p>
        </w:tc>
      </w:tr>
      <w:tr w:rsidR="00F54E45" w:rsidRPr="00980505" w:rsidTr="008C0F99">
        <w:tc>
          <w:tcPr>
            <w:tcW w:w="675" w:type="dxa"/>
            <w:vAlign w:val="center"/>
          </w:tcPr>
          <w:p w:rsidR="00F54E45" w:rsidRPr="00980505" w:rsidRDefault="00F54E45" w:rsidP="003F0401">
            <w:pPr>
              <w:tabs>
                <w:tab w:val="left" w:pos="6379"/>
              </w:tabs>
              <w:suppressAutoHyphens/>
              <w:jc w:val="center"/>
              <w:rPr>
                <w:rFonts w:eastAsia="Calibri" w:cs="Calibri"/>
                <w:bCs/>
                <w:i/>
                <w:lang w:eastAsia="ar-SA"/>
              </w:rPr>
            </w:pPr>
            <w:r w:rsidRPr="00980505">
              <w:rPr>
                <w:rFonts w:eastAsia="Calibri" w:cs="Calibri"/>
                <w:bCs/>
                <w:i/>
                <w:lang w:eastAsia="ar-SA"/>
              </w:rPr>
              <w:t></w:t>
            </w:r>
          </w:p>
        </w:tc>
        <w:tc>
          <w:tcPr>
            <w:tcW w:w="8647" w:type="dxa"/>
            <w:gridSpan w:val="2"/>
            <w:vAlign w:val="center"/>
          </w:tcPr>
          <w:p w:rsidR="00C66CDA" w:rsidRPr="00980505" w:rsidRDefault="00F54E45" w:rsidP="003F0401">
            <w:pPr>
              <w:tabs>
                <w:tab w:val="left" w:pos="6379"/>
              </w:tabs>
              <w:suppressAutoHyphens/>
              <w:jc w:val="both"/>
              <w:rPr>
                <w:rFonts w:eastAsia="Calibri" w:cs="Calibri"/>
                <w:bCs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- МФЦ по месту обращения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:rsidR="00F54E45" w:rsidRPr="00980505" w:rsidRDefault="00F54E45" w:rsidP="003F0401">
            <w:pPr>
              <w:tabs>
                <w:tab w:val="left" w:pos="6379"/>
              </w:tabs>
              <w:suppressAutoHyphens/>
              <w:jc w:val="center"/>
              <w:rPr>
                <w:rFonts w:eastAsia="Calibri" w:cs="Calibri"/>
                <w:bCs/>
                <w:lang w:eastAsia="ar-SA"/>
              </w:rPr>
            </w:pPr>
          </w:p>
        </w:tc>
      </w:tr>
      <w:tr w:rsidR="00C66CDA" w:rsidRPr="00980505" w:rsidTr="008C0F99">
        <w:tc>
          <w:tcPr>
            <w:tcW w:w="675" w:type="dxa"/>
            <w:vAlign w:val="center"/>
          </w:tcPr>
          <w:p w:rsidR="00C66CDA" w:rsidRPr="00980505" w:rsidRDefault="00C66CDA" w:rsidP="003F0401">
            <w:pPr>
              <w:tabs>
                <w:tab w:val="left" w:pos="6379"/>
              </w:tabs>
              <w:suppressAutoHyphens/>
              <w:jc w:val="center"/>
              <w:rPr>
                <w:rFonts w:eastAsia="Calibri" w:cs="Calibri"/>
                <w:bCs/>
                <w:i/>
                <w:lang w:eastAsia="ar-SA"/>
              </w:rPr>
            </w:pPr>
            <w:r w:rsidRPr="00980505">
              <w:rPr>
                <w:rFonts w:eastAsia="Calibri" w:cs="Calibri"/>
                <w:bCs/>
                <w:i/>
                <w:lang w:eastAsia="ar-SA"/>
              </w:rPr>
              <w:t></w:t>
            </w:r>
          </w:p>
        </w:tc>
        <w:tc>
          <w:tcPr>
            <w:tcW w:w="8647" w:type="dxa"/>
            <w:gridSpan w:val="2"/>
            <w:vAlign w:val="center"/>
          </w:tcPr>
          <w:p w:rsidR="00C66CDA" w:rsidRPr="00980505" w:rsidRDefault="00C66CDA" w:rsidP="003F0401">
            <w:pPr>
              <w:tabs>
                <w:tab w:val="left" w:pos="6379"/>
              </w:tabs>
              <w:suppressAutoHyphens/>
              <w:jc w:val="both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- посредством ЕПГУ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:rsidR="00C66CDA" w:rsidRPr="00980505" w:rsidRDefault="00C66CDA" w:rsidP="003F0401">
            <w:pPr>
              <w:tabs>
                <w:tab w:val="left" w:pos="6379"/>
              </w:tabs>
              <w:suppressAutoHyphens/>
              <w:jc w:val="center"/>
              <w:rPr>
                <w:rFonts w:eastAsia="Calibri" w:cs="Calibri"/>
                <w:bCs/>
                <w:lang w:eastAsia="ar-SA"/>
              </w:rPr>
            </w:pPr>
          </w:p>
        </w:tc>
      </w:tr>
      <w:tr w:rsidR="00F54E45" w:rsidRPr="00980505" w:rsidTr="006F57E1">
        <w:tc>
          <w:tcPr>
            <w:tcW w:w="675" w:type="dxa"/>
            <w:vAlign w:val="center"/>
          </w:tcPr>
          <w:p w:rsidR="00F54E45" w:rsidRPr="00980505" w:rsidRDefault="00F54E45" w:rsidP="003F0401">
            <w:pPr>
              <w:tabs>
                <w:tab w:val="left" w:pos="6379"/>
              </w:tabs>
              <w:suppressAutoHyphens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8222" w:type="dxa"/>
            <w:vAlign w:val="center"/>
          </w:tcPr>
          <w:p w:rsidR="00F54E45" w:rsidRPr="00980505" w:rsidRDefault="00F54E45" w:rsidP="003F0401">
            <w:pPr>
              <w:tabs>
                <w:tab w:val="left" w:pos="2265"/>
                <w:tab w:val="center" w:pos="5372"/>
              </w:tabs>
              <w:suppressAutoHyphens/>
              <w:ind w:hanging="108"/>
              <w:jc w:val="both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F54E45" w:rsidRPr="00980505" w:rsidRDefault="00F54E45" w:rsidP="003F0401">
            <w:pPr>
              <w:tabs>
                <w:tab w:val="left" w:pos="6379"/>
              </w:tabs>
              <w:suppressAutoHyphens/>
              <w:jc w:val="center"/>
              <w:rPr>
                <w:rFonts w:eastAsia="Calibri" w:cs="Calibri"/>
                <w:bCs/>
                <w:lang w:eastAsia="ar-SA"/>
              </w:rPr>
            </w:pPr>
          </w:p>
        </w:tc>
      </w:tr>
    </w:tbl>
    <w:p w:rsidR="00C66CDA" w:rsidRPr="00980505" w:rsidRDefault="00C66CDA" w:rsidP="003F0401">
      <w:pPr>
        <w:tabs>
          <w:tab w:val="left" w:pos="1701"/>
        </w:tabs>
        <w:suppressAutoHyphens/>
        <w:autoSpaceDE w:val="0"/>
        <w:jc w:val="right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______</w:t>
      </w:r>
      <w:r w:rsidR="00F54E45" w:rsidRPr="00980505">
        <w:rPr>
          <w:rFonts w:eastAsia="Calibri" w:cs="Calibri"/>
          <w:sz w:val="28"/>
          <w:szCs w:val="28"/>
          <w:lang w:eastAsia="ar-SA"/>
        </w:rPr>
        <w:t>______________/___________________</w:t>
      </w:r>
      <w:r w:rsidRPr="00980505">
        <w:rPr>
          <w:rFonts w:eastAsia="Calibri" w:cs="Calibri"/>
          <w:sz w:val="28"/>
          <w:szCs w:val="28"/>
          <w:lang w:eastAsia="ar-SA"/>
        </w:rPr>
        <w:t>/______________________________</w:t>
      </w:r>
      <w:r w:rsidR="00F54E45" w:rsidRPr="00980505">
        <w:rPr>
          <w:rFonts w:eastAsia="Calibri" w:cs="Calibri"/>
          <w:sz w:val="28"/>
          <w:szCs w:val="28"/>
          <w:lang w:eastAsia="ar-SA"/>
        </w:rPr>
        <w:t xml:space="preserve">                </w:t>
      </w:r>
      <w:r w:rsidR="00F54E45" w:rsidRPr="00980505">
        <w:rPr>
          <w:rFonts w:eastAsia="Calibri" w:cs="Calibri"/>
          <w:sz w:val="28"/>
          <w:szCs w:val="28"/>
          <w:vertAlign w:val="superscript"/>
          <w:lang w:eastAsia="ar-SA"/>
        </w:rPr>
        <w:t>(должность)                            (подпись руководителя)                                        (Фамилия, Имя, Отчество)»</w:t>
      </w:r>
      <w:r w:rsidR="00F54E45" w:rsidRPr="00980505">
        <w:rPr>
          <w:rFonts w:eastAsia="Calibri" w:cs="Calibri"/>
          <w:sz w:val="28"/>
          <w:szCs w:val="28"/>
          <w:lang w:eastAsia="ar-SA"/>
        </w:rPr>
        <w:t xml:space="preserve">     </w:t>
      </w:r>
      <w:r w:rsidRPr="00980505">
        <w:rPr>
          <w:rFonts w:eastAsia="Calibri" w:cs="Calibri"/>
          <w:sz w:val="28"/>
          <w:szCs w:val="28"/>
          <w:lang w:eastAsia="ar-SA"/>
        </w:rPr>
        <w:t xml:space="preserve">                                      </w:t>
      </w:r>
      <w:r w:rsidR="00F54E45" w:rsidRPr="00980505">
        <w:rPr>
          <w:rFonts w:eastAsia="Calibri" w:cs="Calibri"/>
          <w:sz w:val="28"/>
          <w:szCs w:val="28"/>
          <w:lang w:eastAsia="ar-SA"/>
        </w:rPr>
        <w:t xml:space="preserve">    </w:t>
      </w:r>
      <w:r w:rsidRPr="00980505">
        <w:rPr>
          <w:rFonts w:eastAsia="Calibri" w:cs="Calibri"/>
          <w:sz w:val="28"/>
          <w:szCs w:val="28"/>
          <w:lang w:eastAsia="ar-SA"/>
        </w:rPr>
        <w:t xml:space="preserve">                                      </w:t>
      </w:r>
    </w:p>
    <w:p w:rsidR="00C66CDA" w:rsidRPr="00980505" w:rsidRDefault="00C66CDA" w:rsidP="003F0401">
      <w:pPr>
        <w:tabs>
          <w:tab w:val="left" w:pos="1701"/>
        </w:tabs>
        <w:suppressAutoHyphens/>
        <w:autoSpaceDE w:val="0"/>
        <w:jc w:val="right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1701"/>
        </w:tabs>
        <w:suppressAutoHyphens/>
        <w:autoSpaceDE w:val="0"/>
        <w:rPr>
          <w:rFonts w:eastAsia="Calibri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М.П. </w:t>
      </w:r>
      <w:r w:rsidRPr="00980505">
        <w:rPr>
          <w:rFonts w:eastAsia="Calibri"/>
          <w:lang w:eastAsia="ar-SA"/>
        </w:rPr>
        <w:t>(при наличии)</w:t>
      </w:r>
    </w:p>
    <w:p w:rsidR="00DE4D9B" w:rsidRPr="00980505" w:rsidRDefault="00DE4D9B" w:rsidP="003F0401">
      <w:pPr>
        <w:tabs>
          <w:tab w:val="left" w:pos="1701"/>
        </w:tabs>
        <w:suppressAutoHyphens/>
        <w:autoSpaceDE w:val="0"/>
        <w:rPr>
          <w:rFonts w:eastAsia="Calibri"/>
          <w:lang w:eastAsia="ar-SA"/>
        </w:rPr>
      </w:pPr>
    </w:p>
    <w:p w:rsidR="00F54E45" w:rsidRPr="00980505" w:rsidRDefault="00F54E45" w:rsidP="003F0401">
      <w:pPr>
        <w:suppressAutoHyphens/>
        <w:spacing w:line="20" w:lineRule="atLeast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«___»____________20____года</w:t>
      </w:r>
    </w:p>
    <w:p w:rsidR="00C66CDA" w:rsidRPr="00980505" w:rsidRDefault="00C66CDA" w:rsidP="003F0401">
      <w:pPr>
        <w:suppressAutoHyphens/>
        <w:spacing w:line="20" w:lineRule="atLeast"/>
        <w:ind w:left="720"/>
        <w:jc w:val="both"/>
        <w:rPr>
          <w:rFonts w:eastAsia="Calibri" w:cs="Calibri"/>
          <w:i/>
          <w:sz w:val="28"/>
          <w:szCs w:val="28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F54E45" w:rsidRPr="00980505" w:rsidRDefault="00F54E45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  <w:r w:rsidRPr="00980505">
        <w:rPr>
          <w:rFonts w:eastAsia="Calibri"/>
          <w:sz w:val="28"/>
          <w:szCs w:val="20"/>
          <w:lang w:eastAsia="ar-SA"/>
        </w:rPr>
        <w:t xml:space="preserve">Приложение № </w:t>
      </w:r>
      <w:r w:rsidR="00170A18" w:rsidRPr="00980505">
        <w:rPr>
          <w:rFonts w:eastAsia="Calibri"/>
          <w:sz w:val="28"/>
          <w:szCs w:val="20"/>
          <w:lang w:eastAsia="ar-SA"/>
        </w:rPr>
        <w:t>5</w:t>
      </w:r>
    </w:p>
    <w:p w:rsidR="00F54E45" w:rsidRPr="00980505" w:rsidRDefault="00F54E45" w:rsidP="003F0401">
      <w:pPr>
        <w:widowControl w:val="0"/>
        <w:suppressAutoHyphens/>
        <w:autoSpaceDE w:val="0"/>
        <w:ind w:left="5387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0"/>
          <w:lang w:eastAsia="ar-SA"/>
        </w:rPr>
        <w:t>к Административному регламенту предоставления государственной услуги «Предоставление субсидий сельскохозяйственным товаропроизводителям на оказание несвязанной поддержки в области растениеводства»</w:t>
      </w: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spacing w:line="276" w:lineRule="auto"/>
        <w:jc w:val="center"/>
        <w:rPr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spacing w:line="276" w:lineRule="auto"/>
        <w:jc w:val="center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Выписка из книги учета доходов и расходов</w:t>
      </w:r>
    </w:p>
    <w:p w:rsidR="00F54E45" w:rsidRPr="00980505" w:rsidRDefault="00F54E45" w:rsidP="003F0401">
      <w:pPr>
        <w:widowControl w:val="0"/>
        <w:suppressAutoHyphens/>
        <w:spacing w:line="276" w:lineRule="auto"/>
        <w:jc w:val="center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(для подтверждения имеющегося статуса сельскохозяйственного товаропроизводителя)</w:t>
      </w:r>
    </w:p>
    <w:p w:rsidR="00F54E45" w:rsidRPr="00980505" w:rsidRDefault="00F54E45" w:rsidP="003F0401">
      <w:pPr>
        <w:widowControl w:val="0"/>
        <w:suppressAutoHyphens/>
        <w:spacing w:line="276" w:lineRule="auto"/>
        <w:jc w:val="center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_______________________________________________________________</w:t>
      </w:r>
    </w:p>
    <w:p w:rsidR="00F54E45" w:rsidRPr="00980505" w:rsidRDefault="00F54E45" w:rsidP="003F0401">
      <w:pPr>
        <w:widowControl w:val="0"/>
        <w:suppressAutoHyphens/>
        <w:spacing w:line="276" w:lineRule="auto"/>
        <w:jc w:val="center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(наименование хозяйствующего субъекта, муниципальный район, ИНН)</w:t>
      </w:r>
    </w:p>
    <w:p w:rsidR="00F54E45" w:rsidRPr="00980505" w:rsidRDefault="00F54E45" w:rsidP="003F0401">
      <w:pPr>
        <w:widowControl w:val="0"/>
        <w:suppressAutoHyphens/>
        <w:spacing w:line="276" w:lineRule="auto"/>
        <w:jc w:val="center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за  20___ год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237"/>
        <w:gridCol w:w="1559"/>
        <w:gridCol w:w="2410"/>
      </w:tblGrid>
      <w:tr w:rsidR="00F54E45" w:rsidRPr="00980505" w:rsidTr="00DE4D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tabs>
                <w:tab w:val="left" w:pos="176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№</w:t>
            </w:r>
          </w:p>
          <w:p w:rsidR="00F54E45" w:rsidRPr="00980505" w:rsidRDefault="00F54E45" w:rsidP="003F0401">
            <w:pPr>
              <w:widowControl w:val="0"/>
              <w:tabs>
                <w:tab w:val="left" w:pos="176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176"/>
              <w:jc w:val="center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Всего</w:t>
            </w:r>
          </w:p>
          <w:p w:rsidR="00F54E45" w:rsidRPr="00980505" w:rsidRDefault="00F54E45" w:rsidP="003F0401">
            <w:pPr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(рублей)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34"/>
              <w:jc w:val="center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 xml:space="preserve">в т.ч.                              от реализации сельскохозяйственной продукции собственного производства </w:t>
            </w:r>
          </w:p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34"/>
              <w:jc w:val="center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(рублей)</w:t>
            </w:r>
          </w:p>
        </w:tc>
      </w:tr>
      <w:tr w:rsidR="00F54E45" w:rsidRPr="00980505" w:rsidTr="00DE4D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24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176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 xml:space="preserve">Доход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733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34"/>
              <w:rPr>
                <w:sz w:val="28"/>
                <w:szCs w:val="28"/>
                <w:lang w:eastAsia="ar-SA"/>
              </w:rPr>
            </w:pPr>
          </w:p>
        </w:tc>
      </w:tr>
      <w:tr w:rsidR="00F54E45" w:rsidRPr="00980505" w:rsidTr="00DE4D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24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176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в том числе:</w:t>
            </w:r>
          </w:p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176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 xml:space="preserve">доход от реализации товаров (работ, услуг) (без НДС, акцизов) </w:t>
            </w:r>
          </w:p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176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(сумма строк 3.1, 3.2, 3.3  и т.д.)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733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34"/>
              <w:rPr>
                <w:sz w:val="28"/>
                <w:szCs w:val="28"/>
                <w:lang w:eastAsia="ar-SA"/>
              </w:rPr>
            </w:pPr>
          </w:p>
        </w:tc>
      </w:tr>
      <w:tr w:rsidR="00F54E45" w:rsidRPr="00980505" w:rsidTr="00DE4D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24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3</w:t>
            </w:r>
          </w:p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24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3.1</w:t>
            </w:r>
          </w:p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24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3.2</w:t>
            </w:r>
          </w:p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24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176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из него по видам  экономической деятельности: *</w:t>
            </w:r>
          </w:p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176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ОКВЭД 01.11.1</w:t>
            </w:r>
          </w:p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176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ОКВЭД 01.15.1</w:t>
            </w:r>
          </w:p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176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и т.д.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733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34"/>
              <w:rPr>
                <w:sz w:val="28"/>
                <w:szCs w:val="28"/>
                <w:lang w:eastAsia="ar-SA"/>
              </w:rPr>
            </w:pPr>
          </w:p>
        </w:tc>
      </w:tr>
      <w:tr w:rsidR="00F54E45" w:rsidRPr="00980505" w:rsidTr="00DE4D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24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176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 xml:space="preserve">Доля дохода от реализации сельскохозяй-ственной продукции собственного производства в  доходе от реализации товаров (работ, услуг),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733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34"/>
              <w:jc w:val="center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х</w:t>
            </w:r>
          </w:p>
        </w:tc>
      </w:tr>
    </w:tbl>
    <w:p w:rsidR="00F54E45" w:rsidRPr="00980505" w:rsidRDefault="00F54E45" w:rsidP="003F0401">
      <w:pPr>
        <w:widowControl w:val="0"/>
        <w:suppressAutoHyphens/>
        <w:spacing w:after="200" w:line="276" w:lineRule="auto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* ОКВЭД, согласно выписке из ЕГРИП (ЕГРЮЛ)</w:t>
      </w:r>
    </w:p>
    <w:p w:rsidR="00F54E45" w:rsidRPr="00980505" w:rsidRDefault="00F54E45" w:rsidP="003F0401">
      <w:pPr>
        <w:widowControl w:val="0"/>
        <w:suppressAutoHyphens/>
        <w:spacing w:line="276" w:lineRule="auto"/>
        <w:rPr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spacing w:line="276" w:lineRule="auto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Руководитель</w:t>
      </w: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  <w:t>________________</w:t>
      </w: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  <w:t>______________________</w:t>
      </w:r>
    </w:p>
    <w:p w:rsidR="00F54E45" w:rsidRPr="00980505" w:rsidRDefault="00F54E45" w:rsidP="003F0401">
      <w:pPr>
        <w:widowControl w:val="0"/>
        <w:suppressAutoHyphens/>
        <w:spacing w:line="276" w:lineRule="auto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  <w:t xml:space="preserve">    </w:t>
      </w: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  <w:t xml:space="preserve"> (подпись) </w:t>
      </w: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  <w:t xml:space="preserve">      (Ф.И.О.)</w:t>
      </w:r>
    </w:p>
    <w:p w:rsidR="00F54E45" w:rsidRPr="00980505" w:rsidRDefault="00F54E45" w:rsidP="003F0401">
      <w:pPr>
        <w:widowControl w:val="0"/>
        <w:suppressAutoHyphens/>
        <w:spacing w:line="276" w:lineRule="auto"/>
        <w:rPr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spacing w:line="276" w:lineRule="auto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Главный бухгалтер</w:t>
      </w:r>
      <w:r w:rsidRPr="00980505">
        <w:rPr>
          <w:sz w:val="28"/>
          <w:szCs w:val="28"/>
          <w:lang w:eastAsia="ar-SA"/>
        </w:rPr>
        <w:tab/>
        <w:t>________________</w:t>
      </w:r>
      <w:r w:rsidRPr="00980505">
        <w:rPr>
          <w:sz w:val="28"/>
          <w:szCs w:val="28"/>
          <w:lang w:eastAsia="ar-SA"/>
        </w:rPr>
        <w:tab/>
        <w:t xml:space="preserve"> </w:t>
      </w:r>
      <w:r w:rsidRPr="00980505">
        <w:rPr>
          <w:sz w:val="28"/>
          <w:szCs w:val="28"/>
          <w:lang w:eastAsia="ar-SA"/>
        </w:rPr>
        <w:tab/>
        <w:t>______________________</w:t>
      </w:r>
    </w:p>
    <w:p w:rsidR="00F54E45" w:rsidRPr="00980505" w:rsidRDefault="00F54E45" w:rsidP="003F0401">
      <w:pPr>
        <w:widowControl w:val="0"/>
        <w:suppressAutoHyphens/>
        <w:spacing w:line="276" w:lineRule="auto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  <w:t xml:space="preserve">     </w:t>
      </w: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  <w:t xml:space="preserve">          (подпись) </w:t>
      </w: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  <w:t xml:space="preserve">       (Ф.И.О.)</w:t>
      </w:r>
    </w:p>
    <w:p w:rsidR="00F54E45" w:rsidRPr="00980505" w:rsidRDefault="00F54E45" w:rsidP="003F0401">
      <w:pPr>
        <w:widowControl w:val="0"/>
        <w:suppressAutoHyphens/>
        <w:spacing w:line="276" w:lineRule="auto"/>
        <w:ind w:firstLine="708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 xml:space="preserve">                                         М.П. (при наличии)</w:t>
      </w:r>
    </w:p>
    <w:p w:rsidR="00F54E45" w:rsidRPr="00980505" w:rsidRDefault="00F54E45" w:rsidP="003F0401">
      <w:pPr>
        <w:widowControl w:val="0"/>
        <w:suppressAutoHyphens/>
        <w:spacing w:line="276" w:lineRule="auto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«___» ____________ 20__г.</w:t>
      </w: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  <w:sectPr w:rsidR="00F54E45" w:rsidRPr="00980505" w:rsidSect="006F57E1">
          <w:pgSz w:w="11906" w:h="16838"/>
          <w:pgMar w:top="1134" w:right="851" w:bottom="1134" w:left="1134" w:header="720" w:footer="0" w:gutter="0"/>
          <w:cols w:space="720"/>
          <w:docGrid w:linePitch="360"/>
        </w:sectPr>
      </w:pPr>
    </w:p>
    <w:p w:rsidR="00F54E45" w:rsidRPr="00980505" w:rsidRDefault="00F54E45" w:rsidP="003F0401">
      <w:pPr>
        <w:widowControl w:val="0"/>
        <w:suppressAutoHyphens/>
        <w:autoSpaceDE w:val="0"/>
        <w:ind w:left="7938"/>
        <w:jc w:val="center"/>
        <w:rPr>
          <w:rFonts w:eastAsia="Arial"/>
          <w:b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Приложение № </w:t>
      </w:r>
      <w:r w:rsidR="00170A18" w:rsidRPr="00980505">
        <w:rPr>
          <w:rFonts w:eastAsia="Arial"/>
          <w:sz w:val="28"/>
          <w:szCs w:val="28"/>
          <w:lang w:eastAsia="ar-SA"/>
        </w:rPr>
        <w:t>6</w:t>
      </w:r>
    </w:p>
    <w:p w:rsidR="00F54E45" w:rsidRPr="00980505" w:rsidRDefault="00F54E45" w:rsidP="003F0401">
      <w:pPr>
        <w:widowControl w:val="0"/>
        <w:suppressAutoHyphens/>
        <w:autoSpaceDE w:val="0"/>
        <w:ind w:left="7938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к Административному регламенту предоставления государственной услуги «Предоставление субсидии сельскохозяйственным товаропроизводителям </w:t>
      </w:r>
      <w:r w:rsidRPr="00980505">
        <w:rPr>
          <w:rFonts w:eastAsia="Times-Roman"/>
          <w:sz w:val="28"/>
          <w:szCs w:val="28"/>
          <w:lang w:eastAsia="ar-SA"/>
        </w:rPr>
        <w:t xml:space="preserve">на </w:t>
      </w:r>
      <w:r w:rsidRPr="00980505">
        <w:rPr>
          <w:rFonts w:eastAsia="Arial"/>
          <w:sz w:val="28"/>
          <w:szCs w:val="28"/>
          <w:lang w:eastAsia="ar-SA"/>
        </w:rPr>
        <w:t>оказание несвязанной поддержки в области растениеводства»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4253"/>
        <w:jc w:val="center"/>
        <w:outlineLvl w:val="0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left="8789"/>
        <w:jc w:val="center"/>
        <w:rPr>
          <w:rFonts w:eastAsia="Arial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eastAsia="Calibri" w:cs="Calibri"/>
          <w:sz w:val="28"/>
          <w:szCs w:val="28"/>
          <w:vertAlign w:val="superscript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Реестр земельных участков пашни, использовавшихся сельскохозяйственным товаропроизводителем для производства семенного картофеля, семян овощных культур открытого грунта, семян кукурузы, семян подсолнечника, семян сахарной свеклы и овощей открытого грунта под урожай года, предшествующего текущему,</w:t>
      </w:r>
      <w:r w:rsidRPr="00980505">
        <w:rPr>
          <w:rFonts w:eastAsia="Calibri" w:cs="Calibri"/>
          <w:sz w:val="28"/>
          <w:szCs w:val="28"/>
          <w:lang w:eastAsia="ar-SA"/>
        </w:rPr>
        <w:br/>
        <w:t>на территории ________________________________________________________________</w:t>
      </w:r>
      <w:r w:rsidRPr="00980505">
        <w:rPr>
          <w:rFonts w:eastAsia="Calibri" w:cs="Calibri"/>
          <w:sz w:val="28"/>
          <w:szCs w:val="28"/>
          <w:lang w:eastAsia="ar-SA"/>
        </w:rPr>
        <w:br/>
        <w:t xml:space="preserve">                          </w:t>
      </w:r>
      <w:r w:rsidRPr="00980505">
        <w:rPr>
          <w:rFonts w:eastAsia="Calibri" w:cs="Calibri"/>
          <w:sz w:val="28"/>
          <w:szCs w:val="28"/>
          <w:vertAlign w:val="superscript"/>
          <w:lang w:eastAsia="ar-SA"/>
        </w:rPr>
        <w:t xml:space="preserve">(название муниципального образования) </w:t>
      </w:r>
    </w:p>
    <w:p w:rsidR="00F54E45" w:rsidRPr="00980505" w:rsidRDefault="00F54E45" w:rsidP="003F0401">
      <w:pPr>
        <w:widowControl w:val="0"/>
        <w:suppressAutoHyphens/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eastAsia="Calibri" w:cs="Calibri"/>
          <w:sz w:val="28"/>
          <w:szCs w:val="28"/>
          <w:vertAlign w:val="superscript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                ______________________________________________________________________________________________</w:t>
      </w:r>
      <w:r w:rsidRPr="00980505">
        <w:rPr>
          <w:rFonts w:eastAsia="Calibri" w:cs="Calibri"/>
          <w:sz w:val="28"/>
          <w:szCs w:val="28"/>
          <w:lang w:eastAsia="ar-SA"/>
        </w:rPr>
        <w:br/>
      </w:r>
      <w:r w:rsidRPr="00980505">
        <w:rPr>
          <w:rFonts w:eastAsia="Calibri" w:cs="Calibri"/>
          <w:sz w:val="28"/>
          <w:szCs w:val="28"/>
          <w:vertAlign w:val="superscript"/>
          <w:lang w:eastAsia="ar-SA"/>
        </w:rPr>
        <w:t xml:space="preserve">                                      (полное наименование заявителя)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44"/>
        <w:gridCol w:w="4848"/>
        <w:gridCol w:w="5670"/>
      </w:tblGrid>
      <w:tr w:rsidR="00F54E45" w:rsidRPr="00980505" w:rsidTr="006F57E1">
        <w:trPr>
          <w:trHeight w:val="1227"/>
        </w:trPr>
        <w:tc>
          <w:tcPr>
            <w:tcW w:w="817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№</w:t>
            </w:r>
          </w:p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3544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Кадастровый номер</w:t>
            </w:r>
          </w:p>
        </w:tc>
        <w:tc>
          <w:tcPr>
            <w:tcW w:w="4848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Название выращиваемой культуры</w:t>
            </w: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br/>
            </w:r>
          </w:p>
        </w:tc>
        <w:tc>
          <w:tcPr>
            <w:tcW w:w="5670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Площадь посева под урожай года, предшествующего текущему (га)</w:t>
            </w:r>
          </w:p>
        </w:tc>
      </w:tr>
      <w:tr w:rsidR="00F54E45" w:rsidRPr="00980505" w:rsidTr="006F57E1">
        <w:trPr>
          <w:trHeight w:val="191"/>
        </w:trPr>
        <w:tc>
          <w:tcPr>
            <w:tcW w:w="817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44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48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0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5</w:t>
            </w:r>
          </w:p>
        </w:tc>
      </w:tr>
      <w:tr w:rsidR="00F54E45" w:rsidRPr="00980505" w:rsidTr="006F57E1">
        <w:tc>
          <w:tcPr>
            <w:tcW w:w="817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4848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F54E45" w:rsidRPr="00980505" w:rsidTr="006F57E1">
        <w:trPr>
          <w:trHeight w:val="195"/>
        </w:trPr>
        <w:tc>
          <w:tcPr>
            <w:tcW w:w="817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4848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F54E45" w:rsidRPr="00980505" w:rsidTr="006F57E1">
        <w:trPr>
          <w:trHeight w:val="633"/>
        </w:trPr>
        <w:tc>
          <w:tcPr>
            <w:tcW w:w="4361" w:type="dxa"/>
            <w:gridSpan w:val="2"/>
            <w:vAlign w:val="bottom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4848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</w:tbl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6237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Руководитель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организации _____________________ Ф.И.О.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                                        (подпись)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Дата</w:t>
      </w:r>
    </w:p>
    <w:p w:rsidR="00F54E45" w:rsidRPr="00980505" w:rsidRDefault="00F54E45" w:rsidP="003F0401">
      <w:pPr>
        <w:widowControl w:val="0"/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  <w:r w:rsidRPr="00980505">
        <w:rPr>
          <w:rFonts w:eastAsia="Arial" w:cs="Arial"/>
          <w:bCs/>
          <w:sz w:val="28"/>
          <w:szCs w:val="28"/>
          <w:lang w:eastAsia="ar-SA"/>
        </w:rPr>
        <w:t>М.П. (при наличии)</w:t>
      </w:r>
    </w:p>
    <w:p w:rsidR="00F54E45" w:rsidRPr="00980505" w:rsidRDefault="00F54E45" w:rsidP="003F0401">
      <w:pPr>
        <w:widowControl w:val="0"/>
        <w:suppressAutoHyphens/>
        <w:autoSpaceDE w:val="0"/>
        <w:ind w:left="8789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left="8789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left="8789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br w:type="page"/>
        <w:t xml:space="preserve">Приложение № </w:t>
      </w:r>
      <w:r w:rsidR="00170A18" w:rsidRPr="00980505">
        <w:rPr>
          <w:rFonts w:eastAsia="Arial"/>
          <w:sz w:val="28"/>
          <w:szCs w:val="28"/>
          <w:lang w:eastAsia="ar-SA"/>
        </w:rPr>
        <w:t>7</w:t>
      </w:r>
    </w:p>
    <w:p w:rsidR="00F54E45" w:rsidRPr="00980505" w:rsidRDefault="00F54E45" w:rsidP="003F0401">
      <w:pPr>
        <w:widowControl w:val="0"/>
        <w:suppressAutoHyphens/>
        <w:autoSpaceDE w:val="0"/>
        <w:ind w:left="8789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к Административному регламенту предоставления государственной услуги «Предоставление субсидии сельскохозяйственным товаропроизводителям</w:t>
      </w:r>
    </w:p>
    <w:p w:rsidR="00F54E45" w:rsidRPr="00980505" w:rsidRDefault="00F54E45" w:rsidP="003F0401">
      <w:pPr>
        <w:suppressAutoHyphens/>
        <w:autoSpaceDE w:val="0"/>
        <w:ind w:left="8789"/>
        <w:jc w:val="center"/>
        <w:rPr>
          <w:rFonts w:eastAsia="Arial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на </w:t>
      </w:r>
      <w:r w:rsidRPr="00980505">
        <w:rPr>
          <w:rFonts w:eastAsia="Arial"/>
          <w:sz w:val="28"/>
          <w:szCs w:val="28"/>
          <w:lang w:eastAsia="ar-SA"/>
        </w:rPr>
        <w:t>оказание несвязанной поддержки в области растениеводства»</w:t>
      </w: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Calibri" w:cs="Calibri"/>
          <w:sz w:val="28"/>
          <w:szCs w:val="28"/>
          <w:vertAlign w:val="superscript"/>
          <w:lang w:eastAsia="ar-SA"/>
        </w:rPr>
      </w:pPr>
      <w:r w:rsidRPr="00980505">
        <w:rPr>
          <w:rFonts w:eastAsia="Arial"/>
          <w:bCs/>
          <w:sz w:val="28"/>
          <w:szCs w:val="28"/>
          <w:lang w:eastAsia="ar-SA"/>
        </w:rPr>
        <w:t xml:space="preserve">Реестр </w:t>
      </w:r>
      <w:r w:rsidRPr="00980505">
        <w:rPr>
          <w:rFonts w:eastAsia="Arial" w:cs="Arial"/>
          <w:bCs/>
          <w:sz w:val="28"/>
          <w:szCs w:val="28"/>
          <w:lang w:eastAsia="ar-SA"/>
        </w:rPr>
        <w:t>документов, подтверждающих производство и реализацию семенного картофеля, и (или) овощей открытого грунта, и (или) семян овощных культур открытого грунта, и (или) семян кукурузы, и (или) семян подсолнечника, и (или) семян сахарной свеклы и (или) производство и использование семенного картофеля, и (или) семян овощных культур, и (или) семян кукурузы, и (или) семян подсолнечника, и (или) семян сахарной свекл</w:t>
      </w:r>
      <w:r w:rsidR="00B126C7" w:rsidRPr="00980505">
        <w:rPr>
          <w:rFonts w:eastAsia="Arial" w:cs="Arial"/>
          <w:bCs/>
          <w:sz w:val="28"/>
          <w:szCs w:val="28"/>
          <w:lang w:eastAsia="ar-SA"/>
        </w:rPr>
        <w:t>ы</w:t>
      </w:r>
      <w:r w:rsidR="00685CB1" w:rsidRPr="00980505">
        <w:rPr>
          <w:rFonts w:eastAsia="Arial" w:cs="Arial"/>
          <w:bCs/>
          <w:sz w:val="28"/>
          <w:szCs w:val="28"/>
          <w:lang w:eastAsia="ar-SA"/>
        </w:rPr>
        <w:t xml:space="preserve">, </w:t>
      </w:r>
      <w:r w:rsidR="00E23D2C" w:rsidRPr="00980505">
        <w:rPr>
          <w:rFonts w:eastAsia="Arial" w:cs="Arial"/>
          <w:bCs/>
          <w:sz w:val="28"/>
          <w:szCs w:val="28"/>
          <w:lang w:eastAsia="ar-SA"/>
        </w:rPr>
        <w:t xml:space="preserve">под </w:t>
      </w:r>
      <w:r w:rsidR="00685CB1" w:rsidRPr="00980505">
        <w:rPr>
          <w:rFonts w:eastAsia="Arial" w:cs="Arial"/>
          <w:bCs/>
          <w:sz w:val="28"/>
          <w:szCs w:val="28"/>
          <w:lang w:eastAsia="ar-SA"/>
        </w:rPr>
        <w:t>урож</w:t>
      </w:r>
      <w:r w:rsidR="00E23D2C" w:rsidRPr="00980505">
        <w:rPr>
          <w:rFonts w:eastAsia="Arial" w:cs="Arial"/>
          <w:bCs/>
          <w:sz w:val="28"/>
          <w:szCs w:val="28"/>
          <w:lang w:eastAsia="ar-SA"/>
        </w:rPr>
        <w:t>ай</w:t>
      </w:r>
      <w:r w:rsidR="00685CB1" w:rsidRPr="00980505">
        <w:rPr>
          <w:rFonts w:eastAsia="Arial" w:cs="Arial"/>
          <w:bCs/>
          <w:sz w:val="28"/>
          <w:szCs w:val="28"/>
          <w:lang w:eastAsia="ar-SA"/>
        </w:rPr>
        <w:t xml:space="preserve"> года, предшествующего</w:t>
      </w:r>
      <w:r w:rsidRPr="00980505">
        <w:rPr>
          <w:rFonts w:eastAsia="Arial" w:cs="Arial"/>
          <w:bCs/>
          <w:sz w:val="28"/>
          <w:szCs w:val="28"/>
          <w:lang w:eastAsia="ar-SA"/>
        </w:rPr>
        <w:t xml:space="preserve"> текущему</w:t>
      </w:r>
      <w:r w:rsidR="00AD6ABA" w:rsidRPr="00980505">
        <w:rPr>
          <w:rFonts w:eastAsia="Arial" w:cs="Arial"/>
          <w:bCs/>
          <w:sz w:val="28"/>
          <w:szCs w:val="28"/>
          <w:lang w:eastAsia="ar-SA"/>
        </w:rPr>
        <w:t xml:space="preserve"> </w:t>
      </w:r>
      <w:r w:rsidRPr="00980505">
        <w:rPr>
          <w:rFonts w:eastAsia="Calibri" w:cs="Calibri"/>
          <w:sz w:val="28"/>
          <w:szCs w:val="28"/>
          <w:lang w:eastAsia="ar-SA"/>
        </w:rPr>
        <w:t xml:space="preserve">у ________________________________________________________________________________________ </w:t>
      </w:r>
      <w:r w:rsidRPr="00980505">
        <w:rPr>
          <w:rFonts w:eastAsia="Calibri" w:cs="Calibri"/>
          <w:sz w:val="28"/>
          <w:szCs w:val="28"/>
          <w:lang w:eastAsia="ar-SA"/>
        </w:rPr>
        <w:br/>
      </w:r>
      <w:r w:rsidRPr="00980505">
        <w:rPr>
          <w:rFonts w:eastAsia="Calibri" w:cs="Calibri"/>
          <w:sz w:val="28"/>
          <w:szCs w:val="28"/>
          <w:vertAlign w:val="superscript"/>
          <w:lang w:eastAsia="ar-SA"/>
        </w:rPr>
        <w:t xml:space="preserve">      (полное наименование заявителя, название муниципального образования)</w:t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2439"/>
        <w:gridCol w:w="2268"/>
        <w:gridCol w:w="2410"/>
        <w:gridCol w:w="2409"/>
        <w:gridCol w:w="2977"/>
      </w:tblGrid>
      <w:tr w:rsidR="00F54E45" w:rsidRPr="00980505" w:rsidTr="006F57E1">
        <w:trPr>
          <w:trHeight w:val="1874"/>
        </w:trPr>
        <w:tc>
          <w:tcPr>
            <w:tcW w:w="709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№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126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Название сельскохозяйственной культуры</w:t>
            </w:r>
          </w:p>
        </w:tc>
        <w:tc>
          <w:tcPr>
            <w:tcW w:w="2439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Валовой сбор овощных культур для реализации (переработки) в первоначально-оприходованном весе (ц, кг)</w:t>
            </w: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br/>
            </w:r>
          </w:p>
        </w:tc>
        <w:tc>
          <w:tcPr>
            <w:tcW w:w="2268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Валовой сбор семенного картофеля в весе после доработки (ц, кг)</w:t>
            </w:r>
          </w:p>
        </w:tc>
        <w:tc>
          <w:tcPr>
            <w:tcW w:w="2410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Валовой сбор овощных культур на семена в весе после доработки (тонн)</w:t>
            </w:r>
          </w:p>
        </w:tc>
        <w:tc>
          <w:tcPr>
            <w:tcW w:w="2409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Реквизиты документа, подтверждающие оприходование урожая (производство) (ц)</w:t>
            </w:r>
          </w:p>
        </w:tc>
        <w:tc>
          <w:tcPr>
            <w:tcW w:w="2977" w:type="dxa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Реквизиты документа, подтверждающие реализацию (использование на переработку) продукции</w:t>
            </w:r>
          </w:p>
        </w:tc>
      </w:tr>
      <w:tr w:rsidR="00F54E45" w:rsidRPr="00980505" w:rsidTr="006F57E1">
        <w:trPr>
          <w:trHeight w:val="397"/>
        </w:trPr>
        <w:tc>
          <w:tcPr>
            <w:tcW w:w="709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26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39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68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410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409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977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7</w:t>
            </w:r>
          </w:p>
        </w:tc>
      </w:tr>
      <w:tr w:rsidR="00F54E45" w:rsidRPr="00980505" w:rsidTr="006F57E1">
        <w:tc>
          <w:tcPr>
            <w:tcW w:w="709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439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F54E45" w:rsidRPr="00980505" w:rsidTr="006F57E1">
        <w:trPr>
          <w:trHeight w:val="195"/>
        </w:trPr>
        <w:tc>
          <w:tcPr>
            <w:tcW w:w="709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439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F54E45" w:rsidRPr="00980505" w:rsidTr="006F57E1">
        <w:trPr>
          <w:trHeight w:val="633"/>
        </w:trPr>
        <w:tc>
          <w:tcPr>
            <w:tcW w:w="2835" w:type="dxa"/>
            <w:gridSpan w:val="2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439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-----------</w:t>
            </w:r>
          </w:p>
        </w:tc>
        <w:tc>
          <w:tcPr>
            <w:tcW w:w="2268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-----------</w:t>
            </w:r>
          </w:p>
        </w:tc>
        <w:tc>
          <w:tcPr>
            <w:tcW w:w="2410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</w:tbl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Руководитель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организации _____________________ Ф.И.О.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                                        (подпись)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Дата</w:t>
      </w:r>
    </w:p>
    <w:p w:rsidR="00F54E45" w:rsidRPr="00980505" w:rsidRDefault="009E6F01" w:rsidP="003F0401">
      <w:pPr>
        <w:widowControl w:val="0"/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  <w:r w:rsidRPr="00980505">
        <w:rPr>
          <w:rFonts w:eastAsia="Arial" w:cs="Arial"/>
          <w:bCs/>
          <w:sz w:val="28"/>
          <w:szCs w:val="28"/>
          <w:lang w:eastAsia="ar-SA"/>
        </w:rPr>
        <w:t>М.П. (при наличии)</w:t>
      </w:r>
    </w:p>
    <w:p w:rsidR="00F54E45" w:rsidRPr="00980505" w:rsidRDefault="00F54E45" w:rsidP="003F0401">
      <w:pPr>
        <w:widowControl w:val="0"/>
        <w:suppressAutoHyphens/>
        <w:autoSpaceDE w:val="0"/>
        <w:ind w:left="8789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bCs/>
          <w:sz w:val="28"/>
          <w:szCs w:val="28"/>
          <w:lang w:eastAsia="ar-SA"/>
        </w:rPr>
        <w:br w:type="page"/>
      </w:r>
      <w:r w:rsidRPr="00980505">
        <w:rPr>
          <w:rFonts w:eastAsia="Arial"/>
          <w:sz w:val="28"/>
          <w:szCs w:val="28"/>
          <w:lang w:eastAsia="ar-SA"/>
        </w:rPr>
        <w:t xml:space="preserve">Приложение № </w:t>
      </w:r>
      <w:r w:rsidR="005972CD" w:rsidRPr="00980505">
        <w:rPr>
          <w:rFonts w:eastAsia="Arial"/>
          <w:sz w:val="28"/>
          <w:szCs w:val="28"/>
          <w:lang w:eastAsia="ar-SA"/>
        </w:rPr>
        <w:t>8</w:t>
      </w:r>
    </w:p>
    <w:p w:rsidR="00F54E45" w:rsidRPr="00980505" w:rsidRDefault="00F54E45" w:rsidP="003F0401">
      <w:pPr>
        <w:widowControl w:val="0"/>
        <w:suppressAutoHyphens/>
        <w:autoSpaceDE w:val="0"/>
        <w:ind w:left="8789"/>
        <w:jc w:val="center"/>
        <w:rPr>
          <w:rFonts w:eastAsia="Arial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к Административному регламенту предоставления государственной услуги «Предоставление субсидии сельскохозяйственным товаропроизводителям </w:t>
      </w:r>
      <w:r w:rsidRPr="00980505">
        <w:rPr>
          <w:rFonts w:eastAsia="Times-Roman"/>
          <w:sz w:val="28"/>
          <w:szCs w:val="28"/>
          <w:lang w:eastAsia="ar-SA"/>
        </w:rPr>
        <w:t xml:space="preserve">на </w:t>
      </w:r>
      <w:r w:rsidRPr="00980505">
        <w:rPr>
          <w:rFonts w:eastAsia="Arial"/>
          <w:sz w:val="28"/>
          <w:szCs w:val="28"/>
          <w:lang w:eastAsia="ar-SA"/>
        </w:rPr>
        <w:t>оказание несвязанной поддержки в области растениеводства»</w:t>
      </w:r>
    </w:p>
    <w:p w:rsidR="00320F8A" w:rsidRPr="00980505" w:rsidRDefault="00320F8A" w:rsidP="003F0401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4B0126" w:rsidRPr="00980505" w:rsidRDefault="00F54E45" w:rsidP="003F0401">
      <w:pPr>
        <w:widowControl w:val="0"/>
        <w:suppressAutoHyphens/>
        <w:autoSpaceDE w:val="0"/>
        <w:jc w:val="center"/>
        <w:rPr>
          <w:rFonts w:eastAsia="Arial" w:cs="Arial"/>
          <w:bCs/>
          <w:sz w:val="28"/>
          <w:szCs w:val="28"/>
          <w:lang w:eastAsia="ar-SA"/>
        </w:rPr>
      </w:pPr>
      <w:r w:rsidRPr="00980505">
        <w:rPr>
          <w:rFonts w:eastAsia="Arial"/>
          <w:bCs/>
          <w:sz w:val="28"/>
          <w:szCs w:val="28"/>
          <w:lang w:eastAsia="ar-SA"/>
        </w:rPr>
        <w:t xml:space="preserve">Реестр </w:t>
      </w:r>
      <w:r w:rsidRPr="00980505">
        <w:rPr>
          <w:rFonts w:eastAsia="Arial" w:cs="Arial"/>
          <w:bCs/>
          <w:sz w:val="28"/>
          <w:szCs w:val="28"/>
          <w:lang w:eastAsia="ar-SA"/>
        </w:rPr>
        <w:t>документов, подтверждающих соответстви</w:t>
      </w:r>
      <w:r w:rsidR="004B0126" w:rsidRPr="00980505">
        <w:rPr>
          <w:rFonts w:eastAsia="Arial" w:cs="Arial"/>
          <w:bCs/>
          <w:sz w:val="28"/>
          <w:szCs w:val="28"/>
          <w:lang w:eastAsia="ar-SA"/>
        </w:rPr>
        <w:t>е</w:t>
      </w:r>
      <w:r w:rsidRPr="00980505">
        <w:rPr>
          <w:rFonts w:eastAsia="Arial" w:cs="Arial"/>
          <w:bCs/>
          <w:sz w:val="28"/>
          <w:szCs w:val="28"/>
          <w:lang w:eastAsia="ar-SA"/>
        </w:rPr>
        <w:t xml:space="preserve"> партий семян</w:t>
      </w:r>
      <w:r w:rsidR="00AD6ABA" w:rsidRPr="00980505">
        <w:rPr>
          <w:rFonts w:eastAsia="Arial" w:cs="Arial"/>
          <w:bCs/>
          <w:sz w:val="28"/>
          <w:szCs w:val="28"/>
          <w:lang w:eastAsia="ar-SA"/>
        </w:rPr>
        <w:t xml:space="preserve"> урожая года, предшествующего текущему:</w:t>
      </w:r>
      <w:r w:rsidRPr="00980505">
        <w:rPr>
          <w:rFonts w:eastAsia="Arial" w:cs="Arial"/>
          <w:bCs/>
          <w:sz w:val="28"/>
          <w:szCs w:val="28"/>
          <w:lang w:eastAsia="ar-SA"/>
        </w:rPr>
        <w:t xml:space="preserve"> семенного картофеля и (или) семян кукурузы, и (или) семян подсолнечника, и (или) семян сахарной свеклы, (или) семян овощных культур открытого грунта, </w:t>
      </w:r>
      <w:r w:rsidR="00972593" w:rsidRPr="00980505">
        <w:rPr>
          <w:rFonts w:eastAsia="Arial" w:cs="Arial"/>
          <w:bCs/>
          <w:sz w:val="28"/>
          <w:szCs w:val="28"/>
          <w:lang w:eastAsia="ar-SA"/>
        </w:rPr>
        <w:t xml:space="preserve">в соответствии со </w:t>
      </w:r>
      <w:r w:rsidRPr="00980505">
        <w:rPr>
          <w:rFonts w:eastAsia="Arial" w:cs="Arial"/>
          <w:bCs/>
          <w:sz w:val="28"/>
          <w:szCs w:val="28"/>
          <w:lang w:eastAsia="ar-SA"/>
        </w:rPr>
        <w:t xml:space="preserve">статьей 21 Федерального закона </w:t>
      </w:r>
      <w:r w:rsidR="00E15E3C" w:rsidRPr="00980505">
        <w:rPr>
          <w:rFonts w:eastAsia="Arial" w:cs="Arial"/>
          <w:bCs/>
          <w:sz w:val="28"/>
          <w:szCs w:val="28"/>
          <w:lang w:eastAsia="ar-SA"/>
        </w:rPr>
        <w:t xml:space="preserve">от 27.12.2002 № 184-ФЗ </w:t>
      </w:r>
      <w:r w:rsidR="001B403F" w:rsidRPr="00980505">
        <w:rPr>
          <w:rFonts w:eastAsia="Arial" w:cs="Arial"/>
          <w:bCs/>
          <w:sz w:val="28"/>
          <w:szCs w:val="28"/>
          <w:lang w:eastAsia="ar-SA"/>
        </w:rPr>
        <w:t>«О техническом регулировании»</w:t>
      </w:r>
    </w:p>
    <w:p w:rsidR="00F54E45" w:rsidRPr="00980505" w:rsidRDefault="00F54E45" w:rsidP="003F0401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eastAsia="Calibri" w:cs="Calibri"/>
          <w:sz w:val="28"/>
          <w:szCs w:val="28"/>
          <w:vertAlign w:val="superscript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у ______________________________________________________________________________ </w:t>
      </w:r>
      <w:r w:rsidRPr="00980505">
        <w:rPr>
          <w:rFonts w:eastAsia="Calibri" w:cs="Calibri"/>
          <w:sz w:val="28"/>
          <w:szCs w:val="28"/>
          <w:lang w:eastAsia="ar-SA"/>
        </w:rPr>
        <w:br/>
      </w:r>
      <w:r w:rsidRPr="00980505">
        <w:rPr>
          <w:rFonts w:eastAsia="Calibri" w:cs="Calibri"/>
          <w:sz w:val="28"/>
          <w:szCs w:val="28"/>
          <w:vertAlign w:val="superscript"/>
          <w:lang w:eastAsia="ar-SA"/>
        </w:rPr>
        <w:t xml:space="preserve">           (полное наименование заявителя, название муниципального образования)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793"/>
        <w:gridCol w:w="5245"/>
        <w:gridCol w:w="4819"/>
      </w:tblGrid>
      <w:tr w:rsidR="00F54E45" w:rsidRPr="00980505" w:rsidTr="006F57E1">
        <w:trPr>
          <w:trHeight w:val="1218"/>
        </w:trPr>
        <w:tc>
          <w:tcPr>
            <w:tcW w:w="1135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№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3793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Название сельскохозяйственной культуры</w:t>
            </w:r>
          </w:p>
        </w:tc>
        <w:tc>
          <w:tcPr>
            <w:tcW w:w="5245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Названия, реквизиты документов, подтверждающие качество семян</w:t>
            </w:r>
          </w:p>
        </w:tc>
        <w:tc>
          <w:tcPr>
            <w:tcW w:w="4819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Вес партии семян</w:t>
            </w:r>
          </w:p>
        </w:tc>
      </w:tr>
      <w:tr w:rsidR="00F54E45" w:rsidRPr="00980505" w:rsidTr="006F57E1">
        <w:trPr>
          <w:trHeight w:val="397"/>
        </w:trPr>
        <w:tc>
          <w:tcPr>
            <w:tcW w:w="1135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793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245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19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4</w:t>
            </w:r>
          </w:p>
        </w:tc>
      </w:tr>
      <w:tr w:rsidR="00F54E45" w:rsidRPr="00980505" w:rsidTr="006F57E1">
        <w:trPr>
          <w:trHeight w:val="331"/>
        </w:trPr>
        <w:tc>
          <w:tcPr>
            <w:tcW w:w="1135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793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F54E45" w:rsidRPr="00980505" w:rsidTr="006F57E1">
        <w:trPr>
          <w:trHeight w:val="195"/>
        </w:trPr>
        <w:tc>
          <w:tcPr>
            <w:tcW w:w="1135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793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F54E45" w:rsidRPr="00980505" w:rsidTr="006F57E1">
        <w:trPr>
          <w:trHeight w:val="447"/>
        </w:trPr>
        <w:tc>
          <w:tcPr>
            <w:tcW w:w="4928" w:type="dxa"/>
            <w:gridSpan w:val="2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5245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</w:tbl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Руководитель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организации _____________________ Ф.И.О.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                                        (подпись)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Дата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М.П. (при наличии)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br w:type="page"/>
      </w:r>
      <w:r w:rsidR="005972CD" w:rsidRPr="00980505">
        <w:rPr>
          <w:rFonts w:eastAsia="Calibri"/>
          <w:sz w:val="28"/>
          <w:szCs w:val="28"/>
          <w:lang w:eastAsia="ar-SA"/>
        </w:rPr>
        <w:t>Приложение № 9</w:t>
      </w: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к Административному регламенту предоставления государственной услуги «Предоставление субсидии сельскохозяйственным товаропроизводителям </w:t>
      </w:r>
      <w:r w:rsidRPr="00980505">
        <w:rPr>
          <w:rFonts w:eastAsia="Times-Roman"/>
          <w:sz w:val="28"/>
          <w:szCs w:val="28"/>
          <w:lang w:eastAsia="ar-SA"/>
        </w:rPr>
        <w:t xml:space="preserve">на </w:t>
      </w:r>
      <w:r w:rsidRPr="00980505">
        <w:rPr>
          <w:rFonts w:eastAsia="Arial"/>
          <w:sz w:val="28"/>
          <w:szCs w:val="28"/>
          <w:lang w:eastAsia="ar-SA"/>
        </w:rPr>
        <w:t>оказание несвязанной поддержки в области растениеводства»</w:t>
      </w: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firstLine="540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 w:cs="Arial"/>
          <w:sz w:val="28"/>
          <w:szCs w:val="28"/>
          <w:lang w:eastAsia="ar-SA"/>
        </w:rPr>
        <w:t xml:space="preserve">Справка-расчет о размере причитающейся субсидии сельскохозяйственным товаропроизводителям (кроме граждан, ведущих личное подсобное хозяйство) на оказание поддержки в области развития производства семенного картофеля, семян сельскохозяйственных культур и овощей открытого грунта </w:t>
      </w:r>
      <w:r w:rsidRPr="00980505">
        <w:rPr>
          <w:rFonts w:eastAsia="Arial"/>
          <w:sz w:val="28"/>
          <w:szCs w:val="28"/>
          <w:lang w:eastAsia="ar-SA"/>
        </w:rPr>
        <w:t>за счет средств</w:t>
      </w:r>
      <w:r w:rsidRPr="00980505">
        <w:rPr>
          <w:rFonts w:eastAsia="Arial" w:cs="Arial"/>
          <w:sz w:val="28"/>
          <w:szCs w:val="28"/>
          <w:lang w:eastAsia="ar-SA"/>
        </w:rPr>
        <w:t xml:space="preserve"> </w:t>
      </w:r>
    </w:p>
    <w:p w:rsidR="00F54E45" w:rsidRPr="00980505" w:rsidRDefault="00F54E45" w:rsidP="003F0401">
      <w:pPr>
        <w:widowControl w:val="0"/>
        <w:suppressAutoHyphens/>
        <w:autoSpaceDE w:val="0"/>
        <w:ind w:firstLine="540"/>
        <w:jc w:val="center"/>
        <w:rPr>
          <w:rFonts w:eastAsia="Arial" w:cs="Arial"/>
          <w:b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областного и федерального</w:t>
      </w:r>
      <w:r w:rsidRPr="00980505">
        <w:rPr>
          <w:rFonts w:eastAsia="Arial" w:cs="Arial"/>
          <w:sz w:val="28"/>
          <w:szCs w:val="28"/>
          <w:lang w:eastAsia="ar-SA"/>
        </w:rPr>
        <w:t xml:space="preserve"> бюджетов</w:t>
      </w:r>
      <w:r w:rsidRPr="00980505">
        <w:rPr>
          <w:rFonts w:eastAsia="Arial" w:cs="Arial"/>
          <w:sz w:val="28"/>
          <w:szCs w:val="28"/>
          <w:lang w:eastAsia="ar-SA"/>
        </w:rPr>
        <w:br/>
        <w:t>в _________ году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по ___________________________________________________________________________________________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(полное наименование получателя субсидии, муниципальное образование)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__________________________________________________________________________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вид деятельности сельскохозяйственного товаропроизводителя по </w:t>
      </w:r>
      <w:hyperlink r:id="rId96" w:history="1">
        <w:r w:rsidRPr="00980505">
          <w:rPr>
            <w:rFonts w:eastAsia="Calibri" w:cs="Calibri"/>
            <w:sz w:val="28"/>
            <w:szCs w:val="28"/>
            <w:lang w:eastAsia="ar-SA"/>
          </w:rPr>
          <w:t>ОКВЭД</w:t>
        </w:r>
      </w:hyperlink>
      <w:r w:rsidRPr="00980505">
        <w:rPr>
          <w:rFonts w:eastAsia="Calibri" w:cs="Calibri"/>
          <w:sz w:val="28"/>
          <w:szCs w:val="28"/>
          <w:lang w:eastAsia="ar-SA"/>
        </w:rPr>
        <w:t>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tbl>
      <w:tblPr>
        <w:tblW w:w="1587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5"/>
        <w:gridCol w:w="1985"/>
        <w:gridCol w:w="992"/>
        <w:gridCol w:w="1134"/>
        <w:gridCol w:w="1559"/>
        <w:gridCol w:w="1559"/>
        <w:gridCol w:w="1418"/>
        <w:gridCol w:w="1417"/>
        <w:gridCol w:w="1276"/>
        <w:gridCol w:w="1134"/>
        <w:gridCol w:w="1134"/>
        <w:gridCol w:w="1134"/>
      </w:tblGrid>
      <w:tr w:rsidR="00BB6929" w:rsidRPr="00980505" w:rsidTr="00DF6EEF">
        <w:trPr>
          <w:trHeight w:val="67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Посевы сельскохозяй-ственных культур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Ставка субсидии за счет средств областного и федерального бюджетов (на 1 гектар посевной площади</w:t>
            </w:r>
          </w:p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Посевная площадь</w:t>
            </w:r>
          </w:p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(га)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Убороч</w:t>
            </w:r>
            <w:r w:rsidR="00DF6EEF" w:rsidRPr="00980505">
              <w:rPr>
                <w:rFonts w:eastAsia="Calibri" w:cs="Calibri"/>
                <w:sz w:val="22"/>
                <w:szCs w:val="22"/>
                <w:lang w:eastAsia="ar-SA"/>
              </w:rPr>
              <w:t>-</w:t>
            </w: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ная площадь</w:t>
            </w:r>
          </w:p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(га)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Потребность в субсидиях</w:t>
            </w:r>
          </w:p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(гр. 2 х</w:t>
            </w:r>
          </w:p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х гр. 3 х гр. 4 / гр. 3)</w:t>
            </w:r>
          </w:p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Размер субсидии, ранее полученной в текущем году</w:t>
            </w:r>
          </w:p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Размер субсидии, подлежащей к выплате в текущем году</w:t>
            </w:r>
          </w:p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(гр. 5 - гр. 6)</w:t>
            </w:r>
          </w:p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(рублей)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Размер субсидии, подлежащей к выплате в текущем году*</w:t>
            </w:r>
          </w:p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(рублей)</w:t>
            </w:r>
          </w:p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в соответствии с уровнем софинансирования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Размер субсидии к выплате в текущем году**</w:t>
            </w:r>
          </w:p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(рублей)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BC" w:rsidRPr="00980505" w:rsidRDefault="00DF6EEF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Размер субсидии к выплате в текущем году **</w:t>
            </w:r>
          </w:p>
          <w:p w:rsidR="00BB6929" w:rsidRPr="00980505" w:rsidRDefault="00DF6EEF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(рублей) в соответствии с уровнем софинансирования</w:t>
            </w:r>
          </w:p>
        </w:tc>
      </w:tr>
      <w:tr w:rsidR="00BB6929" w:rsidRPr="00980505" w:rsidTr="00DF6EEF">
        <w:trPr>
          <w:trHeight w:val="110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 xml:space="preserve">федераль-ный бюджет* </w:t>
            </w:r>
          </w:p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(95 процентов)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областной бюджет*</w:t>
            </w:r>
          </w:p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(5 процентов) (рублей)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федераль-ный бюджет (95 процентов) (рублей)</w:t>
            </w:r>
            <w:r w:rsidR="00DF6EEF" w:rsidRPr="00980505">
              <w:rPr>
                <w:rFonts w:eastAsia="Calibri" w:cs="Calibri"/>
                <w:sz w:val="22"/>
                <w:szCs w:val="22"/>
                <w:lang w:eastAsia="ar-SA"/>
              </w:rPr>
              <w:t xml:space="preserve"> 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областной бюджет (5 процентов) (рублей)</w:t>
            </w:r>
          </w:p>
        </w:tc>
      </w:tr>
      <w:tr w:rsidR="00BB6929" w:rsidRPr="00980505" w:rsidTr="00DF6E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9" w:rsidRPr="00980505" w:rsidRDefault="00AD6E1A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1</w:t>
            </w:r>
            <w:r w:rsidR="00AD6E1A" w:rsidRPr="00980505">
              <w:rPr>
                <w:rFonts w:eastAsia="Calibri" w:cs="Calibri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1</w:t>
            </w:r>
            <w:r w:rsidR="00AD6E1A" w:rsidRPr="00980505">
              <w:rPr>
                <w:rFonts w:eastAsia="Calibri" w:cs="Calibri"/>
                <w:lang w:eastAsia="ar-SA"/>
              </w:rPr>
              <w:t>2</w:t>
            </w:r>
          </w:p>
        </w:tc>
      </w:tr>
      <w:tr w:rsidR="00BB6929" w:rsidRPr="00980505" w:rsidTr="00DF6E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spacing w:after="200" w:line="276" w:lineRule="auto"/>
              <w:rPr>
                <w:rFonts w:eastAsia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BB6929" w:rsidRPr="00980505" w:rsidTr="00DF6E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spacing w:after="20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</w:tr>
      <w:tr w:rsidR="00BB6929" w:rsidRPr="00980505" w:rsidTr="00DF6EE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29" w:rsidRPr="00980505" w:rsidRDefault="00BB6929" w:rsidP="003F040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b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b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29" w:rsidRPr="00980505" w:rsidRDefault="00BB6929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</w:p>
        </w:tc>
      </w:tr>
    </w:tbl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540"/>
        <w:jc w:val="both"/>
        <w:rPr>
          <w:rFonts w:eastAsia="Calibri" w:cs="Calibri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540"/>
        <w:jc w:val="both"/>
        <w:rPr>
          <w:rFonts w:eastAsia="Calibri" w:cs="Calibri"/>
          <w:lang w:eastAsia="ar-SA"/>
        </w:rPr>
      </w:pPr>
      <w:r w:rsidRPr="00980505">
        <w:rPr>
          <w:rFonts w:eastAsia="Calibri" w:cs="Calibri"/>
          <w:lang w:eastAsia="ar-SA"/>
        </w:rPr>
        <w:t>--------------------------------</w:t>
      </w:r>
    </w:p>
    <w:p w:rsidR="00BB6929" w:rsidRPr="00980505" w:rsidRDefault="00BB6929" w:rsidP="003F0401">
      <w:pPr>
        <w:suppressAutoHyphens/>
        <w:autoSpaceDE w:val="0"/>
        <w:autoSpaceDN w:val="0"/>
        <w:adjustRightInd w:val="0"/>
        <w:ind w:firstLine="540"/>
        <w:jc w:val="both"/>
        <w:rPr>
          <w:rFonts w:eastAsia="Calibri" w:cs="Calibri"/>
          <w:sz w:val="20"/>
          <w:szCs w:val="20"/>
          <w:lang w:eastAsia="ar-SA"/>
        </w:rPr>
      </w:pPr>
      <w:r w:rsidRPr="00980505">
        <w:rPr>
          <w:rFonts w:eastAsia="Calibri" w:cs="Calibri"/>
          <w:lang w:eastAsia="ar-SA"/>
        </w:rPr>
        <w:t xml:space="preserve">&lt;*&gt; </w:t>
      </w:r>
      <w:r w:rsidRPr="00980505">
        <w:rPr>
          <w:sz w:val="20"/>
          <w:szCs w:val="20"/>
        </w:rPr>
        <w:t>Заполняется</w:t>
      </w:r>
      <w:r w:rsidR="00AD6E1A" w:rsidRPr="00980505">
        <w:rPr>
          <w:rFonts w:eastAsia="Calibri"/>
          <w:kern w:val="2"/>
          <w:sz w:val="20"/>
          <w:szCs w:val="20"/>
          <w:lang w:eastAsia="ar-SA"/>
        </w:rPr>
        <w:t xml:space="preserve"> администрацией муниципального образования.</w:t>
      </w:r>
      <w:r w:rsidRPr="00980505">
        <w:rPr>
          <w:sz w:val="20"/>
          <w:szCs w:val="20"/>
        </w:rPr>
        <w:t xml:space="preserve"> Не заполняется </w:t>
      </w:r>
      <w:r w:rsidR="00AD6E1A" w:rsidRPr="00980505">
        <w:rPr>
          <w:rFonts w:eastAsia="Calibri"/>
          <w:kern w:val="2"/>
          <w:sz w:val="20"/>
          <w:szCs w:val="20"/>
          <w:lang w:eastAsia="ar-SA"/>
        </w:rPr>
        <w:t>администрацией муниципального образования</w:t>
      </w:r>
      <w:r w:rsidRPr="00980505">
        <w:rPr>
          <w:sz w:val="20"/>
          <w:szCs w:val="20"/>
        </w:rPr>
        <w:t>, в случае подачи заявки через многофункциональный центр (МФЦ).</w:t>
      </w:r>
    </w:p>
    <w:p w:rsidR="00AD6E1A" w:rsidRPr="00980505" w:rsidRDefault="00F54E45" w:rsidP="003F0401">
      <w:pPr>
        <w:suppressAutoHyphens/>
        <w:autoSpaceDE w:val="0"/>
        <w:autoSpaceDN w:val="0"/>
        <w:adjustRightInd w:val="0"/>
        <w:ind w:firstLine="540"/>
        <w:jc w:val="both"/>
        <w:rPr>
          <w:rFonts w:eastAsia="Calibri" w:cs="Calibri"/>
          <w:sz w:val="20"/>
          <w:szCs w:val="20"/>
          <w:lang w:eastAsia="ar-SA"/>
        </w:rPr>
      </w:pPr>
      <w:r w:rsidRPr="00980505">
        <w:rPr>
          <w:rFonts w:eastAsia="Calibri" w:cs="Calibri"/>
          <w:sz w:val="20"/>
          <w:szCs w:val="20"/>
          <w:lang w:eastAsia="ar-SA"/>
        </w:rPr>
        <w:t>&lt;*</w:t>
      </w:r>
      <w:r w:rsidR="00BB6929" w:rsidRPr="00980505">
        <w:rPr>
          <w:rFonts w:eastAsia="Calibri" w:cs="Calibri"/>
          <w:sz w:val="20"/>
          <w:szCs w:val="20"/>
          <w:lang w:eastAsia="ar-SA"/>
        </w:rPr>
        <w:t>*</w:t>
      </w:r>
      <w:r w:rsidRPr="00980505">
        <w:rPr>
          <w:rFonts w:eastAsia="Calibri" w:cs="Calibri"/>
          <w:sz w:val="20"/>
          <w:szCs w:val="20"/>
          <w:lang w:eastAsia="ar-SA"/>
        </w:rPr>
        <w:t xml:space="preserve">&gt; </w:t>
      </w:r>
      <w:r w:rsidRPr="00980505">
        <w:rPr>
          <w:rFonts w:eastAsia="Calibri"/>
          <w:kern w:val="2"/>
          <w:sz w:val="20"/>
          <w:szCs w:val="20"/>
          <w:lang w:eastAsia="ar-SA"/>
        </w:rPr>
        <w:t>Заполняется администрацией муниципального образования, в случае расхождения размера субсидии, подлежащей выплате в текущем году в соответствии с уровнем софинансирования, с размером субсидии к выплате</w:t>
      </w:r>
      <w:r w:rsidRPr="00980505">
        <w:rPr>
          <w:rFonts w:eastAsia="Calibri" w:cs="Calibri"/>
          <w:sz w:val="20"/>
          <w:szCs w:val="20"/>
          <w:lang w:eastAsia="ar-SA"/>
        </w:rPr>
        <w:t>.</w:t>
      </w:r>
      <w:r w:rsidR="00AD6E1A" w:rsidRPr="00980505">
        <w:rPr>
          <w:sz w:val="20"/>
          <w:szCs w:val="20"/>
        </w:rPr>
        <w:t xml:space="preserve"> Не заполняется </w:t>
      </w:r>
      <w:r w:rsidR="00AD6E1A" w:rsidRPr="00980505">
        <w:rPr>
          <w:rFonts w:eastAsia="Calibri"/>
          <w:kern w:val="2"/>
          <w:sz w:val="20"/>
          <w:szCs w:val="20"/>
          <w:lang w:eastAsia="ar-SA"/>
        </w:rPr>
        <w:t>администрацией муниципального образования</w:t>
      </w:r>
      <w:r w:rsidR="00AD6E1A" w:rsidRPr="00980505">
        <w:rPr>
          <w:sz w:val="20"/>
          <w:szCs w:val="20"/>
        </w:rPr>
        <w:t>, в случае подачи заявки через многофункциональный центр (МФЦ).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540"/>
        <w:jc w:val="both"/>
        <w:rPr>
          <w:rFonts w:eastAsia="Calibri" w:cs="Calibri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540"/>
        <w:jc w:val="both"/>
        <w:rPr>
          <w:rFonts w:eastAsia="Calibri" w:cs="Calibri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540"/>
        <w:jc w:val="both"/>
        <w:rPr>
          <w:rFonts w:eastAsia="Calibri" w:cs="Calibri"/>
          <w:lang w:eastAsia="ar-SA"/>
        </w:rPr>
      </w:pPr>
    </w:p>
    <w:p w:rsidR="00F54E45" w:rsidRPr="00980505" w:rsidRDefault="00F54E45" w:rsidP="003F0401">
      <w:pPr>
        <w:suppressAutoHyphens/>
        <w:autoSpaceDE w:val="0"/>
        <w:rPr>
          <w:rFonts w:eastAsia="Arial"/>
          <w:lang w:eastAsia="ar-SA"/>
        </w:rPr>
      </w:pPr>
      <w:r w:rsidRPr="00980505">
        <w:rPr>
          <w:rFonts w:eastAsia="Arial"/>
          <w:lang w:eastAsia="ar-SA"/>
        </w:rPr>
        <w:t>Руководитель</w:t>
      </w:r>
    </w:p>
    <w:p w:rsidR="00F54E45" w:rsidRPr="00980505" w:rsidRDefault="00F54E45" w:rsidP="003F0401">
      <w:pPr>
        <w:suppressAutoHyphens/>
        <w:autoSpaceDE w:val="0"/>
        <w:rPr>
          <w:rFonts w:eastAsia="Arial"/>
          <w:lang w:eastAsia="ar-SA"/>
        </w:rPr>
      </w:pPr>
      <w:r w:rsidRPr="00980505">
        <w:rPr>
          <w:rFonts w:eastAsia="Arial"/>
          <w:lang w:eastAsia="ar-SA"/>
        </w:rPr>
        <w:t>организации _________________________ Ф.И.О.</w:t>
      </w:r>
    </w:p>
    <w:p w:rsidR="00F54E45" w:rsidRPr="00980505" w:rsidRDefault="00F54E45" w:rsidP="003F0401">
      <w:pPr>
        <w:suppressAutoHyphens/>
        <w:autoSpaceDE w:val="0"/>
        <w:rPr>
          <w:rFonts w:eastAsia="Arial"/>
          <w:lang w:eastAsia="ar-SA"/>
        </w:rPr>
      </w:pPr>
      <w:r w:rsidRPr="00980505">
        <w:rPr>
          <w:rFonts w:eastAsia="Arial"/>
          <w:lang w:eastAsia="ar-SA"/>
        </w:rPr>
        <w:t xml:space="preserve">                 </w:t>
      </w:r>
      <w:r w:rsidR="00AD6E1A" w:rsidRPr="00980505">
        <w:rPr>
          <w:rFonts w:eastAsia="Arial"/>
          <w:lang w:eastAsia="ar-SA"/>
        </w:rPr>
        <w:t xml:space="preserve">                       </w:t>
      </w:r>
      <w:r w:rsidRPr="00980505">
        <w:rPr>
          <w:rFonts w:eastAsia="Arial"/>
          <w:lang w:eastAsia="ar-SA"/>
        </w:rPr>
        <w:t xml:space="preserve">  (подпись)</w:t>
      </w:r>
    </w:p>
    <w:p w:rsidR="00F54E45" w:rsidRPr="00980505" w:rsidRDefault="00F54E45" w:rsidP="003F0401">
      <w:pPr>
        <w:suppressAutoHyphens/>
        <w:autoSpaceDE w:val="0"/>
        <w:rPr>
          <w:rFonts w:eastAsia="Arial"/>
          <w:lang w:eastAsia="ar-SA"/>
        </w:rPr>
      </w:pPr>
    </w:p>
    <w:p w:rsidR="00F54E45" w:rsidRPr="00980505" w:rsidRDefault="00F54E45" w:rsidP="003F0401">
      <w:pPr>
        <w:suppressAutoHyphens/>
        <w:autoSpaceDE w:val="0"/>
        <w:rPr>
          <w:rFonts w:eastAsia="Arial"/>
          <w:lang w:eastAsia="ar-SA"/>
        </w:rPr>
      </w:pPr>
      <w:r w:rsidRPr="00980505">
        <w:rPr>
          <w:rFonts w:eastAsia="Arial"/>
          <w:lang w:eastAsia="ar-SA"/>
        </w:rPr>
        <w:t>Дата</w:t>
      </w:r>
    </w:p>
    <w:p w:rsidR="00F54E45" w:rsidRPr="00980505" w:rsidRDefault="00F54E45" w:rsidP="003F0401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lang w:eastAsia="ar-SA"/>
        </w:rPr>
        <w:t>М.П. (при наличии)</w:t>
      </w: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  <w:sectPr w:rsidR="00F54E45" w:rsidRPr="00980505" w:rsidSect="006F57E1">
          <w:footerReference w:type="default" r:id="rId97"/>
          <w:pgSz w:w="16838" w:h="11906" w:orient="landscape"/>
          <w:pgMar w:top="1304" w:right="1134" w:bottom="567" w:left="1134" w:header="1134" w:footer="0" w:gutter="0"/>
          <w:cols w:space="720"/>
          <w:docGrid w:linePitch="360"/>
        </w:sectPr>
      </w:pP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Приложение № 1</w:t>
      </w:r>
      <w:r w:rsidR="005972CD" w:rsidRPr="00980505">
        <w:rPr>
          <w:rFonts w:eastAsia="Arial"/>
          <w:sz w:val="28"/>
          <w:szCs w:val="28"/>
          <w:lang w:eastAsia="ar-SA"/>
        </w:rPr>
        <w:t>0</w:t>
      </w: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к Административному регламенту предоставления государственной услуги «Предоставление субсидии сельскохозяйственным товаропроизводителям </w:t>
      </w:r>
      <w:r w:rsidRPr="00980505">
        <w:rPr>
          <w:rFonts w:eastAsia="Times-Roman"/>
          <w:sz w:val="28"/>
          <w:szCs w:val="28"/>
          <w:lang w:eastAsia="ar-SA"/>
        </w:rPr>
        <w:t xml:space="preserve">на </w:t>
      </w:r>
      <w:r w:rsidRPr="00980505">
        <w:rPr>
          <w:rFonts w:eastAsia="Arial"/>
          <w:sz w:val="28"/>
          <w:szCs w:val="28"/>
          <w:lang w:eastAsia="ar-SA"/>
        </w:rPr>
        <w:t>оказание несвязанной поддержки в области растениеводства»</w:t>
      </w: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980505">
        <w:rPr>
          <w:rFonts w:eastAsia="Arial"/>
          <w:b/>
          <w:sz w:val="28"/>
          <w:szCs w:val="28"/>
          <w:lang w:eastAsia="ar-SA"/>
        </w:rPr>
        <w:t>Журнал</w:t>
      </w:r>
    </w:p>
    <w:p w:rsidR="00F54E45" w:rsidRPr="00980505" w:rsidRDefault="00F54E45" w:rsidP="003F0401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 w:cs="Courier New"/>
          <w:sz w:val="28"/>
          <w:szCs w:val="28"/>
          <w:lang w:eastAsia="ar-SA"/>
        </w:rPr>
        <w:t>учета заявок</w:t>
      </w:r>
      <w:r w:rsidRPr="00980505">
        <w:rPr>
          <w:rFonts w:eastAsia="Arial"/>
          <w:sz w:val="28"/>
          <w:szCs w:val="28"/>
          <w:lang w:eastAsia="ar-SA"/>
        </w:rPr>
        <w:t xml:space="preserve"> сельскохозяйственных товаропроизводителей </w:t>
      </w: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на получение субсидий </w:t>
      </w:r>
      <w:r w:rsidRPr="00980505">
        <w:rPr>
          <w:rFonts w:eastAsia="Times-Roman"/>
          <w:sz w:val="28"/>
          <w:szCs w:val="28"/>
          <w:lang w:eastAsia="ar-SA"/>
        </w:rPr>
        <w:t xml:space="preserve">на </w:t>
      </w:r>
      <w:r w:rsidRPr="00980505">
        <w:rPr>
          <w:rFonts w:eastAsia="Arial"/>
          <w:sz w:val="28"/>
          <w:szCs w:val="28"/>
          <w:lang w:eastAsia="ar-SA"/>
        </w:rPr>
        <w:t xml:space="preserve">оказание несвязанной поддержки в области растениеводства </w:t>
      </w: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в __________ году</w:t>
      </w:r>
    </w:p>
    <w:p w:rsidR="00F54E45" w:rsidRPr="00980505" w:rsidRDefault="00F54E45" w:rsidP="003F0401">
      <w:pPr>
        <w:widowControl w:val="0"/>
        <w:suppressAutoHyphens/>
        <w:autoSpaceDE w:val="0"/>
        <w:rPr>
          <w:rFonts w:eastAsia="Arial"/>
          <w:sz w:val="28"/>
          <w:szCs w:val="28"/>
          <w:lang w:eastAsia="ar-SA"/>
        </w:rPr>
      </w:pPr>
    </w:p>
    <w:tbl>
      <w:tblPr>
        <w:tblW w:w="10228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9"/>
        <w:gridCol w:w="1678"/>
        <w:gridCol w:w="1711"/>
        <w:gridCol w:w="1540"/>
        <w:gridCol w:w="2090"/>
        <w:gridCol w:w="2530"/>
      </w:tblGrid>
      <w:tr w:rsidR="00F54E45" w:rsidRPr="00980505" w:rsidTr="006F57E1">
        <w:trPr>
          <w:cantSplit/>
          <w:trHeight w:val="1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0505">
              <w:rPr>
                <w:sz w:val="20"/>
                <w:szCs w:val="20"/>
              </w:rPr>
              <w:t xml:space="preserve">№ </w:t>
            </w:r>
            <w:r w:rsidRPr="00980505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0505">
              <w:rPr>
                <w:sz w:val="20"/>
                <w:szCs w:val="20"/>
              </w:rPr>
              <w:t xml:space="preserve">Дата </w:t>
            </w:r>
            <w:r w:rsidRPr="00980505">
              <w:rPr>
                <w:sz w:val="20"/>
                <w:szCs w:val="20"/>
              </w:rPr>
              <w:br/>
              <w:t>представления документов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spacing w:val="-8"/>
                <w:sz w:val="20"/>
                <w:szCs w:val="20"/>
              </w:rPr>
            </w:pPr>
            <w:r w:rsidRPr="00980505">
              <w:rPr>
                <w:spacing w:val="-8"/>
                <w:sz w:val="20"/>
                <w:szCs w:val="20"/>
              </w:rPr>
              <w:t xml:space="preserve">Наименование получателя субсидии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980505">
              <w:rPr>
                <w:rFonts w:eastAsia="Calibri" w:cs="Calibri"/>
                <w:sz w:val="20"/>
                <w:szCs w:val="20"/>
                <w:lang w:eastAsia="ar-SA"/>
              </w:rPr>
              <w:t>ИНН                    получателя</w:t>
            </w:r>
            <w:r w:rsidRPr="00980505">
              <w:rPr>
                <w:rFonts w:eastAsia="Calibri" w:cs="Calibri"/>
                <w:sz w:val="20"/>
                <w:szCs w:val="20"/>
                <w:lang w:eastAsia="ar-SA"/>
              </w:rPr>
              <w:br/>
              <w:t>субсидии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0505">
              <w:rPr>
                <w:sz w:val="20"/>
                <w:szCs w:val="20"/>
              </w:rPr>
              <w:t xml:space="preserve">Ф.И.О. должностного  лица,  принявшего  </w:t>
            </w:r>
            <w:r w:rsidRPr="00980505">
              <w:rPr>
                <w:sz w:val="20"/>
                <w:szCs w:val="20"/>
              </w:rPr>
              <w:br/>
              <w:t xml:space="preserve">документы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0505">
              <w:rPr>
                <w:sz w:val="20"/>
                <w:szCs w:val="20"/>
              </w:rPr>
              <w:t>Отметка о принятии решения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0505">
              <w:rPr>
                <w:sz w:val="20"/>
                <w:szCs w:val="20"/>
              </w:rPr>
              <w:t>(принято, отказано)</w:t>
            </w:r>
          </w:p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4E45" w:rsidRPr="00980505" w:rsidTr="006F57E1">
        <w:trPr>
          <w:cantSplit/>
          <w:trHeight w:val="2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0505">
              <w:rPr>
                <w:sz w:val="20"/>
                <w:szCs w:val="20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0505">
              <w:rPr>
                <w:sz w:val="20"/>
                <w:szCs w:val="20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0505">
              <w:rPr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0505">
              <w:rPr>
                <w:sz w:val="20"/>
                <w:szCs w:val="20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0505">
              <w:rPr>
                <w:sz w:val="20"/>
                <w:szCs w:val="20"/>
              </w:rPr>
              <w:t>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0505">
              <w:rPr>
                <w:sz w:val="20"/>
                <w:szCs w:val="20"/>
              </w:rPr>
              <w:t>6</w:t>
            </w:r>
          </w:p>
        </w:tc>
      </w:tr>
      <w:tr w:rsidR="00F54E45" w:rsidRPr="00980505" w:rsidTr="006F57E1">
        <w:trPr>
          <w:cantSplit/>
          <w:trHeight w:val="2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</w:tr>
      <w:tr w:rsidR="00F54E45" w:rsidRPr="00980505" w:rsidTr="006F57E1">
        <w:trPr>
          <w:cantSplit/>
          <w:trHeight w:val="2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autoSpaceDE w:val="0"/>
              <w:autoSpaceDN w:val="0"/>
              <w:adjustRightInd w:val="0"/>
              <w:rPr>
                <w:sz w:val="44"/>
                <w:szCs w:val="44"/>
              </w:rPr>
            </w:pPr>
          </w:p>
        </w:tc>
      </w:tr>
    </w:tbl>
    <w:p w:rsidR="00F54E45" w:rsidRPr="00980505" w:rsidRDefault="00F54E45" w:rsidP="003F0401">
      <w:pPr>
        <w:widowControl w:val="0"/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0505">
        <w:rPr>
          <w:sz w:val="20"/>
          <w:szCs w:val="20"/>
        </w:rPr>
        <w:t xml:space="preserve">В случае принятия положительного решения графа 6 не заполняется, в случае принятия решения об отказе –  в графе 6 указываются причины отказа. </w:t>
      </w:r>
    </w:p>
    <w:p w:rsidR="00F54E45" w:rsidRPr="00980505" w:rsidRDefault="00F54E45" w:rsidP="003F0401">
      <w:pPr>
        <w:widowControl w:val="0"/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rPr>
          <w:rFonts w:eastAsia="Times-Roman" w:cs="Courier New"/>
          <w:sz w:val="28"/>
          <w:szCs w:val="28"/>
          <w:lang w:eastAsia="ar-SA"/>
        </w:rPr>
      </w:pPr>
      <w:r w:rsidRPr="00980505">
        <w:rPr>
          <w:rFonts w:eastAsia="Arial" w:cs="Courier New"/>
          <w:sz w:val="28"/>
          <w:szCs w:val="28"/>
          <w:lang w:eastAsia="ar-SA"/>
        </w:rPr>
        <w:t>Начальник с</w:t>
      </w:r>
      <w:r w:rsidRPr="00980505">
        <w:rPr>
          <w:rFonts w:eastAsia="Times-Roman" w:cs="Courier New"/>
          <w:sz w:val="28"/>
          <w:szCs w:val="28"/>
          <w:lang w:eastAsia="ar-SA"/>
        </w:rPr>
        <w:t>труктурного подразделения</w:t>
      </w:r>
    </w:p>
    <w:p w:rsidR="00F54E45" w:rsidRPr="00980505" w:rsidRDefault="00F54E45" w:rsidP="003F0401">
      <w:pPr>
        <w:widowControl w:val="0"/>
        <w:suppressAutoHyphens/>
        <w:autoSpaceDE w:val="0"/>
        <w:rPr>
          <w:rFonts w:eastAsia="Arial" w:cs="Courier New"/>
          <w:sz w:val="28"/>
          <w:szCs w:val="28"/>
          <w:lang w:eastAsia="ar-SA"/>
        </w:rPr>
      </w:pPr>
      <w:r w:rsidRPr="00980505">
        <w:rPr>
          <w:rFonts w:eastAsia="Arial" w:cs="Courier New"/>
          <w:sz w:val="28"/>
          <w:szCs w:val="28"/>
          <w:lang w:eastAsia="ar-SA"/>
        </w:rPr>
        <w:t>органа местного самоуправления, осуществляющего функции</w:t>
      </w:r>
    </w:p>
    <w:p w:rsidR="00F54E45" w:rsidRPr="00980505" w:rsidRDefault="00F54E45" w:rsidP="003F0401">
      <w:pPr>
        <w:widowControl w:val="0"/>
        <w:suppressAutoHyphens/>
        <w:autoSpaceDE w:val="0"/>
        <w:rPr>
          <w:rFonts w:eastAsia="Arial" w:cs="Courier New"/>
          <w:sz w:val="28"/>
          <w:szCs w:val="28"/>
          <w:lang w:eastAsia="ar-SA"/>
        </w:rPr>
      </w:pPr>
      <w:r w:rsidRPr="00980505">
        <w:rPr>
          <w:rFonts w:eastAsia="Arial" w:cs="Courier New"/>
          <w:sz w:val="28"/>
          <w:szCs w:val="28"/>
          <w:lang w:eastAsia="ar-SA"/>
        </w:rPr>
        <w:t>управления в сфере сельского хозяйства    _______________  ________________</w:t>
      </w:r>
    </w:p>
    <w:p w:rsidR="00F54E45" w:rsidRPr="00980505" w:rsidRDefault="00F54E45" w:rsidP="003F0401">
      <w:pPr>
        <w:widowControl w:val="0"/>
        <w:suppressAutoHyphens/>
        <w:autoSpaceDE w:val="0"/>
        <w:rPr>
          <w:rFonts w:eastAsia="Arial" w:cs="Courier New"/>
          <w:sz w:val="20"/>
          <w:szCs w:val="20"/>
          <w:lang w:eastAsia="ar-SA"/>
        </w:rPr>
      </w:pPr>
      <w:r w:rsidRPr="00980505">
        <w:rPr>
          <w:rFonts w:eastAsia="Arial" w:cs="Courier New"/>
          <w:sz w:val="28"/>
          <w:szCs w:val="28"/>
          <w:lang w:eastAsia="ar-SA"/>
        </w:rPr>
        <w:tab/>
      </w:r>
      <w:r w:rsidRPr="00980505">
        <w:rPr>
          <w:rFonts w:eastAsia="Arial" w:cs="Courier New"/>
          <w:sz w:val="28"/>
          <w:szCs w:val="28"/>
          <w:lang w:eastAsia="ar-SA"/>
        </w:rPr>
        <w:tab/>
      </w:r>
      <w:r w:rsidRPr="00980505">
        <w:rPr>
          <w:rFonts w:eastAsia="Arial" w:cs="Courier New"/>
          <w:sz w:val="28"/>
          <w:szCs w:val="28"/>
          <w:lang w:eastAsia="ar-SA"/>
        </w:rPr>
        <w:tab/>
      </w:r>
      <w:r w:rsidRPr="00980505">
        <w:rPr>
          <w:rFonts w:eastAsia="Arial" w:cs="Courier New"/>
          <w:sz w:val="28"/>
          <w:szCs w:val="28"/>
          <w:lang w:eastAsia="ar-SA"/>
        </w:rPr>
        <w:tab/>
      </w:r>
      <w:r w:rsidRPr="00980505">
        <w:rPr>
          <w:rFonts w:eastAsia="Arial" w:cs="Courier New"/>
          <w:sz w:val="28"/>
          <w:szCs w:val="28"/>
          <w:lang w:eastAsia="ar-SA"/>
        </w:rPr>
        <w:tab/>
      </w:r>
      <w:r w:rsidRPr="00980505">
        <w:rPr>
          <w:rFonts w:eastAsia="Arial" w:cs="Courier New"/>
          <w:sz w:val="28"/>
          <w:szCs w:val="28"/>
          <w:lang w:eastAsia="ar-SA"/>
        </w:rPr>
        <w:tab/>
      </w:r>
      <w:r w:rsidRPr="00980505">
        <w:rPr>
          <w:rFonts w:eastAsia="Arial" w:cs="Courier New"/>
          <w:sz w:val="28"/>
          <w:szCs w:val="28"/>
          <w:lang w:eastAsia="ar-SA"/>
        </w:rPr>
        <w:tab/>
      </w:r>
      <w:r w:rsidRPr="00980505">
        <w:rPr>
          <w:rFonts w:eastAsia="Arial" w:cs="Courier New"/>
          <w:sz w:val="28"/>
          <w:szCs w:val="28"/>
          <w:lang w:eastAsia="ar-SA"/>
        </w:rPr>
        <w:tab/>
      </w:r>
      <w:r w:rsidRPr="00980505">
        <w:rPr>
          <w:rFonts w:eastAsia="Arial" w:cs="Courier New"/>
          <w:sz w:val="20"/>
          <w:szCs w:val="20"/>
          <w:lang w:eastAsia="ar-SA"/>
        </w:rPr>
        <w:t>(подпись)</w:t>
      </w:r>
      <w:r w:rsidRPr="00980505">
        <w:rPr>
          <w:rFonts w:eastAsia="Arial" w:cs="Courier New"/>
          <w:sz w:val="20"/>
          <w:szCs w:val="20"/>
          <w:lang w:eastAsia="ar-SA"/>
        </w:rPr>
        <w:tab/>
      </w:r>
      <w:r w:rsidRPr="00980505">
        <w:rPr>
          <w:rFonts w:eastAsia="Arial" w:cs="Courier New"/>
          <w:sz w:val="20"/>
          <w:szCs w:val="20"/>
          <w:lang w:eastAsia="ar-SA"/>
        </w:rPr>
        <w:tab/>
        <w:t xml:space="preserve">          (Ф.И.О.)</w:t>
      </w:r>
    </w:p>
    <w:p w:rsidR="00F54E45" w:rsidRPr="00980505" w:rsidRDefault="00F54E45" w:rsidP="003F0401">
      <w:pPr>
        <w:widowControl w:val="0"/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9238FD" w:rsidRPr="00980505" w:rsidRDefault="009238FD" w:rsidP="003F0401">
      <w:pPr>
        <w:widowControl w:val="0"/>
        <w:suppressAutoHyphens/>
        <w:autoSpaceDE w:val="0"/>
        <w:rPr>
          <w:rFonts w:eastAsia="Arial" w:cs="Courier New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rPr>
          <w:rFonts w:eastAsia="Arial" w:cs="Courier New"/>
          <w:sz w:val="28"/>
          <w:szCs w:val="28"/>
          <w:lang w:eastAsia="ar-SA"/>
        </w:rPr>
      </w:pPr>
      <w:r w:rsidRPr="00980505">
        <w:rPr>
          <w:rFonts w:eastAsia="Arial" w:cs="Courier New"/>
          <w:sz w:val="28"/>
          <w:szCs w:val="28"/>
          <w:lang w:eastAsia="ar-SA"/>
        </w:rPr>
        <w:t>Исполнитель                                              _______________  ________________</w:t>
      </w:r>
    </w:p>
    <w:p w:rsidR="00F54E45" w:rsidRPr="00980505" w:rsidRDefault="00F54E45" w:rsidP="003F0401">
      <w:pPr>
        <w:widowControl w:val="0"/>
        <w:suppressAutoHyphens/>
        <w:autoSpaceDE w:val="0"/>
        <w:rPr>
          <w:rFonts w:eastAsia="Arial" w:cs="Courier New"/>
          <w:sz w:val="20"/>
          <w:szCs w:val="20"/>
          <w:lang w:eastAsia="ar-SA"/>
        </w:rPr>
      </w:pPr>
      <w:r w:rsidRPr="00980505">
        <w:rPr>
          <w:rFonts w:eastAsia="Arial" w:cs="Courier New"/>
          <w:sz w:val="28"/>
          <w:szCs w:val="28"/>
          <w:lang w:eastAsia="ar-SA"/>
        </w:rPr>
        <w:tab/>
      </w:r>
      <w:r w:rsidRPr="00980505">
        <w:rPr>
          <w:rFonts w:eastAsia="Arial" w:cs="Courier New"/>
          <w:sz w:val="28"/>
          <w:szCs w:val="28"/>
          <w:lang w:eastAsia="ar-SA"/>
        </w:rPr>
        <w:tab/>
      </w:r>
      <w:r w:rsidRPr="00980505">
        <w:rPr>
          <w:rFonts w:eastAsia="Arial" w:cs="Courier New"/>
          <w:sz w:val="28"/>
          <w:szCs w:val="28"/>
          <w:lang w:eastAsia="ar-SA"/>
        </w:rPr>
        <w:tab/>
      </w:r>
      <w:r w:rsidRPr="00980505">
        <w:rPr>
          <w:rFonts w:eastAsia="Arial" w:cs="Courier New"/>
          <w:sz w:val="28"/>
          <w:szCs w:val="28"/>
          <w:lang w:eastAsia="ar-SA"/>
        </w:rPr>
        <w:tab/>
      </w:r>
      <w:r w:rsidRPr="00980505">
        <w:rPr>
          <w:rFonts w:eastAsia="Arial" w:cs="Courier New"/>
          <w:sz w:val="28"/>
          <w:szCs w:val="28"/>
          <w:lang w:eastAsia="ar-SA"/>
        </w:rPr>
        <w:tab/>
      </w:r>
      <w:r w:rsidRPr="00980505">
        <w:rPr>
          <w:rFonts w:eastAsia="Arial" w:cs="Courier New"/>
          <w:sz w:val="28"/>
          <w:szCs w:val="28"/>
          <w:lang w:eastAsia="ar-SA"/>
        </w:rPr>
        <w:tab/>
      </w:r>
      <w:r w:rsidRPr="00980505">
        <w:rPr>
          <w:rFonts w:eastAsia="Arial" w:cs="Courier New"/>
          <w:sz w:val="28"/>
          <w:szCs w:val="28"/>
          <w:lang w:eastAsia="ar-SA"/>
        </w:rPr>
        <w:tab/>
      </w:r>
      <w:r w:rsidRPr="00980505">
        <w:rPr>
          <w:rFonts w:eastAsia="Arial" w:cs="Courier New"/>
          <w:sz w:val="28"/>
          <w:szCs w:val="28"/>
          <w:lang w:eastAsia="ar-SA"/>
        </w:rPr>
        <w:tab/>
      </w:r>
      <w:r w:rsidRPr="00980505">
        <w:rPr>
          <w:rFonts w:eastAsia="Arial" w:cs="Courier New"/>
          <w:sz w:val="20"/>
          <w:szCs w:val="20"/>
          <w:lang w:eastAsia="ar-SA"/>
        </w:rPr>
        <w:t>(подпись)</w:t>
      </w:r>
      <w:r w:rsidRPr="00980505">
        <w:rPr>
          <w:rFonts w:eastAsia="Arial" w:cs="Courier New"/>
          <w:sz w:val="20"/>
          <w:szCs w:val="20"/>
          <w:lang w:eastAsia="ar-SA"/>
        </w:rPr>
        <w:tab/>
      </w:r>
      <w:r w:rsidRPr="00980505">
        <w:rPr>
          <w:rFonts w:eastAsia="Arial" w:cs="Courier New"/>
          <w:sz w:val="20"/>
          <w:szCs w:val="20"/>
          <w:lang w:eastAsia="ar-SA"/>
        </w:rPr>
        <w:tab/>
        <w:t xml:space="preserve">          (Ф.И.О.)</w:t>
      </w:r>
    </w:p>
    <w:p w:rsidR="00F54E45" w:rsidRPr="00980505" w:rsidRDefault="00F54E45" w:rsidP="003F0401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9238FD" w:rsidRPr="00980505" w:rsidRDefault="009238FD" w:rsidP="003F0401">
      <w:pPr>
        <w:widowControl w:val="0"/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Дата</w:t>
      </w:r>
    </w:p>
    <w:p w:rsidR="009238FD" w:rsidRPr="00980505" w:rsidRDefault="009238FD" w:rsidP="003F0401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Приложение № 1</w:t>
      </w:r>
      <w:r w:rsidR="005972CD" w:rsidRPr="00980505">
        <w:rPr>
          <w:rFonts w:eastAsia="Arial"/>
          <w:sz w:val="28"/>
          <w:szCs w:val="28"/>
          <w:lang w:eastAsia="ar-SA"/>
        </w:rPr>
        <w:t>1</w:t>
      </w: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к Административному регламенту предоставления государственной услуги «Предоставление субсидии сельскохозяйственным товаропроизводителям </w:t>
      </w:r>
      <w:r w:rsidRPr="00980505">
        <w:rPr>
          <w:rFonts w:eastAsia="Times-Roman"/>
          <w:sz w:val="28"/>
          <w:szCs w:val="28"/>
          <w:lang w:eastAsia="ar-SA"/>
        </w:rPr>
        <w:t xml:space="preserve">на </w:t>
      </w:r>
      <w:r w:rsidRPr="00980505">
        <w:rPr>
          <w:rFonts w:eastAsia="Arial"/>
          <w:sz w:val="28"/>
          <w:szCs w:val="28"/>
          <w:lang w:eastAsia="ar-SA"/>
        </w:rPr>
        <w:t>оказание несвязанной поддержки в области растениеводства»</w:t>
      </w: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caps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b/>
          <w:caps/>
          <w:sz w:val="28"/>
          <w:szCs w:val="28"/>
          <w:lang w:eastAsia="ar-SA"/>
        </w:rPr>
      </w:pPr>
      <w:r w:rsidRPr="00980505">
        <w:rPr>
          <w:rFonts w:eastAsia="Arial"/>
          <w:b/>
          <w:caps/>
          <w:sz w:val="28"/>
          <w:szCs w:val="28"/>
          <w:lang w:eastAsia="ar-SA"/>
        </w:rPr>
        <w:t xml:space="preserve">Блок-схема </w:t>
      </w:r>
    </w:p>
    <w:p w:rsidR="00F54E45" w:rsidRPr="00980505" w:rsidRDefault="00F54E45" w:rsidP="003F0401">
      <w:pPr>
        <w:widowControl w:val="0"/>
        <w:suppressAutoHyphens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предоставления государственной услуги, при обращении за получением услуги в </w:t>
      </w:r>
      <w:r w:rsidR="00466A35" w:rsidRPr="00980505">
        <w:rPr>
          <w:rFonts w:eastAsia="Calibri" w:cs="Calibri"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="0083774F" w:rsidRPr="00980505">
        <w:rPr>
          <w:rFonts w:eastAsia="Calibri" w:cs="Calibri"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rFonts w:eastAsia="Calibri" w:cs="Calibri"/>
          <w:sz w:val="28"/>
          <w:szCs w:val="28"/>
          <w:lang w:eastAsia="ar-SA"/>
        </w:rPr>
        <w:t xml:space="preserve"> органа местного самоуправления, осуществляющего функции управления в сфере сельского хозяйства</w:t>
      </w:r>
    </w:p>
    <w:p w:rsidR="00F54E45" w:rsidRPr="00980505" w:rsidRDefault="00F54E45" w:rsidP="003F0401">
      <w:pPr>
        <w:widowControl w:val="0"/>
        <w:suppressAutoHyphens/>
        <w:adjustRightInd w:val="0"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noProof/>
          <w:sz w:val="28"/>
          <w:szCs w:val="28"/>
        </w:rPr>
        <w:pict>
          <v:roundrect id="_x0000_s1097" style="position:absolute;left:0;text-align:left;margin-left:71.5pt;margin-top:15.35pt;width:394.1pt;height:42.75pt;z-index:251651584" arcsize="10923f">
            <v:textbox style="mso-next-textbox:#_x0000_s1097">
              <w:txbxContent>
                <w:p w:rsidR="008041F7" w:rsidRPr="00F43AE0" w:rsidRDefault="008041F7" w:rsidP="00F54E45">
                  <w:pPr>
                    <w:jc w:val="center"/>
                  </w:pPr>
                  <w:r w:rsidRPr="005360C9">
                    <w:rPr>
                      <w:rFonts w:eastAsia="Times-Roman"/>
                    </w:rPr>
                    <w:t xml:space="preserve">Прием от заявителей и регистрация </w:t>
                  </w:r>
                  <w:r>
                    <w:rPr>
                      <w:rFonts w:eastAsia="Times-Roman"/>
                    </w:rPr>
                    <w:t>документов</w:t>
                  </w:r>
                  <w:r w:rsidRPr="005360C9">
                    <w:rPr>
                      <w:rFonts w:eastAsia="Times-Roman"/>
                    </w:rPr>
                    <w:t>, необходимых для предоставления государственной услуги</w:t>
                  </w:r>
                </w:p>
              </w:txbxContent>
            </v:textbox>
          </v:roundrect>
        </w:pict>
      </w:r>
    </w:p>
    <w:p w:rsidR="00F54E45" w:rsidRPr="00980505" w:rsidRDefault="00F54E45" w:rsidP="003F0401">
      <w:pPr>
        <w:widowControl w:val="0"/>
        <w:suppressAutoHyphens/>
        <w:adjustRightInd w:val="0"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djustRightInd w:val="0"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djustRightInd w:val="0"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left:0;text-align:left;margin-left:253pt;margin-top:0;width:.75pt;height:21.7pt;z-index:251652608" o:connectortype="straight">
            <v:stroke endarrow="block"/>
          </v:shape>
        </w:pic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noProof/>
          <w:sz w:val="28"/>
          <w:szCs w:val="28"/>
        </w:rPr>
        <w:pict>
          <v:roundrect id="_x0000_s1088" style="position:absolute;left:0;text-align:left;margin-left:55.75pt;margin-top:9.95pt;width:394.1pt;height:42.75pt;z-index:251642368" arcsize="10923f">
            <v:textbox style="mso-next-textbox:#_x0000_s1088">
              <w:txbxContent>
                <w:p w:rsidR="008041F7" w:rsidRPr="00014E77" w:rsidRDefault="008041F7" w:rsidP="00F54E45">
                  <w:pPr>
                    <w:jc w:val="center"/>
                  </w:pPr>
                  <w:r w:rsidRPr="001E0DA4">
                    <w:rPr>
                      <w:rFonts w:eastAsia="Times-Roman"/>
                    </w:rPr>
                    <w:t>Рассмотрение заявки о предоставлении субсидии на предмет соответствия установленным требованиям</w:t>
                  </w:r>
                </w:p>
              </w:txbxContent>
            </v:textbox>
          </v:roundrect>
        </w:pic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noProof/>
          <w:sz w:val="28"/>
          <w:szCs w:val="28"/>
        </w:rPr>
        <w:pict>
          <v:shape id="_x0000_s1094" type="#_x0000_t32" style="position:absolute;left:0;text-align:left;margin-left:253pt;margin-top:6.65pt;width:0;height:29.2pt;z-index:251648512" o:connectortype="straight">
            <v:stroke endarrow="block"/>
          </v:shape>
        </w:pic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noProof/>
          <w:sz w:val="28"/>
          <w:szCs w:val="28"/>
        </w:rPr>
        <w:pict>
          <v:roundrect id="_x0000_s1089" style="position:absolute;left:0;text-align:left;margin-left:33pt;margin-top:4.55pt;width:401.1pt;height:50.7pt;z-index:251643392" arcsize="10923f">
            <v:textbox style="mso-next-textbox:#_x0000_s1089">
              <w:txbxContent>
                <w:p w:rsidR="008041F7" w:rsidRPr="00014E77" w:rsidRDefault="008041F7" w:rsidP="00F54E45">
                  <w:pPr>
                    <w:jc w:val="center"/>
                  </w:pPr>
                  <w:r w:rsidRPr="001E0DA4">
                    <w:t>Формирование и направление межведомственных запросов в органы (организации), участвующие в предоставлении государственной услуги</w:t>
                  </w:r>
                </w:p>
              </w:txbxContent>
            </v:textbox>
          </v:roundrect>
        </w:pic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noProof/>
          <w:sz w:val="28"/>
          <w:szCs w:val="28"/>
        </w:rPr>
        <w:pict>
          <v:shape id="_x0000_s1102" type="#_x0000_t32" style="position:absolute;left:0;text-align:left;margin-left:126pt;margin-top:6.95pt;width:.05pt;height:27pt;z-index:251656704" o:connectortype="straight">
            <v:stroke endarrow="block"/>
          </v:shape>
        </w:pict>
      </w:r>
      <w:r w:rsidRPr="00980505">
        <w:rPr>
          <w:rFonts w:eastAsia="Calibri"/>
          <w:noProof/>
          <w:sz w:val="28"/>
          <w:szCs w:val="28"/>
        </w:rPr>
        <w:pict>
          <v:shape id="_x0000_s1101" type="#_x0000_t32" style="position:absolute;left:0;text-align:left;margin-left:333pt;margin-top:6.95pt;width:0;height:27pt;z-index:251655680" o:connectortype="straight">
            <v:stroke endarrow="block"/>
          </v:shape>
        </w:pict>
      </w:r>
    </w:p>
    <w:p w:rsidR="00F54E45" w:rsidRPr="00980505" w:rsidRDefault="00F54E45" w:rsidP="003F0401">
      <w:pPr>
        <w:tabs>
          <w:tab w:val="left" w:pos="2895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noProof/>
          <w:sz w:val="28"/>
          <w:szCs w:val="28"/>
        </w:rPr>
        <w:pict>
          <v:roundrect id="_x0000_s1091" style="position:absolute;left:0;text-align:left;margin-left:234pt;margin-top:1.75pt;width:257.4pt;height:63pt;z-index:251645440" arcsize="10923f">
            <v:textbox style="mso-next-textbox:#_x0000_s1091">
              <w:txbxContent>
                <w:p w:rsidR="008041F7" w:rsidRPr="00F43AE0" w:rsidRDefault="008041F7" w:rsidP="00F54E45">
                  <w:pPr>
                    <w:jc w:val="center"/>
                  </w:pPr>
                  <w:r w:rsidRPr="00F43AE0">
                    <w:rPr>
                      <w:rFonts w:eastAsia="Times-Roman"/>
                    </w:rPr>
                    <w:t xml:space="preserve">Наличие замечаний – </w:t>
                  </w:r>
                  <w:r w:rsidRPr="00F43AE0">
                    <w:t xml:space="preserve">принятие решения об отказе в предоставлении </w:t>
                  </w:r>
                  <w:r>
                    <w:t>государственной услуги</w:t>
                  </w:r>
                </w:p>
              </w:txbxContent>
            </v:textbox>
          </v:roundrect>
        </w:pict>
      </w:r>
      <w:r w:rsidRPr="00980505">
        <w:rPr>
          <w:rFonts w:eastAsia="Calibri"/>
          <w:noProof/>
          <w:sz w:val="28"/>
          <w:szCs w:val="28"/>
        </w:rPr>
        <w:pict>
          <v:roundrect id="_x0000_s1090" style="position:absolute;left:0;text-align:left;margin-left:-36pt;margin-top:1.75pt;width:261pt;height:45pt;z-index:251644416" arcsize="10923f">
            <v:textbox style="mso-next-textbox:#_x0000_s1090">
              <w:txbxContent>
                <w:p w:rsidR="008041F7" w:rsidRPr="00F43AE0" w:rsidRDefault="008041F7" w:rsidP="00F54E45">
                  <w:pPr>
                    <w:jc w:val="center"/>
                  </w:pPr>
                  <w:r w:rsidRPr="00F43AE0">
                    <w:rPr>
                      <w:rFonts w:eastAsia="Times-Roman"/>
                    </w:rPr>
                    <w:t xml:space="preserve">Отсутствие замечаний – </w:t>
                  </w:r>
                  <w:r>
                    <w:rPr>
                      <w:rFonts w:eastAsia="Times-Roman"/>
                    </w:rPr>
                    <w:t>принятие решения о предоставлении г</w:t>
                  </w:r>
                  <w:r w:rsidRPr="00F763AE">
                    <w:rPr>
                      <w:rFonts w:eastAsia="Times-Roman"/>
                    </w:rPr>
                    <w:t>осударстве</w:t>
                  </w:r>
                  <w:r>
                    <w:rPr>
                      <w:rFonts w:eastAsia="Times-Roman"/>
                    </w:rPr>
                    <w:t xml:space="preserve">нной услуги </w:t>
                  </w:r>
                </w:p>
              </w:txbxContent>
            </v:textbox>
          </v:roundrect>
        </w:pic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noProof/>
          <w:sz w:val="28"/>
          <w:szCs w:val="28"/>
        </w:rPr>
        <w:pict>
          <v:shape id="_x0000_s1103" type="#_x0000_t32" style="position:absolute;left:0;text-align:left;margin-left:126pt;margin-top:14.55pt;width:.05pt;height:27pt;z-index:251657728" o:connectortype="straight">
            <v:stroke endarrow="block"/>
          </v:shape>
        </w:pic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noProof/>
          <w:sz w:val="28"/>
          <w:szCs w:val="28"/>
        </w:rPr>
        <w:pict>
          <v:roundrect id="_x0000_s1092" style="position:absolute;left:0;text-align:left;margin-left:-36pt;margin-top:9.35pt;width:261.5pt;height:61.5pt;z-index:251646464" arcsize="10923f">
            <v:textbox style="mso-next-textbox:#_x0000_s1092">
              <w:txbxContent>
                <w:p w:rsidR="008041F7" w:rsidRPr="00200C52" w:rsidRDefault="008041F7" w:rsidP="00F54E45">
                  <w:pPr>
                    <w:jc w:val="center"/>
                  </w:pPr>
                  <w:r w:rsidRPr="00200C52">
                    <w:t xml:space="preserve">Размещение информации о получателях субсидии в сети «Интернет» на официальном сайте </w:t>
                  </w:r>
                  <w:r>
                    <w:t>органа местного самоуправления</w:t>
                  </w:r>
                </w:p>
              </w:txbxContent>
            </v:textbox>
          </v:roundrect>
        </w:pict>
      </w:r>
      <w:r w:rsidRPr="00980505">
        <w:rPr>
          <w:rFonts w:eastAsia="Calibri"/>
          <w:noProof/>
          <w:sz w:val="28"/>
          <w:szCs w:val="28"/>
        </w:rPr>
        <w:pict>
          <v:shape id="_x0000_s1104" type="#_x0000_t32" style="position:absolute;left:0;text-align:left;margin-left:333pt;margin-top:.35pt;width:0;height:16.45pt;z-index:251658752" o:connectortype="straight">
            <v:stroke endarrow="block"/>
          </v:shape>
        </w:pic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noProof/>
          <w:sz w:val="28"/>
          <w:szCs w:val="28"/>
        </w:rPr>
        <w:pict>
          <v:roundrect id="_x0000_s1100" style="position:absolute;left:0;text-align:left;margin-left:234pt;margin-top:2.25pt;width:252pt;height:45pt;z-index:251654656" arcsize="10923f">
            <v:textbox style="mso-next-textbox:#_x0000_s1100">
              <w:txbxContent>
                <w:p w:rsidR="008041F7" w:rsidRPr="00F43AE0" w:rsidRDefault="008041F7" w:rsidP="00F54E45">
                  <w:pPr>
                    <w:jc w:val="center"/>
                  </w:pPr>
                  <w:r>
                    <w:rPr>
                      <w:rFonts w:eastAsia="Times-Roman"/>
                    </w:rPr>
                    <w:t>Направление заявителю уведомления об отказе в предоставлении субсидии</w:t>
                  </w:r>
                </w:p>
              </w:txbxContent>
            </v:textbox>
          </v:roundrect>
        </w:pic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noProof/>
          <w:sz w:val="28"/>
          <w:szCs w:val="28"/>
        </w:rPr>
        <w:pict>
          <v:shape id="_x0000_s1095" type="#_x0000_t32" style="position:absolute;left:0;text-align:left;margin-left:126pt;margin-top:15.05pt;width:0;height:16.45pt;z-index:251649536" o:connectortype="straight">
            <v:stroke endarrow="block"/>
          </v:shape>
        </w:pic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noProof/>
          <w:sz w:val="28"/>
          <w:szCs w:val="28"/>
          <w:lang w:eastAsia="ar-SA"/>
        </w:rPr>
        <w:pict>
          <v:roundrect id="_x0000_s1093" style="position:absolute;left:0;text-align:left;margin-left:-36pt;margin-top:.85pt;width:261pt;height:42.95pt;z-index:251647488" arcsize="10923f">
            <v:textbox style="mso-next-textbox:#_x0000_s1093">
              <w:txbxContent>
                <w:p w:rsidR="008041F7" w:rsidRPr="00200C52" w:rsidRDefault="008041F7" w:rsidP="00F54E45">
                  <w:pPr>
                    <w:jc w:val="center"/>
                  </w:pPr>
                  <w:r w:rsidRPr="00200C52">
                    <w:t xml:space="preserve">Заключение </w:t>
                  </w:r>
                  <w:r>
                    <w:t>соглашения</w:t>
                  </w:r>
                  <w:r w:rsidRPr="00200C52">
                    <w:t xml:space="preserve"> о </w:t>
                  </w:r>
                  <w:r>
                    <w:t xml:space="preserve">порядке </w:t>
                  </w:r>
                  <w:r w:rsidRPr="00200C52">
                    <w:t>предоставлени</w:t>
                  </w:r>
                  <w:r>
                    <w:t>я</w:t>
                  </w:r>
                  <w:r w:rsidRPr="00200C52">
                    <w:t xml:space="preserve"> субсидии</w:t>
                  </w:r>
                </w:p>
              </w:txbxContent>
            </v:textbox>
          </v:roundrect>
        </w:pic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noProof/>
          <w:sz w:val="28"/>
          <w:szCs w:val="28"/>
        </w:rPr>
        <w:pict>
          <v:shape id="_x0000_s1099" type="#_x0000_t32" style="position:absolute;left:0;text-align:left;margin-left:126pt;margin-top:13.65pt;width:0;height:18pt;z-index:251653632" o:connectortype="straight">
            <v:stroke endarrow="block"/>
          </v:shape>
        </w:pic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noProof/>
          <w:sz w:val="28"/>
          <w:szCs w:val="28"/>
        </w:rPr>
        <w:pict>
          <v:roundrect id="_x0000_s1096" style="position:absolute;left:0;text-align:left;margin-left:-36pt;margin-top:-.55pt;width:261pt;height:46.6pt;flip:y;z-index:251650560" arcsize="10923f">
            <v:textbox style="mso-next-textbox:#_x0000_s1096">
              <w:txbxContent>
                <w:p w:rsidR="008041F7" w:rsidRPr="00200C52" w:rsidRDefault="008041F7" w:rsidP="00F54E45">
                  <w:pPr>
                    <w:jc w:val="center"/>
                  </w:pPr>
                  <w:r w:rsidRPr="005360C9">
                    <w:t>Предоставление заявителю бюджетных средств (субсидии)</w:t>
                  </w:r>
                </w:p>
              </w:txbxContent>
            </v:textbox>
          </v:roundrect>
        </w:pic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Приложение № 1</w:t>
      </w:r>
      <w:r w:rsidR="005972CD" w:rsidRPr="00980505">
        <w:rPr>
          <w:rFonts w:eastAsia="Arial"/>
          <w:sz w:val="28"/>
          <w:szCs w:val="28"/>
          <w:lang w:eastAsia="ar-SA"/>
        </w:rPr>
        <w:t>2</w:t>
      </w: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к Административному регламенту предоставления государственной услуги «Предоставление субсидии сельскохозяйственным товаропроизводителям </w:t>
      </w:r>
      <w:r w:rsidRPr="00980505">
        <w:rPr>
          <w:rFonts w:eastAsia="Times-Roman"/>
          <w:sz w:val="28"/>
          <w:szCs w:val="28"/>
          <w:lang w:eastAsia="ar-SA"/>
        </w:rPr>
        <w:t xml:space="preserve">на </w:t>
      </w:r>
      <w:r w:rsidRPr="00980505">
        <w:rPr>
          <w:rFonts w:eastAsia="Arial"/>
          <w:sz w:val="28"/>
          <w:szCs w:val="28"/>
          <w:lang w:eastAsia="ar-SA"/>
        </w:rPr>
        <w:t>оказание несвязанной поддержки в области растениеводства»</w:t>
      </w: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b/>
          <w:caps/>
          <w:sz w:val="28"/>
          <w:szCs w:val="28"/>
          <w:lang w:eastAsia="ar-SA"/>
        </w:rPr>
      </w:pPr>
      <w:r w:rsidRPr="00980505">
        <w:rPr>
          <w:rFonts w:eastAsia="Arial"/>
          <w:b/>
          <w:caps/>
          <w:sz w:val="28"/>
          <w:szCs w:val="28"/>
          <w:lang w:eastAsia="ar-SA"/>
        </w:rPr>
        <w:t>Блок-схема</w:t>
      </w: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b/>
          <w:sz w:val="28"/>
          <w:szCs w:val="28"/>
          <w:lang w:eastAsia="ar-SA"/>
        </w:rPr>
        <w:t>предоставления государственной услуги, предоставляемой на базе МФЦ</w:t>
      </w: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noProof/>
          <w:sz w:val="28"/>
          <w:szCs w:val="28"/>
        </w:rPr>
        <w:pict>
          <v:roundrect id="_x0000_s1118" style="position:absolute;left:0;text-align:left;margin-left:60.5pt;margin-top:10.95pt;width:394.1pt;height:42.75pt;z-index:251673088" arcsize="10923f">
            <v:textbox style="mso-next-textbox:#_x0000_s1118">
              <w:txbxContent>
                <w:p w:rsidR="008041F7" w:rsidRPr="00F93378" w:rsidRDefault="008041F7" w:rsidP="00F54E45">
                  <w:pPr>
                    <w:jc w:val="center"/>
                  </w:pPr>
                  <w:r w:rsidRPr="00F7655C">
                    <w:t>Прием от заявителей и регистрация документов</w:t>
                  </w:r>
                  <w:r>
                    <w:t xml:space="preserve">, необходимых для </w:t>
                  </w:r>
                  <w:r w:rsidRPr="00F93378">
                    <w:t xml:space="preserve">предоставления государственной услуги </w:t>
                  </w:r>
                </w:p>
              </w:txbxContent>
            </v:textbox>
          </v:roundrect>
        </w:pic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noProof/>
          <w:sz w:val="28"/>
          <w:szCs w:val="28"/>
        </w:rPr>
        <w:pict>
          <v:shape id="_x0000_s1107" type="#_x0000_t32" style="position:absolute;left:0;text-align:left;margin-left:241.3pt;margin-top:4.4pt;width:0;height:19.85pt;z-index:251661824" o:connectortype="straight">
            <v:stroke endarrow="block"/>
          </v:shape>
        </w:pic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noProof/>
          <w:sz w:val="28"/>
          <w:szCs w:val="28"/>
        </w:rPr>
        <w:pict>
          <v:roundrect id="_x0000_s1105" style="position:absolute;left:0;text-align:left;margin-left:.9pt;margin-top:8.15pt;width:494.9pt;height:37.85pt;z-index:251659776" arcsize="10923f">
            <v:textbox style="mso-next-textbox:#_x0000_s1105">
              <w:txbxContent>
                <w:p w:rsidR="008041F7" w:rsidRPr="00F43AE0" w:rsidRDefault="008041F7" w:rsidP="00F54E45">
                  <w:pPr>
                    <w:jc w:val="center"/>
                  </w:pPr>
                  <w:r>
                    <w:t>Формирование и н</w:t>
                  </w:r>
                  <w:r w:rsidRPr="008A6000">
                    <w:t xml:space="preserve">аправление </w:t>
                  </w:r>
                  <w:r>
                    <w:t xml:space="preserve">межведомственных </w:t>
                  </w:r>
                  <w:r w:rsidRPr="008A6000">
                    <w:t xml:space="preserve">запросов в органы </w:t>
                  </w:r>
                  <w:r>
                    <w:t>(</w:t>
                  </w:r>
                  <w:r w:rsidRPr="008A6000">
                    <w:t>организации</w:t>
                  </w:r>
                  <w:r>
                    <w:t>), участвующие в предоставлении государственной услуги</w:t>
                  </w:r>
                </w:p>
              </w:txbxContent>
            </v:textbox>
          </v:roundrect>
        </w:pic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noProof/>
          <w:sz w:val="28"/>
          <w:szCs w:val="28"/>
        </w:rPr>
        <w:pict>
          <v:shape id="_x0000_s1108" type="#_x0000_t32" style="position:absolute;left:0;text-align:left;margin-left:241.4pt;margin-top:13.8pt;width:.05pt;height:22.8pt;z-index:251662848" o:connectortype="straight">
            <v:stroke endarrow="block"/>
          </v:shape>
        </w:pic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noProof/>
          <w:sz w:val="28"/>
          <w:szCs w:val="28"/>
        </w:rPr>
        <w:pict>
          <v:roundrect id="_x0000_s1106" style="position:absolute;left:0;text-align:left;margin-left:55.75pt;margin-top:4.4pt;width:381.3pt;height:45.8pt;z-index:251660800" arcsize="10923f">
            <v:textbox style="mso-next-textbox:#_x0000_s1106">
              <w:txbxContent>
                <w:p w:rsidR="008041F7" w:rsidRPr="001630DD" w:rsidRDefault="008041F7" w:rsidP="00F54E45">
                  <w:pPr>
                    <w:jc w:val="center"/>
                  </w:pPr>
                  <w:r w:rsidRPr="001630DD">
                    <w:t xml:space="preserve">Подготовка документов и передача </w:t>
                  </w:r>
                  <w:r>
                    <w:t xml:space="preserve">их </w:t>
                  </w:r>
                  <w:r w:rsidRPr="001630DD">
                    <w:t xml:space="preserve">в </w:t>
                  </w:r>
                  <w:r>
                    <w:t>орган местного самоуправления</w:t>
                  </w:r>
                </w:p>
              </w:txbxContent>
            </v:textbox>
          </v:roundrect>
        </w:pict>
      </w:r>
    </w:p>
    <w:p w:rsidR="00F54E45" w:rsidRPr="00980505" w:rsidRDefault="00F54E45" w:rsidP="003F0401">
      <w:pPr>
        <w:tabs>
          <w:tab w:val="left" w:pos="2895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noProof/>
          <w:sz w:val="28"/>
          <w:szCs w:val="28"/>
        </w:rPr>
        <w:pict>
          <v:shape id="_x0000_s1110" type="#_x0000_t32" style="position:absolute;left:0;text-align:left;margin-left:241.3pt;margin-top:1.9pt;width:.1pt;height:16.05pt;flip:x;z-index:251664896" o:connectortype="straight">
            <v:stroke endarrow="block"/>
          </v:shape>
        </w:pic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noProof/>
        </w:rPr>
        <w:pict>
          <v:roundrect id="_x0000_s1111" style="position:absolute;left:0;text-align:left;margin-left:44.55pt;margin-top:1.85pt;width:386.75pt;height:44.95pt;flip:y;z-index:251665920" arcsize="10923f">
            <v:textbox style="mso-next-textbox:#_x0000_s1111">
              <w:txbxContent>
                <w:p w:rsidR="008041F7" w:rsidRPr="00F43AE0" w:rsidRDefault="008041F7" w:rsidP="00F54E45">
                  <w:pPr>
                    <w:jc w:val="center"/>
                  </w:pPr>
                  <w:r>
                    <w:t xml:space="preserve">Проверка представленных документов органом местного самоуправления </w:t>
                  </w:r>
                  <w:r>
                    <w:rPr>
                      <w:rFonts w:eastAsia="Times-Roman"/>
                    </w:rPr>
                    <w:t xml:space="preserve">на предмет </w:t>
                  </w:r>
                  <w:r w:rsidRPr="00F43AE0">
                    <w:rPr>
                      <w:rFonts w:eastAsia="Times-Roman"/>
                    </w:rPr>
                    <w:t xml:space="preserve"> соответствия установленным требованиям</w:t>
                  </w:r>
                </w:p>
                <w:p w:rsidR="008041F7" w:rsidRPr="00EE5642" w:rsidRDefault="008041F7" w:rsidP="00F54E45">
                  <w:pPr>
                    <w:jc w:val="center"/>
                    <w:rPr>
                      <w:i/>
                    </w:rPr>
                  </w:pPr>
                </w:p>
              </w:txbxContent>
            </v:textbox>
          </v:roundrect>
        </w:pict>
      </w:r>
    </w:p>
    <w:p w:rsidR="00F54E45" w:rsidRPr="00980505" w:rsidRDefault="00F54E45" w:rsidP="003F0401">
      <w:pPr>
        <w:widowControl w:val="0"/>
        <w:suppressAutoHyphens/>
        <w:autoSpaceDE w:val="0"/>
        <w:ind w:firstLine="6237"/>
        <w:jc w:val="both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firstLine="6237"/>
        <w:jc w:val="both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noProof/>
          <w:sz w:val="28"/>
          <w:szCs w:val="28"/>
        </w:rPr>
        <w:pict>
          <v:shape id="_x0000_s1114" type="#_x0000_t32" style="position:absolute;left:0;text-align:left;margin-left:132pt;margin-top:14.6pt;width:0;height:16.05pt;z-index:251668992" o:connectortype="straight">
            <v:stroke endarrow="block"/>
          </v:shape>
        </w:pict>
      </w:r>
      <w:r w:rsidRPr="00980505">
        <w:rPr>
          <w:rFonts w:eastAsia="Arial"/>
          <w:noProof/>
        </w:rPr>
        <w:pict>
          <v:shape id="_x0000_s1115" type="#_x0000_t32" style="position:absolute;left:0;text-align:left;margin-left:330.4pt;margin-top:14.6pt;width:.1pt;height:16.05pt;flip:x;z-index:251670016" o:connectortype="straight">
            <v:stroke endarrow="block"/>
          </v:shape>
        </w:pict>
      </w:r>
    </w:p>
    <w:p w:rsidR="00F54E45" w:rsidRPr="00980505" w:rsidRDefault="00F54E45" w:rsidP="003F0401">
      <w:pPr>
        <w:suppressAutoHyphens/>
        <w:jc w:val="center"/>
        <w:rPr>
          <w:rFonts w:eastAsia="Calibri"/>
          <w:lang w:eastAsia="ar-SA"/>
        </w:rPr>
      </w:pPr>
      <w:r w:rsidRPr="00980505">
        <w:rPr>
          <w:rFonts w:eastAsia="Calibri"/>
          <w:noProof/>
        </w:rPr>
        <w:pict>
          <v:roundrect id="_x0000_s1113" style="position:absolute;left:0;text-align:left;margin-left:232pt;margin-top:12.7pt;width:248.4pt;height:77.6pt;z-index:251667968" arcsize="10923f">
            <v:textbox style="mso-next-textbox:#_x0000_s1113">
              <w:txbxContent>
                <w:p w:rsidR="008041F7" w:rsidRPr="00F43AE0" w:rsidRDefault="008041F7" w:rsidP="00F54E45">
                  <w:pPr>
                    <w:jc w:val="center"/>
                  </w:pPr>
                  <w:r w:rsidRPr="00F43AE0">
                    <w:rPr>
                      <w:rFonts w:eastAsia="Times-Roman"/>
                    </w:rPr>
                    <w:t xml:space="preserve">Наличие замечаний – </w:t>
                  </w:r>
                  <w:r w:rsidRPr="00F43AE0">
                    <w:t xml:space="preserve">принятие решения об отказе в предоставлении </w:t>
                  </w:r>
                  <w:r>
                    <w:t>государственной услуги</w:t>
                  </w:r>
                </w:p>
              </w:txbxContent>
            </v:textbox>
          </v:roundrect>
        </w:pict>
      </w:r>
      <w:r w:rsidRPr="00980505">
        <w:rPr>
          <w:rFonts w:eastAsia="Calibri"/>
          <w:noProof/>
          <w:sz w:val="28"/>
          <w:szCs w:val="28"/>
        </w:rPr>
        <w:pict>
          <v:roundrect id="_x0000_s1112" style="position:absolute;left:0;text-align:left;margin-left:5.25pt;margin-top:12.7pt;width:191.6pt;height:77.6pt;z-index:251666944" arcsize="10923f">
            <v:textbox style="mso-next-textbox:#_x0000_s1112">
              <w:txbxContent>
                <w:p w:rsidR="008041F7" w:rsidRPr="00F43AE0" w:rsidRDefault="008041F7" w:rsidP="00F54E45">
                  <w:pPr>
                    <w:jc w:val="center"/>
                  </w:pPr>
                  <w:r w:rsidRPr="00F43AE0">
                    <w:rPr>
                      <w:rFonts w:eastAsia="Times-Roman"/>
                    </w:rPr>
                    <w:t xml:space="preserve">Отсутствие замечаний – </w:t>
                  </w:r>
                  <w:r>
                    <w:rPr>
                      <w:rFonts w:eastAsia="Times-Roman"/>
                    </w:rPr>
                    <w:t>принятие решения о предоставлении г</w:t>
                  </w:r>
                  <w:r w:rsidRPr="00F763AE">
                    <w:rPr>
                      <w:rFonts w:eastAsia="Times-Roman"/>
                    </w:rPr>
                    <w:t>ос</w:t>
                  </w:r>
                  <w:r>
                    <w:rPr>
                      <w:rFonts w:eastAsia="Times-Roman"/>
                    </w:rPr>
                    <w:t xml:space="preserve">ударственной услуги </w:t>
                  </w:r>
                </w:p>
              </w:txbxContent>
            </v:textbox>
          </v:roundrect>
        </w:pict>
      </w:r>
    </w:p>
    <w:p w:rsidR="00F54E45" w:rsidRPr="00980505" w:rsidRDefault="00F54E45" w:rsidP="003F0401">
      <w:pPr>
        <w:suppressAutoHyphens/>
        <w:jc w:val="center"/>
        <w:rPr>
          <w:rFonts w:eastAsia="Calibri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firstLine="6237"/>
        <w:jc w:val="both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firstLine="6237"/>
        <w:jc w:val="both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noProof/>
          <w:sz w:val="28"/>
          <w:szCs w:val="28"/>
        </w:rPr>
        <w:pict>
          <v:shape id="_x0000_s1117" type="#_x0000_t32" style="position:absolute;left:0;text-align:left;margin-left:203.5pt;margin-top:6.1pt;width:126.7pt;height:50.5pt;flip:x;z-index:251672064" o:connectortype="straight">
            <v:stroke endarrow="block"/>
          </v:shape>
        </w:pict>
      </w:r>
      <w:r w:rsidRPr="00980505">
        <w:rPr>
          <w:rFonts w:eastAsia="Arial"/>
          <w:noProof/>
          <w:sz w:val="28"/>
          <w:szCs w:val="28"/>
        </w:rPr>
        <w:pict>
          <v:shape id="_x0000_s1116" type="#_x0000_t32" style="position:absolute;left:0;text-align:left;margin-left:103.15pt;margin-top:5.2pt;width:93.7pt;height:50.5pt;z-index:251671040" o:connectortype="straight">
            <v:stroke endarrow="block"/>
          </v:shape>
        </w:pict>
      </w:r>
    </w:p>
    <w:p w:rsidR="00F54E45" w:rsidRPr="00980505" w:rsidRDefault="00F54E45" w:rsidP="003F0401">
      <w:pPr>
        <w:widowControl w:val="0"/>
        <w:suppressAutoHyphens/>
        <w:autoSpaceDE w:val="0"/>
        <w:ind w:firstLine="6237"/>
        <w:jc w:val="both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firstLine="6237"/>
        <w:jc w:val="both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firstLine="6237"/>
        <w:jc w:val="both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noProof/>
        </w:rPr>
        <w:pict>
          <v:roundrect id="_x0000_s1109" style="position:absolute;left:0;text-align:left;margin-left:8.4pt;margin-top:7.4pt;width:386.75pt;height:45.2pt;flip:y;z-index:251663872" arcsize="10923f">
            <v:textbox style="mso-next-textbox:#_x0000_s1109">
              <w:txbxContent>
                <w:p w:rsidR="008041F7" w:rsidRPr="00FF5B82" w:rsidRDefault="008041F7" w:rsidP="00F54E45">
                  <w:pPr>
                    <w:jc w:val="center"/>
                  </w:pPr>
                  <w:r w:rsidRPr="00FF5B82">
                    <w:t xml:space="preserve">Направление </w:t>
                  </w:r>
                  <w:r>
                    <w:t>Соглашения или уведомление об отказе в предоставлении субсидии и его выдача заявителю</w:t>
                  </w:r>
                </w:p>
              </w:txbxContent>
            </v:textbox>
          </v:roundrect>
        </w:pict>
      </w:r>
    </w:p>
    <w:p w:rsidR="00F54E45" w:rsidRPr="00980505" w:rsidRDefault="00F54E45" w:rsidP="003F0401">
      <w:pPr>
        <w:widowControl w:val="0"/>
        <w:suppressAutoHyphens/>
        <w:autoSpaceDE w:val="0"/>
        <w:ind w:firstLine="6237"/>
        <w:jc w:val="both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left="538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left="5387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047A74" w:rsidRPr="00980505" w:rsidRDefault="00047A74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047A74" w:rsidRPr="00980505" w:rsidRDefault="00047A74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Приложение № 1</w:t>
      </w:r>
      <w:r w:rsidR="005972CD" w:rsidRPr="00980505">
        <w:rPr>
          <w:rFonts w:eastAsia="Arial"/>
          <w:sz w:val="28"/>
          <w:szCs w:val="28"/>
          <w:lang w:eastAsia="ar-SA"/>
        </w:rPr>
        <w:t>3</w:t>
      </w: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к Административному регламенту предоставления государственной услуги «Предоставление субсидии сельскохозяйственным товаропроизводителям </w:t>
      </w:r>
      <w:r w:rsidRPr="00980505">
        <w:rPr>
          <w:rFonts w:eastAsia="Times-Roman"/>
          <w:sz w:val="28"/>
          <w:szCs w:val="28"/>
          <w:lang w:eastAsia="ar-SA"/>
        </w:rPr>
        <w:t xml:space="preserve">на </w:t>
      </w:r>
      <w:r w:rsidRPr="00980505">
        <w:rPr>
          <w:rFonts w:eastAsia="Arial"/>
          <w:sz w:val="28"/>
          <w:szCs w:val="28"/>
          <w:lang w:eastAsia="ar-SA"/>
        </w:rPr>
        <w:t>оказание несвязанной поддержки в области растениеводства»</w:t>
      </w: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keepNext/>
        <w:keepLines/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ЛИСТ СОГЛАСОВАНИЯ</w:t>
      </w:r>
    </w:p>
    <w:p w:rsidR="00F54E45" w:rsidRPr="00980505" w:rsidRDefault="00F54E45" w:rsidP="003F0401">
      <w:pPr>
        <w:suppressAutoHyphens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«__» __________ 20__ г.                                          Регистрационный номер _____ </w:t>
      </w:r>
    </w:p>
    <w:p w:rsidR="00F54E45" w:rsidRPr="00980505" w:rsidRDefault="00F54E45" w:rsidP="003F0401">
      <w:pPr>
        <w:suppressAutoHyphens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keepNext/>
        <w:keepLines/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keepNext/>
        <w:keepLines/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документов, предоставленных</w:t>
      </w:r>
      <w:r w:rsidRPr="00980505">
        <w:rPr>
          <w:rFonts w:eastAsia="Calibri" w:cs="Calibri"/>
          <w:sz w:val="28"/>
          <w:szCs w:val="28"/>
          <w:lang w:eastAsia="ar-SA"/>
        </w:rPr>
        <w:t xml:space="preserve"> _</w:t>
      </w:r>
      <w:r w:rsidRPr="00980505">
        <w:rPr>
          <w:rFonts w:eastAsia="Calibri"/>
          <w:sz w:val="28"/>
          <w:szCs w:val="28"/>
          <w:lang w:eastAsia="ar-SA"/>
        </w:rPr>
        <w:t xml:space="preserve">__________________________________________ </w:t>
      </w:r>
    </w:p>
    <w:p w:rsidR="00F54E45" w:rsidRPr="00980505" w:rsidRDefault="00F54E45" w:rsidP="003F0401">
      <w:pPr>
        <w:keepNext/>
        <w:keepLines/>
        <w:suppressAutoHyphens/>
        <w:jc w:val="center"/>
        <w:rPr>
          <w:rFonts w:eastAsia="Calibri"/>
          <w:lang w:eastAsia="ar-SA"/>
        </w:rPr>
      </w:pPr>
      <w:r w:rsidRPr="00980505">
        <w:rPr>
          <w:rFonts w:eastAsia="Calibri"/>
          <w:lang w:eastAsia="ar-SA"/>
        </w:rPr>
        <w:t xml:space="preserve">                                              (наименование заявителя, муниципальное образование)</w:t>
      </w:r>
    </w:p>
    <w:p w:rsidR="00F54E45" w:rsidRPr="00980505" w:rsidRDefault="00F54E45" w:rsidP="003F0401">
      <w:pPr>
        <w:keepNext/>
        <w:keepLines/>
        <w:pBdr>
          <w:bottom w:val="single" w:sz="4" w:space="1" w:color="auto"/>
        </w:pBd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для получения субсидии на оказание несвязанной поддержки в области растениеводства в</w:t>
      </w:r>
      <w:r w:rsidRPr="00980505">
        <w:rPr>
          <w:rFonts w:eastAsia="Calibri"/>
          <w:sz w:val="28"/>
          <w:szCs w:val="28"/>
          <w:lang w:eastAsia="ar-SA"/>
        </w:rPr>
        <w:t xml:space="preserve"> 20</w:t>
      </w:r>
      <w:r w:rsidRPr="00980505">
        <w:rPr>
          <w:rFonts w:eastAsia="Calibri"/>
          <w:sz w:val="28"/>
          <w:szCs w:val="28"/>
          <w:u w:val="single"/>
          <w:lang w:eastAsia="ar-SA"/>
        </w:rPr>
        <w:t xml:space="preserve">    </w:t>
      </w:r>
      <w:r w:rsidRPr="00980505">
        <w:rPr>
          <w:rFonts w:eastAsia="Calibri"/>
          <w:sz w:val="28"/>
          <w:szCs w:val="28"/>
          <w:lang w:eastAsia="ar-SA"/>
        </w:rPr>
        <w:t xml:space="preserve">  году</w:t>
      </w:r>
    </w:p>
    <w:p w:rsidR="00F54E45" w:rsidRPr="00980505" w:rsidRDefault="00F54E45" w:rsidP="003F0401">
      <w:pPr>
        <w:keepNext/>
        <w:keepLines/>
        <w:suppressAutoHyphens/>
        <w:jc w:val="center"/>
        <w:rPr>
          <w:rFonts w:eastAsia="Calibri"/>
          <w:sz w:val="28"/>
          <w:szCs w:val="28"/>
          <w:vertAlign w:val="superscript"/>
          <w:lang w:eastAsia="ar-SA"/>
        </w:rPr>
      </w:pPr>
    </w:p>
    <w:p w:rsidR="00F54E45" w:rsidRPr="00980505" w:rsidRDefault="00F54E45" w:rsidP="003F0401">
      <w:pPr>
        <w:keepNext/>
        <w:keepLines/>
        <w:suppressAutoHyphens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Статус сельскохозяйственного товаропроизводителя имеется  __________________________________________  ____________ ____________</w:t>
      </w:r>
    </w:p>
    <w:p w:rsidR="00F54E45" w:rsidRPr="00980505" w:rsidRDefault="00F54E45" w:rsidP="003F0401">
      <w:pPr>
        <w:keepNext/>
        <w:keepLines/>
        <w:suppressAutoHyphens/>
        <w:rPr>
          <w:rFonts w:eastAsia="Calibri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ab/>
      </w:r>
      <w:r w:rsidRPr="00980505">
        <w:rPr>
          <w:rFonts w:eastAsia="Calibri"/>
          <w:sz w:val="28"/>
          <w:szCs w:val="28"/>
          <w:lang w:eastAsia="ar-SA"/>
        </w:rPr>
        <w:tab/>
      </w:r>
      <w:r w:rsidRPr="00980505">
        <w:rPr>
          <w:rFonts w:eastAsia="Calibri"/>
          <w:sz w:val="28"/>
          <w:szCs w:val="28"/>
          <w:lang w:eastAsia="ar-SA"/>
        </w:rPr>
        <w:tab/>
      </w:r>
      <w:r w:rsidRPr="00980505">
        <w:rPr>
          <w:rFonts w:eastAsia="Calibri"/>
          <w:sz w:val="28"/>
          <w:szCs w:val="28"/>
          <w:lang w:eastAsia="ar-SA"/>
        </w:rPr>
        <w:tab/>
      </w:r>
      <w:r w:rsidRPr="00980505">
        <w:rPr>
          <w:rFonts w:eastAsia="Calibri"/>
          <w:sz w:val="28"/>
          <w:szCs w:val="28"/>
          <w:lang w:eastAsia="ar-SA"/>
        </w:rPr>
        <w:tab/>
        <w:t>(</w:t>
      </w:r>
      <w:r w:rsidRPr="00980505">
        <w:rPr>
          <w:rFonts w:eastAsia="Calibri"/>
          <w:lang w:eastAsia="ar-SA"/>
        </w:rPr>
        <w:t xml:space="preserve">должность)         </w:t>
      </w:r>
      <w:r w:rsidRPr="00980505">
        <w:rPr>
          <w:rFonts w:eastAsia="Calibri"/>
          <w:lang w:eastAsia="ar-SA"/>
        </w:rPr>
        <w:tab/>
        <w:t xml:space="preserve">             (подпись)      </w:t>
      </w:r>
      <w:r w:rsidRPr="00980505">
        <w:rPr>
          <w:rFonts w:eastAsia="Calibri"/>
          <w:lang w:eastAsia="ar-SA"/>
        </w:rPr>
        <w:tab/>
        <w:t xml:space="preserve">  (Ф.И.О.)</w:t>
      </w:r>
    </w:p>
    <w:p w:rsidR="00F54E45" w:rsidRPr="00980505" w:rsidRDefault="00F54E45" w:rsidP="003F0401">
      <w:pPr>
        <w:keepNext/>
        <w:keepLines/>
        <w:suppressAutoHyphens/>
        <w:jc w:val="center"/>
        <w:rPr>
          <w:rFonts w:eastAsia="Calibri"/>
          <w:sz w:val="28"/>
          <w:szCs w:val="28"/>
          <w:lang w:eastAsia="ar-SA"/>
        </w:rPr>
      </w:pPr>
    </w:p>
    <w:tbl>
      <w:tblPr>
        <w:tblW w:w="10382" w:type="dxa"/>
        <w:tblInd w:w="-176" w:type="dxa"/>
        <w:tblLayout w:type="fixed"/>
        <w:tblLook w:val="0000"/>
      </w:tblPr>
      <w:tblGrid>
        <w:gridCol w:w="4008"/>
        <w:gridCol w:w="3075"/>
        <w:gridCol w:w="1706"/>
        <w:gridCol w:w="1593"/>
      </w:tblGrid>
      <w:tr w:rsidR="00F54E45" w:rsidRPr="00980505" w:rsidTr="006F57E1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snapToGrid w:val="0"/>
              <w:spacing w:after="200" w:line="276" w:lineRule="auto"/>
              <w:ind w:left="-279" w:firstLine="279"/>
              <w:jc w:val="center"/>
              <w:rPr>
                <w:rFonts w:eastAsia="Calibri"/>
                <w:b/>
                <w:lang w:eastAsia="ar-SA"/>
              </w:rPr>
            </w:pPr>
            <w:r w:rsidRPr="00980505">
              <w:rPr>
                <w:rFonts w:eastAsia="Calibri"/>
                <w:b/>
                <w:lang w:eastAsia="ar-SA"/>
              </w:rPr>
              <w:t xml:space="preserve">Наименование структурного подразделения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b/>
                <w:lang w:eastAsia="ar-SA"/>
              </w:rPr>
            </w:pPr>
            <w:r w:rsidRPr="00980505">
              <w:rPr>
                <w:rFonts w:eastAsia="Calibri"/>
                <w:b/>
                <w:lang w:eastAsia="ar-SA"/>
              </w:rPr>
              <w:t>Должность,</w:t>
            </w:r>
          </w:p>
          <w:p w:rsidR="00F54E45" w:rsidRPr="00980505" w:rsidRDefault="00F54E45" w:rsidP="003F0401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b/>
                <w:lang w:eastAsia="ar-SA"/>
              </w:rPr>
            </w:pPr>
            <w:r w:rsidRPr="00980505">
              <w:rPr>
                <w:rFonts w:eastAsia="Calibri"/>
                <w:b/>
                <w:lang w:eastAsia="ar-SA"/>
              </w:rPr>
              <w:t>Ф.И.О.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b/>
                <w:lang w:eastAsia="ar-SA"/>
              </w:rPr>
            </w:pPr>
            <w:r w:rsidRPr="00980505">
              <w:rPr>
                <w:rFonts w:eastAsia="Calibri"/>
                <w:b/>
                <w:lang w:eastAsia="ar-SA"/>
              </w:rPr>
              <w:t>Подпись,</w:t>
            </w:r>
          </w:p>
          <w:p w:rsidR="00F54E45" w:rsidRPr="00980505" w:rsidRDefault="00F54E45" w:rsidP="003F0401">
            <w:pPr>
              <w:suppressAutoHyphens/>
              <w:spacing w:line="276" w:lineRule="auto"/>
              <w:jc w:val="center"/>
              <w:rPr>
                <w:rFonts w:eastAsia="Calibri"/>
                <w:b/>
                <w:lang w:eastAsia="ar-SA"/>
              </w:rPr>
            </w:pPr>
            <w:r w:rsidRPr="00980505">
              <w:rPr>
                <w:rFonts w:eastAsia="Calibri"/>
                <w:b/>
                <w:lang w:eastAsia="ar-SA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b/>
                <w:lang w:eastAsia="ar-SA"/>
              </w:rPr>
            </w:pPr>
            <w:r w:rsidRPr="00980505">
              <w:rPr>
                <w:rFonts w:eastAsia="Calibri"/>
                <w:b/>
                <w:lang w:eastAsia="ar-SA"/>
              </w:rPr>
              <w:t>Замечания</w:t>
            </w:r>
          </w:p>
          <w:p w:rsidR="00F54E45" w:rsidRPr="00980505" w:rsidRDefault="00F54E45" w:rsidP="003F0401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b/>
                <w:lang w:eastAsia="ar-SA"/>
              </w:rPr>
            </w:pPr>
            <w:r w:rsidRPr="00980505">
              <w:rPr>
                <w:rFonts w:eastAsia="Calibri"/>
                <w:b/>
                <w:lang w:eastAsia="ar-SA"/>
              </w:rPr>
              <w:t>(при наличии)</w:t>
            </w:r>
          </w:p>
        </w:tc>
      </w:tr>
      <w:tr w:rsidR="00F54E45" w:rsidRPr="00980505" w:rsidTr="006F57E1">
        <w:trPr>
          <w:trHeight w:val="1026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tabs>
                <w:tab w:val="left" w:leader="underscore" w:pos="8822"/>
              </w:tabs>
              <w:suppressAutoHyphens/>
              <w:spacing w:before="14"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snapToGrid w:val="0"/>
              <w:spacing w:after="200" w:line="276" w:lineRule="auto"/>
              <w:ind w:left="-279" w:firstLine="279"/>
              <w:jc w:val="both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snapToGrid w:val="0"/>
              <w:spacing w:after="200" w:line="276" w:lineRule="auto"/>
              <w:jc w:val="both"/>
              <w:rPr>
                <w:rFonts w:eastAsia="Calibri"/>
                <w:sz w:val="28"/>
                <w:szCs w:val="20"/>
                <w:lang w:eastAsia="ar-SA"/>
              </w:rPr>
            </w:pPr>
          </w:p>
        </w:tc>
      </w:tr>
      <w:tr w:rsidR="00F54E45" w:rsidRPr="00980505" w:rsidTr="006F57E1">
        <w:trPr>
          <w:trHeight w:val="265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tabs>
                <w:tab w:val="left" w:leader="underscore" w:pos="8822"/>
              </w:tabs>
              <w:suppressAutoHyphens/>
              <w:spacing w:before="14" w:after="200" w:line="276" w:lineRule="auto"/>
              <w:rPr>
                <w:rFonts w:eastAsia="Calibri"/>
                <w:spacing w:val="-8"/>
                <w:sz w:val="28"/>
                <w:szCs w:val="28"/>
                <w:lang w:eastAsia="ar-SA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snapToGrid w:val="0"/>
              <w:spacing w:after="200" w:line="276" w:lineRule="auto"/>
              <w:ind w:left="-279" w:firstLine="279"/>
              <w:jc w:val="both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snapToGrid w:val="0"/>
              <w:spacing w:after="200" w:line="276" w:lineRule="auto"/>
              <w:jc w:val="both"/>
              <w:rPr>
                <w:rFonts w:eastAsia="Calibri"/>
                <w:sz w:val="28"/>
                <w:szCs w:val="20"/>
                <w:lang w:eastAsia="ar-SA"/>
              </w:rPr>
            </w:pPr>
          </w:p>
        </w:tc>
      </w:tr>
      <w:tr w:rsidR="00F54E45" w:rsidRPr="00980505" w:rsidTr="006F57E1">
        <w:trPr>
          <w:trHeight w:val="940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tabs>
                <w:tab w:val="left" w:leader="underscore" w:pos="8822"/>
              </w:tabs>
              <w:suppressAutoHyphens/>
              <w:spacing w:line="276" w:lineRule="auto"/>
              <w:rPr>
                <w:rFonts w:eastAsia="Calibri"/>
                <w:spacing w:val="-8"/>
                <w:sz w:val="28"/>
                <w:szCs w:val="28"/>
                <w:lang w:eastAsia="ar-SA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snapToGrid w:val="0"/>
              <w:spacing w:after="200" w:line="276" w:lineRule="auto"/>
              <w:ind w:left="-279" w:firstLine="279"/>
              <w:jc w:val="both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snapToGrid w:val="0"/>
              <w:spacing w:after="200" w:line="276" w:lineRule="auto"/>
              <w:jc w:val="both"/>
              <w:rPr>
                <w:rFonts w:eastAsia="Calibri"/>
                <w:sz w:val="28"/>
                <w:szCs w:val="20"/>
                <w:lang w:eastAsia="ar-SA"/>
              </w:rPr>
            </w:pPr>
          </w:p>
        </w:tc>
      </w:tr>
      <w:tr w:rsidR="00F54E45" w:rsidRPr="00980505" w:rsidTr="006F57E1">
        <w:trPr>
          <w:trHeight w:val="659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tabs>
                <w:tab w:val="left" w:leader="underscore" w:pos="8822"/>
              </w:tabs>
              <w:suppressAutoHyphens/>
              <w:spacing w:before="14"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/>
                <w:sz w:val="28"/>
                <w:szCs w:val="20"/>
                <w:lang w:eastAsia="ar-SA"/>
              </w:rPr>
            </w:pPr>
          </w:p>
          <w:p w:rsidR="00F54E45" w:rsidRPr="00980505" w:rsidRDefault="00F54E45" w:rsidP="003F0401">
            <w:pPr>
              <w:suppressAutoHyphens/>
              <w:jc w:val="center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snapToGrid w:val="0"/>
              <w:spacing w:after="200" w:line="276" w:lineRule="auto"/>
              <w:jc w:val="both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snapToGrid w:val="0"/>
              <w:spacing w:after="200" w:line="276" w:lineRule="auto"/>
              <w:jc w:val="both"/>
              <w:rPr>
                <w:rFonts w:eastAsia="Calibri"/>
                <w:sz w:val="28"/>
                <w:szCs w:val="20"/>
                <w:lang w:eastAsia="ar-SA"/>
              </w:rPr>
            </w:pPr>
          </w:p>
        </w:tc>
      </w:tr>
    </w:tbl>
    <w:p w:rsidR="00F54E45" w:rsidRPr="00980505" w:rsidRDefault="00F54E45" w:rsidP="003F0401">
      <w:pPr>
        <w:widowControl w:val="0"/>
        <w:suppressAutoHyphens/>
        <w:autoSpaceDE w:val="0"/>
        <w:spacing w:line="192" w:lineRule="auto"/>
        <w:ind w:firstLine="4653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Приложение № </w:t>
      </w:r>
      <w:r w:rsidR="005972CD" w:rsidRPr="00980505">
        <w:rPr>
          <w:rFonts w:eastAsia="Arial"/>
          <w:sz w:val="28"/>
          <w:szCs w:val="28"/>
          <w:lang w:eastAsia="ar-SA"/>
        </w:rPr>
        <w:t>14</w:t>
      </w: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к Административному регламенту предоставления государственной услуги «Предоставление субсидии сельскохозяйственным товаропроизводителям </w:t>
      </w:r>
      <w:r w:rsidRPr="00980505">
        <w:rPr>
          <w:rFonts w:eastAsia="Times-Roman"/>
          <w:sz w:val="28"/>
          <w:szCs w:val="28"/>
          <w:lang w:eastAsia="ar-SA"/>
        </w:rPr>
        <w:t xml:space="preserve">на </w:t>
      </w:r>
      <w:r w:rsidRPr="00980505">
        <w:rPr>
          <w:rFonts w:eastAsia="Arial"/>
          <w:sz w:val="28"/>
          <w:szCs w:val="28"/>
          <w:lang w:eastAsia="ar-SA"/>
        </w:rPr>
        <w:t>оказание несвязанной поддержки в области растениеводства»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left="5103"/>
        <w:jc w:val="center"/>
        <w:outlineLvl w:val="0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УТВЕРЖДАЮ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left="5103"/>
        <w:jc w:val="center"/>
        <w:outlineLvl w:val="0"/>
        <w:rPr>
          <w:rFonts w:eastAsia="Calibri"/>
          <w:i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(</w:t>
      </w:r>
      <w:r w:rsidRPr="00980505">
        <w:rPr>
          <w:rFonts w:eastAsia="Calibri"/>
          <w:i/>
          <w:sz w:val="28"/>
          <w:szCs w:val="28"/>
          <w:lang w:eastAsia="ar-SA"/>
        </w:rPr>
        <w:t>Глава администрации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left="5103"/>
        <w:jc w:val="center"/>
        <w:outlineLvl w:val="0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i/>
          <w:sz w:val="28"/>
          <w:szCs w:val="28"/>
          <w:lang w:eastAsia="ar-SA"/>
        </w:rPr>
        <w:t>муниципального образования</w:t>
      </w:r>
      <w:r w:rsidRPr="00980505">
        <w:rPr>
          <w:rFonts w:eastAsia="Calibri"/>
          <w:sz w:val="28"/>
          <w:szCs w:val="28"/>
          <w:lang w:eastAsia="ar-SA"/>
        </w:rPr>
        <w:t>)</w:t>
      </w:r>
    </w:p>
    <w:p w:rsidR="00F54E45" w:rsidRPr="00980505" w:rsidRDefault="00F54E45" w:rsidP="003F0401">
      <w:pPr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200" w:line="276" w:lineRule="auto"/>
        <w:ind w:left="5103"/>
        <w:jc w:val="center"/>
        <w:outlineLvl w:val="0"/>
        <w:rPr>
          <w:rFonts w:eastAsia="Calibri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left="5103"/>
        <w:jc w:val="center"/>
        <w:outlineLvl w:val="0"/>
        <w:rPr>
          <w:rFonts w:eastAsia="Calibri"/>
          <w:lang w:eastAsia="ar-SA"/>
        </w:rPr>
      </w:pPr>
      <w:r w:rsidRPr="00980505">
        <w:rPr>
          <w:rFonts w:eastAsia="Calibri"/>
          <w:lang w:eastAsia="ar-SA"/>
        </w:rPr>
        <w:t>(Ф.И.О.)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left="5103"/>
        <w:jc w:val="center"/>
        <w:outlineLvl w:val="0"/>
        <w:rPr>
          <w:rFonts w:eastAsia="Calibri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spacing w:after="200" w:line="276" w:lineRule="auto"/>
        <w:ind w:left="5103"/>
        <w:jc w:val="center"/>
        <w:outlineLvl w:val="0"/>
        <w:rPr>
          <w:rFonts w:eastAsia="Calibri"/>
          <w:lang w:eastAsia="ar-SA"/>
        </w:rPr>
      </w:pPr>
      <w:r w:rsidRPr="00980505">
        <w:rPr>
          <w:rFonts w:eastAsia="Calibri"/>
          <w:lang w:eastAsia="ar-SA"/>
        </w:rPr>
        <w:t>«___» _____________ _____ г.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spacing w:after="200" w:line="276" w:lineRule="auto"/>
        <w:ind w:left="5103"/>
        <w:jc w:val="center"/>
        <w:outlineLvl w:val="0"/>
        <w:rPr>
          <w:rFonts w:eastAsia="Calibri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РЕЕСТР №</w:t>
      </w:r>
    </w:p>
    <w:p w:rsidR="00F54E45" w:rsidRPr="00980505" w:rsidRDefault="00F54E45" w:rsidP="003F0401">
      <w:pPr>
        <w:widowControl w:val="0"/>
        <w:suppressAutoHyphens/>
        <w:autoSpaceDE w:val="0"/>
        <w:jc w:val="center"/>
        <w:outlineLvl w:val="0"/>
        <w:rPr>
          <w:rFonts w:eastAsia="Arial"/>
          <w:bCs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получателей субсидий на оказание несвязанной поддержки в области растениеводства</w:t>
      </w:r>
    </w:p>
    <w:p w:rsidR="00F54E45" w:rsidRPr="00980505" w:rsidRDefault="00F54E45" w:rsidP="003F0401">
      <w:pPr>
        <w:widowControl w:val="0"/>
        <w:suppressAutoHyphens/>
        <w:autoSpaceDE w:val="0"/>
        <w:jc w:val="center"/>
        <w:outlineLvl w:val="0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20___ год</w:t>
      </w:r>
    </w:p>
    <w:p w:rsidR="00F54E45" w:rsidRPr="00980505" w:rsidRDefault="00F54E45" w:rsidP="003F0401">
      <w:pPr>
        <w:widowControl w:val="0"/>
        <w:suppressAutoHyphens/>
        <w:autoSpaceDE w:val="0"/>
        <w:jc w:val="center"/>
        <w:outlineLvl w:val="0"/>
        <w:rPr>
          <w:rFonts w:eastAsia="Arial"/>
          <w:lang w:eastAsia="ar-SA"/>
        </w:rPr>
      </w:pPr>
    </w:p>
    <w:tbl>
      <w:tblPr>
        <w:tblW w:w="9645" w:type="dxa"/>
        <w:tblInd w:w="2" w:type="dxa"/>
        <w:tblLayout w:type="fixed"/>
        <w:tblLook w:val="00A0"/>
      </w:tblPr>
      <w:tblGrid>
        <w:gridCol w:w="681"/>
        <w:gridCol w:w="3999"/>
        <w:gridCol w:w="4965"/>
      </w:tblGrid>
      <w:tr w:rsidR="00F54E45" w:rsidRPr="00980505" w:rsidTr="006F57E1">
        <w:trPr>
          <w:trHeight w:val="6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Наименование получателя субсидии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ИНН получателя субсидии</w:t>
            </w:r>
          </w:p>
        </w:tc>
      </w:tr>
      <w:tr w:rsidR="00F54E45" w:rsidRPr="00980505" w:rsidTr="006F57E1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3</w:t>
            </w:r>
          </w:p>
        </w:tc>
      </w:tr>
      <w:tr w:rsidR="00F54E45" w:rsidRPr="00980505" w:rsidTr="006F57E1">
        <w:trPr>
          <w:trHeight w:val="2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spacing w:after="200" w:line="276" w:lineRule="auto"/>
              <w:rPr>
                <w:rFonts w:eastAsia="Calibri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F54E45" w:rsidRPr="00980505" w:rsidTr="006F57E1">
        <w:trPr>
          <w:trHeight w:val="31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spacing w:after="200" w:line="276" w:lineRule="auto"/>
              <w:rPr>
                <w:rFonts w:eastAsia="Calibri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</w:tbl>
    <w:p w:rsidR="00F54E45" w:rsidRPr="00980505" w:rsidRDefault="00F54E45" w:rsidP="003F0401">
      <w:pPr>
        <w:suppressAutoHyphens/>
        <w:autoSpaceDE w:val="0"/>
        <w:autoSpaceDN w:val="0"/>
        <w:adjustRightInd w:val="0"/>
        <w:spacing w:line="276" w:lineRule="auto"/>
        <w:ind w:firstLine="425"/>
        <w:rPr>
          <w:rFonts w:eastAsia="Calibri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rPr>
          <w:rFonts w:eastAsia="Arial"/>
          <w:lang w:eastAsia="ar-SA"/>
        </w:rPr>
      </w:pPr>
      <w:r w:rsidRPr="00980505">
        <w:rPr>
          <w:rFonts w:eastAsia="Arial"/>
          <w:lang w:eastAsia="ar-SA"/>
        </w:rPr>
        <w:t xml:space="preserve">Заместитель Главы администрации, </w:t>
      </w:r>
    </w:p>
    <w:p w:rsidR="00F54E45" w:rsidRPr="00980505" w:rsidRDefault="00F54E45" w:rsidP="003F0401">
      <w:pPr>
        <w:widowControl w:val="0"/>
        <w:suppressAutoHyphens/>
        <w:autoSpaceDE w:val="0"/>
        <w:rPr>
          <w:rFonts w:eastAsia="Arial"/>
          <w:lang w:eastAsia="ar-SA"/>
        </w:rPr>
      </w:pPr>
      <w:r w:rsidRPr="00980505">
        <w:rPr>
          <w:rFonts w:eastAsia="Arial"/>
          <w:lang w:eastAsia="ar-SA"/>
        </w:rPr>
        <w:t xml:space="preserve">курирующий </w:t>
      </w:r>
      <w:r w:rsidR="00466A35" w:rsidRPr="00980505">
        <w:rPr>
          <w:rFonts w:eastAsia="Arial"/>
          <w:lang w:eastAsia="ar-SA"/>
        </w:rPr>
        <w:t>структурное подразделение органов местного самоуправления</w:t>
      </w:r>
      <w:r w:rsidRPr="00980505">
        <w:rPr>
          <w:rFonts w:eastAsia="Arial"/>
          <w:lang w:eastAsia="ar-SA"/>
        </w:rPr>
        <w:t xml:space="preserve">, </w:t>
      </w:r>
    </w:p>
    <w:p w:rsidR="00F54E45" w:rsidRPr="00980505" w:rsidRDefault="00F54E45" w:rsidP="003F0401">
      <w:pPr>
        <w:widowControl w:val="0"/>
        <w:suppressAutoHyphens/>
        <w:autoSpaceDE w:val="0"/>
        <w:rPr>
          <w:rFonts w:eastAsia="Arial"/>
          <w:lang w:eastAsia="ar-SA"/>
        </w:rPr>
      </w:pPr>
      <w:r w:rsidRPr="00980505">
        <w:rPr>
          <w:rFonts w:eastAsia="Arial"/>
          <w:lang w:eastAsia="ar-SA"/>
        </w:rPr>
        <w:t>осуществляющие функции управления в сфере</w:t>
      </w:r>
    </w:p>
    <w:p w:rsidR="00F54E45" w:rsidRPr="00980505" w:rsidRDefault="00F54E45" w:rsidP="003F0401">
      <w:pPr>
        <w:widowControl w:val="0"/>
        <w:suppressAutoHyphens/>
        <w:autoSpaceDE w:val="0"/>
        <w:rPr>
          <w:rFonts w:eastAsia="Arial"/>
          <w:lang w:eastAsia="ar-SA"/>
        </w:rPr>
      </w:pPr>
      <w:r w:rsidRPr="00980505">
        <w:rPr>
          <w:rFonts w:eastAsia="Arial"/>
          <w:lang w:eastAsia="ar-SA"/>
        </w:rPr>
        <w:t>сельского хозяйства</w:t>
      </w:r>
      <w:r w:rsidRPr="00980505">
        <w:rPr>
          <w:rFonts w:eastAsia="Arial"/>
          <w:lang w:eastAsia="ar-SA"/>
        </w:rPr>
        <w:tab/>
      </w:r>
      <w:r w:rsidRPr="00980505">
        <w:rPr>
          <w:rFonts w:eastAsia="Arial"/>
          <w:lang w:eastAsia="ar-SA"/>
        </w:rPr>
        <w:tab/>
      </w:r>
      <w:r w:rsidRPr="00980505">
        <w:rPr>
          <w:rFonts w:eastAsia="Arial"/>
          <w:lang w:eastAsia="ar-SA"/>
        </w:rPr>
        <w:tab/>
      </w:r>
      <w:r w:rsidRPr="00980505">
        <w:rPr>
          <w:rFonts w:eastAsia="Times-Roman"/>
          <w:lang w:eastAsia="ar-SA"/>
        </w:rPr>
        <w:tab/>
      </w:r>
      <w:r w:rsidRPr="00980505">
        <w:rPr>
          <w:rFonts w:eastAsia="Times-Roman"/>
          <w:lang w:eastAsia="ar-SA"/>
        </w:rPr>
        <w:tab/>
        <w:t xml:space="preserve">_________ </w:t>
      </w:r>
      <w:r w:rsidRPr="00980505">
        <w:rPr>
          <w:rFonts w:eastAsia="Times-Roman"/>
          <w:lang w:eastAsia="ar-SA"/>
        </w:rPr>
        <w:tab/>
      </w:r>
      <w:r w:rsidRPr="00980505">
        <w:rPr>
          <w:rFonts w:eastAsia="Times-Roman"/>
          <w:lang w:eastAsia="ar-SA"/>
        </w:rPr>
        <w:tab/>
        <w:t>____________________</w:t>
      </w:r>
    </w:p>
    <w:p w:rsidR="00F54E45" w:rsidRPr="00980505" w:rsidRDefault="00F54E45" w:rsidP="003F0401">
      <w:pPr>
        <w:widowControl w:val="0"/>
        <w:suppressAutoHyphens/>
        <w:autoSpaceDE w:val="0"/>
        <w:rPr>
          <w:rFonts w:eastAsia="Arial"/>
          <w:lang w:eastAsia="ar-SA"/>
        </w:rPr>
      </w:pPr>
      <w:r w:rsidRPr="00980505">
        <w:rPr>
          <w:rFonts w:eastAsia="Arial"/>
          <w:lang w:eastAsia="ar-SA"/>
        </w:rPr>
        <w:tab/>
      </w:r>
      <w:r w:rsidRPr="00980505">
        <w:rPr>
          <w:rFonts w:eastAsia="Arial"/>
          <w:lang w:eastAsia="ar-SA"/>
        </w:rPr>
        <w:tab/>
      </w:r>
      <w:r w:rsidRPr="00980505">
        <w:rPr>
          <w:rFonts w:eastAsia="Arial"/>
          <w:lang w:eastAsia="ar-SA"/>
        </w:rPr>
        <w:tab/>
      </w:r>
      <w:r w:rsidRPr="00980505">
        <w:rPr>
          <w:rFonts w:eastAsia="Arial"/>
          <w:lang w:eastAsia="ar-SA"/>
        </w:rPr>
        <w:tab/>
      </w:r>
      <w:r w:rsidRPr="00980505">
        <w:rPr>
          <w:rFonts w:eastAsia="Arial"/>
          <w:lang w:eastAsia="ar-SA"/>
        </w:rPr>
        <w:tab/>
      </w:r>
      <w:r w:rsidRPr="00980505">
        <w:rPr>
          <w:rFonts w:eastAsia="Arial"/>
          <w:lang w:eastAsia="ar-SA"/>
        </w:rPr>
        <w:tab/>
      </w:r>
      <w:r w:rsidRPr="00980505">
        <w:rPr>
          <w:rFonts w:eastAsia="Arial"/>
          <w:lang w:eastAsia="ar-SA"/>
        </w:rPr>
        <w:tab/>
        <w:t xml:space="preserve"> (подпись)  </w:t>
      </w:r>
      <w:r w:rsidRPr="00980505">
        <w:rPr>
          <w:rFonts w:eastAsia="Arial"/>
          <w:lang w:eastAsia="ar-SA"/>
        </w:rPr>
        <w:tab/>
        <w:t xml:space="preserve">              (фамилия, инициалы)</w:t>
      </w:r>
    </w:p>
    <w:p w:rsidR="00F54E45" w:rsidRPr="00980505" w:rsidRDefault="00F54E45" w:rsidP="003F0401">
      <w:pPr>
        <w:widowControl w:val="0"/>
        <w:suppressAutoHyphens/>
        <w:autoSpaceDE w:val="0"/>
        <w:spacing w:line="192" w:lineRule="auto"/>
        <w:ind w:firstLine="4653"/>
        <w:jc w:val="center"/>
        <w:rPr>
          <w:rFonts w:eastAsia="Arial" w:cs="Courier New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9238FD" w:rsidRPr="00980505" w:rsidRDefault="009238FD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4B0126" w:rsidRPr="00980505" w:rsidRDefault="004B0126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4B0126" w:rsidRPr="00980505" w:rsidRDefault="004B0126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4B0126" w:rsidRPr="00980505" w:rsidRDefault="004B0126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Приложение № 1</w:t>
      </w:r>
      <w:r w:rsidR="005972CD" w:rsidRPr="00980505">
        <w:rPr>
          <w:rFonts w:eastAsia="Arial"/>
          <w:sz w:val="28"/>
          <w:szCs w:val="28"/>
          <w:lang w:eastAsia="ar-SA"/>
        </w:rPr>
        <w:t>5</w:t>
      </w: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к Административному регламенту предоставления государственной услуги «Предоставление субсидии сельскохозяйственным товаропроизводителям </w:t>
      </w:r>
      <w:r w:rsidRPr="00980505">
        <w:rPr>
          <w:rFonts w:eastAsia="Times-Roman"/>
          <w:sz w:val="28"/>
          <w:szCs w:val="28"/>
          <w:lang w:eastAsia="ar-SA"/>
        </w:rPr>
        <w:t xml:space="preserve">на </w:t>
      </w:r>
      <w:r w:rsidRPr="00980505">
        <w:rPr>
          <w:rFonts w:eastAsia="Arial"/>
          <w:sz w:val="28"/>
          <w:szCs w:val="28"/>
          <w:lang w:eastAsia="ar-SA"/>
        </w:rPr>
        <w:t>оказание несвязанной поддержки в области растениеводства»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right"/>
        <w:rPr>
          <w:rFonts w:eastAsia="Calibri" w:cs="Calibri"/>
          <w:bCs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spacing w:line="228" w:lineRule="auto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Соглашение</w:t>
      </w:r>
    </w:p>
    <w:p w:rsidR="00F54E45" w:rsidRPr="00980505" w:rsidRDefault="00F54E45" w:rsidP="003F0401">
      <w:pPr>
        <w:suppressAutoHyphens/>
        <w:autoSpaceDE w:val="0"/>
        <w:spacing w:line="228" w:lineRule="auto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о предоставлении субсидии на оказание несвязанной поддержки</w:t>
      </w:r>
    </w:p>
    <w:p w:rsidR="00F54E45" w:rsidRPr="00980505" w:rsidRDefault="00F54E45" w:rsidP="003F0401">
      <w:pPr>
        <w:suppressAutoHyphens/>
        <w:autoSpaceDE w:val="0"/>
        <w:spacing w:line="228" w:lineRule="auto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в области растениеводства</w:t>
      </w:r>
    </w:p>
    <w:p w:rsidR="00F54E45" w:rsidRPr="00980505" w:rsidRDefault="00F54E45" w:rsidP="003F0401">
      <w:pPr>
        <w:suppressAutoHyphens/>
        <w:autoSpaceDE w:val="0"/>
        <w:spacing w:line="228" w:lineRule="auto"/>
        <w:jc w:val="center"/>
        <w:rPr>
          <w:rFonts w:eastAsia="Arial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spacing w:line="228" w:lineRule="auto"/>
        <w:jc w:val="center"/>
        <w:rPr>
          <w:lang w:eastAsia="ar-SA"/>
        </w:rPr>
      </w:pPr>
      <w:r w:rsidRPr="00980505">
        <w:rPr>
          <w:sz w:val="28"/>
          <w:szCs w:val="28"/>
          <w:lang w:eastAsia="ar-SA"/>
        </w:rPr>
        <w:t xml:space="preserve">"____" _________ 20 __ года                             _________________________                         </w:t>
      </w:r>
      <w:r w:rsidRPr="00980505">
        <w:rPr>
          <w:sz w:val="28"/>
          <w:szCs w:val="28"/>
          <w:lang w:eastAsia="ar-SA"/>
        </w:rPr>
        <w:br/>
        <w:t xml:space="preserve">                                                                           </w:t>
      </w:r>
      <w:r w:rsidRPr="00980505">
        <w:rPr>
          <w:lang w:eastAsia="ar-SA"/>
        </w:rPr>
        <w:t>(Место заключения Соглашения)</w:t>
      </w:r>
    </w:p>
    <w:p w:rsidR="00F54E45" w:rsidRPr="00980505" w:rsidRDefault="00F54E45" w:rsidP="003F0401">
      <w:pPr>
        <w:suppressAutoHyphens/>
        <w:autoSpaceDE w:val="0"/>
        <w:spacing w:line="228" w:lineRule="auto"/>
        <w:jc w:val="both"/>
        <w:rPr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lang w:eastAsia="ar-SA"/>
        </w:rPr>
      </w:pPr>
      <w:r w:rsidRPr="00980505">
        <w:rPr>
          <w:rFonts w:eastAsia="Calibri" w:cs="Calibri"/>
          <w:lang w:eastAsia="ar-SA"/>
        </w:rPr>
        <w:t>___________________________________________________________________________________,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lang w:eastAsia="ar-SA"/>
        </w:rPr>
      </w:pPr>
      <w:r w:rsidRPr="00980505">
        <w:rPr>
          <w:rFonts w:eastAsia="Calibri" w:cs="Calibri"/>
          <w:lang w:eastAsia="ar-SA"/>
        </w:rPr>
        <w:t>( полное наименование муниципального образования Ростовской области)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которому как главному распорядителю средств областного бюджета</w:t>
      </w:r>
      <w:r w:rsidRPr="00980505">
        <w:rPr>
          <w:rFonts w:cs="Courier New"/>
          <w:sz w:val="28"/>
          <w:szCs w:val="28"/>
        </w:rPr>
        <w:t xml:space="preserve"> </w:t>
      </w:r>
      <w:r w:rsidRPr="00980505">
        <w:rPr>
          <w:rFonts w:eastAsia="Calibri" w:cs="Calibri"/>
          <w:sz w:val="28"/>
          <w:szCs w:val="28"/>
          <w:lang w:eastAsia="ar-SA"/>
        </w:rPr>
        <w:t xml:space="preserve">доведены лимиты бюджетных обязательств на предоставление субсидии в соответствии </w:t>
      </w:r>
      <w:r w:rsidRPr="00980505">
        <w:rPr>
          <w:rFonts w:eastAsia="Calibri" w:cs="Calibri"/>
          <w:sz w:val="28"/>
          <w:szCs w:val="28"/>
          <w:lang w:eastAsia="ar-SA"/>
        </w:rPr>
        <w:br/>
        <w:t xml:space="preserve">со статьей </w:t>
      </w:r>
      <w:hyperlink r:id="rId98" w:history="1">
        <w:r w:rsidRPr="00980505">
          <w:rPr>
            <w:rFonts w:eastAsia="Calibri" w:cs="Calibri"/>
            <w:sz w:val="28"/>
            <w:szCs w:val="28"/>
            <w:lang w:eastAsia="ar-SA"/>
          </w:rPr>
          <w:t>78</w:t>
        </w:r>
      </w:hyperlink>
      <w:r w:rsidRPr="00980505">
        <w:rPr>
          <w:rFonts w:eastAsia="Calibri" w:cs="Calibri"/>
          <w:sz w:val="28"/>
          <w:szCs w:val="28"/>
          <w:lang w:eastAsia="ar-SA"/>
        </w:rPr>
        <w:t xml:space="preserve"> Бюджетного кодекса Российской Федерации, именуемый</w:t>
      </w:r>
      <w:r w:rsidRPr="00980505">
        <w:rPr>
          <w:rFonts w:eastAsia="Calibri" w:cs="Calibri"/>
          <w:sz w:val="28"/>
          <w:szCs w:val="28"/>
          <w:lang w:eastAsia="ar-SA"/>
        </w:rPr>
        <w:br/>
        <w:t>в дальнейшем __________________________________________________________,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               </w:t>
      </w:r>
      <w:r w:rsidRPr="00980505">
        <w:rPr>
          <w:rFonts w:eastAsia="Calibri" w:cs="Calibri"/>
          <w:lang w:eastAsia="ar-SA"/>
        </w:rPr>
        <w:t>(наименование муниципального образования Ростовской области)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в лице </w:t>
      </w:r>
      <w:r w:rsidRPr="00980505">
        <w:rPr>
          <w:rFonts w:eastAsia="Calibri" w:cs="Calibri"/>
          <w:i/>
          <w:sz w:val="28"/>
          <w:szCs w:val="28"/>
          <w:lang w:eastAsia="ar-SA"/>
        </w:rPr>
        <w:t>(Главы муниципального образования или заместителя Главы муниципального образования) _________________</w:t>
      </w:r>
      <w:r w:rsidRPr="00980505">
        <w:rPr>
          <w:rFonts w:eastAsia="Calibri" w:cs="Calibri"/>
          <w:sz w:val="28"/>
          <w:szCs w:val="28"/>
          <w:lang w:eastAsia="ar-SA"/>
        </w:rPr>
        <w:t>____________________________,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lang w:eastAsia="ar-SA"/>
        </w:rPr>
      </w:pPr>
      <w:r w:rsidRPr="00980505">
        <w:rPr>
          <w:rFonts w:eastAsia="Calibri" w:cs="Calibri"/>
          <w:lang w:eastAsia="ar-SA"/>
        </w:rPr>
        <w:t>(наименование должности, а также фамилия, имя, отчество (при наличии) руководителя муниципального образования Ростовской области)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действующего на основании ______________________________________________,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lang w:eastAsia="ar-SA"/>
        </w:rPr>
      </w:pPr>
      <w:r w:rsidRPr="00980505">
        <w:rPr>
          <w:rFonts w:eastAsia="Calibri" w:cs="Calibri"/>
          <w:lang w:eastAsia="ar-SA"/>
        </w:rPr>
        <w:t>(реквизиты положения муниципального образования Ростовской области, удостоверяющего полномочия)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с одной стороны, и ______________________________________________________,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                         </w:t>
      </w:r>
      <w:r w:rsidRPr="00980505">
        <w:rPr>
          <w:rFonts w:eastAsia="Calibri" w:cs="Calibri"/>
          <w:lang w:eastAsia="ar-SA"/>
        </w:rPr>
        <w:t>(наименование юридического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u w:val="single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именуемое в дальнейшем Получатель, в лице _______________________________________________________________________,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lang w:eastAsia="ar-SA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действующего на основании ______________________________________________,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lang w:eastAsia="ar-SA"/>
        </w:rPr>
      </w:pPr>
      <w:r w:rsidRPr="00980505">
        <w:rPr>
          <w:rFonts w:eastAsia="Calibri" w:cs="Calibri"/>
          <w:lang w:eastAsia="ar-SA"/>
        </w:rPr>
        <w:t xml:space="preserve">                                       (реквизиты устава юридического лица, свидетельства о государственной</w:t>
      </w:r>
    </w:p>
    <w:p w:rsidR="00F54E45" w:rsidRPr="00980505" w:rsidRDefault="00F54E45" w:rsidP="003F0401">
      <w:pPr>
        <w:suppressAutoHyphens/>
        <w:autoSpaceDE w:val="0"/>
        <w:spacing w:line="228" w:lineRule="auto"/>
        <w:ind w:firstLine="567"/>
        <w:jc w:val="both"/>
        <w:rPr>
          <w:sz w:val="28"/>
          <w:szCs w:val="28"/>
          <w:lang w:eastAsia="ar-SA"/>
        </w:rPr>
      </w:pPr>
      <w:r w:rsidRPr="00980505">
        <w:rPr>
          <w:rFonts w:cs="Courier New"/>
          <w:lang w:eastAsia="ar-SA"/>
        </w:rPr>
        <w:t xml:space="preserve">                                          регистрации индивидуального предпринимателя, доверенности</w:t>
      </w:r>
      <w:r w:rsidRPr="00980505">
        <w:rPr>
          <w:sz w:val="28"/>
          <w:szCs w:val="28"/>
          <w:lang w:eastAsia="ar-SA"/>
        </w:rPr>
        <w:t xml:space="preserve"> </w:t>
      </w:r>
    </w:p>
    <w:p w:rsidR="00F54E45" w:rsidRPr="00980505" w:rsidRDefault="00F54E45" w:rsidP="003F0401">
      <w:pPr>
        <w:suppressAutoHyphens/>
        <w:autoSpaceDE w:val="0"/>
        <w:spacing w:line="228" w:lineRule="auto"/>
        <w:jc w:val="both"/>
        <w:rPr>
          <w:sz w:val="28"/>
          <w:szCs w:val="28"/>
          <w:lang w:eastAsia="ar-SA"/>
        </w:rPr>
      </w:pPr>
      <w:r w:rsidRPr="00980505">
        <w:rPr>
          <w:b/>
          <w:bCs/>
          <w:sz w:val="28"/>
          <w:szCs w:val="28"/>
          <w:lang w:eastAsia="ar-SA"/>
        </w:rPr>
        <w:t xml:space="preserve">с другой стороны, </w:t>
      </w:r>
      <w:r w:rsidRPr="00980505">
        <w:rPr>
          <w:bCs/>
          <w:sz w:val="28"/>
          <w:szCs w:val="28"/>
          <w:lang w:eastAsia="ar-SA"/>
        </w:rPr>
        <w:t xml:space="preserve">далее именуемые Стороны, в соответствии с Бюджетным </w:t>
      </w:r>
      <w:hyperlink r:id="rId99" w:history="1">
        <w:r w:rsidRPr="00980505">
          <w:rPr>
            <w:bCs/>
            <w:sz w:val="28"/>
            <w:szCs w:val="28"/>
            <w:lang w:eastAsia="ar-SA"/>
          </w:rPr>
          <w:t>кодексом</w:t>
        </w:r>
      </w:hyperlink>
      <w:r w:rsidRPr="00980505">
        <w:rPr>
          <w:bCs/>
          <w:sz w:val="28"/>
          <w:szCs w:val="28"/>
          <w:lang w:eastAsia="ar-SA"/>
        </w:rPr>
        <w:t xml:space="preserve"> Российской Федерации, Порядком предоставления субсидии</w:t>
      </w:r>
      <w:r w:rsidRPr="00980505">
        <w:rPr>
          <w:sz w:val="28"/>
          <w:szCs w:val="28"/>
          <w:lang w:eastAsia="ar-SA"/>
        </w:rPr>
        <w:t xml:space="preserve"> сельскохозяйственным товаропроизводителям </w:t>
      </w:r>
      <w:r w:rsidRPr="00980505">
        <w:rPr>
          <w:bCs/>
          <w:sz w:val="28"/>
          <w:szCs w:val="28"/>
          <w:lang w:eastAsia="ar-SA"/>
        </w:rPr>
        <w:t>на оказание несвязанной поддержки в области растениеводства, утвержденным _______________________________________________________________________,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left="1416" w:hanging="1132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 </w:t>
      </w:r>
      <w:r w:rsidRPr="00980505">
        <w:rPr>
          <w:rFonts w:eastAsia="Calibri"/>
          <w:sz w:val="20"/>
          <w:szCs w:val="20"/>
          <w:lang w:eastAsia="ar-SA"/>
        </w:rPr>
        <w:t>(постановлением____________ муниципального образования  от «__» ______________ 201__ г. № ____)</w:t>
      </w:r>
      <w:r w:rsidRPr="00980505">
        <w:rPr>
          <w:rFonts w:eastAsia="Calibri"/>
          <w:sz w:val="28"/>
          <w:szCs w:val="28"/>
          <w:lang w:eastAsia="ar-SA"/>
        </w:rPr>
        <w:t xml:space="preserve"> 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left="1416" w:firstLine="708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(далее – Порядок предоставления субсидии), заключили настоящее Соглашение </w:t>
      </w:r>
      <w:r w:rsidRPr="00980505">
        <w:rPr>
          <w:rFonts w:eastAsia="Calibri"/>
          <w:sz w:val="28"/>
          <w:szCs w:val="28"/>
          <w:lang w:eastAsia="ar-SA"/>
        </w:rPr>
        <w:br/>
        <w:t>о нижеследующем.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1. Предмет Соглашения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Предметом настоящего Соглашения является предоставление в __________ году государственной поддержки – субсидии </w:t>
      </w:r>
      <w:r w:rsidRPr="00980505">
        <w:rPr>
          <w:rFonts w:eastAsia="Times-Roman" w:cs="Calibri"/>
          <w:sz w:val="28"/>
          <w:szCs w:val="28"/>
          <w:lang w:eastAsia="ar-SA"/>
        </w:rPr>
        <w:t xml:space="preserve">на оказание несвязанной поддержки в области растениеводства </w:t>
      </w:r>
      <w:r w:rsidRPr="00980505">
        <w:rPr>
          <w:rFonts w:eastAsia="Calibri"/>
          <w:sz w:val="28"/>
          <w:szCs w:val="28"/>
          <w:lang w:eastAsia="ar-SA"/>
        </w:rPr>
        <w:t>(далее – субсидия).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sz w:val="20"/>
          <w:szCs w:val="20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outlineLvl w:val="1"/>
        <w:rPr>
          <w:rFonts w:eastAsia="Calibri" w:cs="Calibri"/>
          <w:b/>
          <w:sz w:val="28"/>
          <w:szCs w:val="28"/>
          <w:lang w:eastAsia="ar-SA"/>
        </w:rPr>
      </w:pPr>
      <w:r w:rsidRPr="00980505">
        <w:rPr>
          <w:rFonts w:eastAsia="Calibri" w:cs="Calibri"/>
          <w:b/>
          <w:sz w:val="28"/>
          <w:szCs w:val="28"/>
          <w:lang w:eastAsia="ar-SA"/>
        </w:rPr>
        <w:t>2. Финансовое обеспечение предоставления Субсидии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Субсидия предоставляется в соответствии с лимитами бюджетных обязательств, доведенными муниципальному образованию как главному распорядителю средств областного бюджета, по кодам классификации расходов бюджетов Российской Федерации (далее – коды БК) на цели, указанные в </w:t>
      </w:r>
      <w:hyperlink w:anchor="Par1442" w:history="1">
        <w:r w:rsidRPr="00980505">
          <w:rPr>
            <w:rFonts w:eastAsia="Calibri" w:cs="Calibri"/>
            <w:sz w:val="28"/>
            <w:szCs w:val="28"/>
            <w:lang w:eastAsia="ar-SA"/>
          </w:rPr>
          <w:t xml:space="preserve">разделе </w:t>
        </w:r>
      </w:hyperlink>
      <w:r w:rsidRPr="00980505">
        <w:rPr>
          <w:rFonts w:eastAsia="Calibri" w:cs="Calibri"/>
          <w:sz w:val="28"/>
          <w:szCs w:val="28"/>
          <w:lang w:eastAsia="ar-SA"/>
        </w:rPr>
        <w:t>1 настоящего Соглашения, в следующем размере:</w:t>
      </w:r>
    </w:p>
    <w:p w:rsidR="00830B27" w:rsidRPr="00980505" w:rsidRDefault="00830B27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в 20___ году ______________ (_____________________) рублей – по коду </w:t>
      </w:r>
    </w:p>
    <w:p w:rsidR="00830B27" w:rsidRPr="00980505" w:rsidRDefault="00830B27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980505">
        <w:rPr>
          <w:sz w:val="28"/>
          <w:szCs w:val="28"/>
        </w:rPr>
        <w:t xml:space="preserve">                                                      </w:t>
      </w:r>
      <w:r w:rsidRPr="00980505">
        <w:rPr>
          <w:sz w:val="28"/>
          <w:szCs w:val="28"/>
          <w:vertAlign w:val="superscript"/>
        </w:rPr>
        <w:t xml:space="preserve">(сумма прописью)                                                 </w:t>
      </w:r>
    </w:p>
    <w:p w:rsidR="00830B27" w:rsidRPr="00980505" w:rsidRDefault="00830B27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БК ________________________________________________.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outlineLvl w:val="1"/>
        <w:rPr>
          <w:rFonts w:eastAsia="Calibri" w:cs="Calibri"/>
          <w:b/>
          <w:sz w:val="28"/>
          <w:szCs w:val="28"/>
          <w:lang w:eastAsia="ar-SA"/>
        </w:rPr>
      </w:pPr>
      <w:r w:rsidRPr="00980505">
        <w:rPr>
          <w:rFonts w:eastAsia="Calibri" w:cs="Calibri"/>
          <w:b/>
          <w:sz w:val="28"/>
          <w:szCs w:val="28"/>
          <w:lang w:eastAsia="ar-SA"/>
        </w:rPr>
        <w:t>3. Условия и порядок предоставления Субсидии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3.1. Субсидия предоставляется в соответствии с Порядком: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3.1.1. На цели, указанные в </w:t>
      </w:r>
      <w:hyperlink w:anchor="Par1442" w:history="1">
        <w:r w:rsidRPr="00980505">
          <w:rPr>
            <w:rFonts w:eastAsia="Calibri" w:cs="Calibri"/>
            <w:sz w:val="28"/>
            <w:szCs w:val="28"/>
            <w:lang w:eastAsia="ar-SA"/>
          </w:rPr>
          <w:t xml:space="preserve">разделе </w:t>
        </w:r>
      </w:hyperlink>
      <w:r w:rsidRPr="00980505">
        <w:rPr>
          <w:rFonts w:eastAsia="Calibri" w:cs="Calibri"/>
          <w:sz w:val="28"/>
          <w:szCs w:val="28"/>
          <w:lang w:eastAsia="ar-SA"/>
        </w:rPr>
        <w:t>1 настоящего Соглашения.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3.1.2. При представлении Получателем в муниципальное образование документов, подтверждающих факт соблюдения Получателем условий, предусмотренных </w:t>
      </w:r>
      <w:r w:rsidRPr="00980505">
        <w:rPr>
          <w:rFonts w:eastAsia="Calibri"/>
          <w:sz w:val="28"/>
          <w:szCs w:val="28"/>
          <w:lang w:eastAsia="ar-SA"/>
        </w:rPr>
        <w:t>Порядком предоставления субсидии</w:t>
      </w:r>
      <w:r w:rsidRPr="00980505">
        <w:rPr>
          <w:rFonts w:eastAsia="Calibri" w:cs="Calibri"/>
          <w:sz w:val="28"/>
          <w:szCs w:val="28"/>
          <w:lang w:eastAsia="ar-SA"/>
        </w:rPr>
        <w:t xml:space="preserve"> и настоящим Соглашением.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3.2. Перечисление Субсидии </w:t>
      </w:r>
      <w:r w:rsidRPr="00980505">
        <w:rPr>
          <w:rFonts w:cs="Calibri"/>
          <w:sz w:val="28"/>
          <w:szCs w:val="28"/>
        </w:rPr>
        <w:t xml:space="preserve">за счет средств </w:t>
      </w:r>
      <w:r w:rsidRPr="00980505">
        <w:rPr>
          <w:rFonts w:eastAsia="Calibri" w:cs="Calibri"/>
          <w:sz w:val="28"/>
          <w:szCs w:val="28"/>
          <w:lang w:eastAsia="ar-SA"/>
        </w:rPr>
        <w:t xml:space="preserve">областного бюджета осуществляется на расчетный счет Получателя _______________________________, 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открытый в _____________________________________________________________,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 w:cs="Calibri"/>
          <w:lang w:eastAsia="ar-SA"/>
        </w:rPr>
      </w:pPr>
      <w:r w:rsidRPr="00980505">
        <w:rPr>
          <w:rFonts w:eastAsia="Calibri" w:cs="Calibri"/>
          <w:lang w:eastAsia="ar-SA"/>
        </w:rPr>
        <w:t>(наименование кредитной организации)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cs="Calibri"/>
          <w:sz w:val="28"/>
          <w:szCs w:val="28"/>
        </w:rPr>
        <w:t xml:space="preserve">в порядке и сроки, предусмотренные Порядком предоставления субсидии. 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outlineLvl w:val="1"/>
        <w:rPr>
          <w:rFonts w:eastAsia="Calibri" w:cs="Calibri"/>
          <w:b/>
          <w:sz w:val="28"/>
          <w:szCs w:val="28"/>
          <w:lang w:eastAsia="ar-SA"/>
        </w:rPr>
      </w:pPr>
      <w:r w:rsidRPr="00980505">
        <w:rPr>
          <w:rFonts w:eastAsia="Calibri" w:cs="Calibri"/>
          <w:b/>
          <w:sz w:val="28"/>
          <w:szCs w:val="28"/>
          <w:lang w:eastAsia="ar-SA"/>
        </w:rPr>
        <w:t>4. Взаимодействие Сторон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4.1. __________________________________________________ обязуется: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0"/>
          <w:szCs w:val="20"/>
          <w:lang w:eastAsia="ar-SA"/>
        </w:rPr>
      </w:pPr>
      <w:r w:rsidRPr="00980505">
        <w:rPr>
          <w:rFonts w:eastAsia="Calibri" w:cs="Calibri"/>
          <w:sz w:val="20"/>
          <w:szCs w:val="20"/>
          <w:lang w:eastAsia="ar-SA"/>
        </w:rPr>
        <w:t xml:space="preserve">                   (наименование муниципального образования Ростовской области)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4.1.1. Обеспечить предоставление Субсидии в соответствии с </w:t>
      </w:r>
      <w:hyperlink w:anchor="Par1471" w:history="1">
        <w:r w:rsidRPr="00980505">
          <w:rPr>
            <w:rFonts w:eastAsia="Calibri" w:cs="Calibri"/>
            <w:sz w:val="28"/>
            <w:szCs w:val="28"/>
            <w:lang w:eastAsia="ar-SA"/>
          </w:rPr>
          <w:t xml:space="preserve">разделом </w:t>
        </w:r>
      </w:hyperlink>
      <w:r w:rsidRPr="00980505">
        <w:rPr>
          <w:rFonts w:eastAsia="Calibri" w:cs="Calibri"/>
          <w:sz w:val="28"/>
          <w:szCs w:val="28"/>
          <w:lang w:eastAsia="ar-SA"/>
        </w:rPr>
        <w:t>3 настоящего Соглашения.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4.1.2. Осуществлять проверку представляемых Получателем документов, </w:t>
      </w:r>
      <w:r w:rsidRPr="00980505">
        <w:rPr>
          <w:rFonts w:eastAsia="Calibri" w:cs="Calibri"/>
          <w:sz w:val="28"/>
          <w:szCs w:val="28"/>
          <w:lang w:eastAsia="ar-SA"/>
        </w:rPr>
        <w:br/>
        <w:t>в том числе на соответствие их Порядку</w:t>
      </w:r>
      <w:r w:rsidR="00237FFA" w:rsidRPr="00980505">
        <w:rPr>
          <w:rFonts w:eastAsia="Calibri" w:cs="Calibri"/>
          <w:sz w:val="28"/>
          <w:szCs w:val="28"/>
          <w:lang w:eastAsia="ar-SA"/>
        </w:rPr>
        <w:t xml:space="preserve"> предоставления субсидии</w:t>
      </w:r>
      <w:r w:rsidRPr="00980505">
        <w:rPr>
          <w:rFonts w:eastAsia="Calibri" w:cs="Calibri"/>
          <w:sz w:val="28"/>
          <w:szCs w:val="28"/>
          <w:lang w:eastAsia="ar-SA"/>
        </w:rPr>
        <w:t>, в течение 10 рабочих дней со дня их получения от Получателя.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4.1.3. Обеспечить перечисление Субсидии на счет Получателя, указанный                      в разделе 7 настоящего Соглашения, в соответствии с </w:t>
      </w:r>
      <w:hyperlink w:anchor="Par1488" w:history="1">
        <w:r w:rsidRPr="00980505">
          <w:rPr>
            <w:rFonts w:eastAsia="Calibri" w:cs="Calibri"/>
            <w:sz w:val="28"/>
            <w:szCs w:val="28"/>
            <w:lang w:eastAsia="ar-SA"/>
          </w:rPr>
          <w:t>пунктом 3.2</w:t>
        </w:r>
      </w:hyperlink>
      <w:r w:rsidRPr="00980505">
        <w:rPr>
          <w:rFonts w:eastAsia="Calibri" w:cs="Calibri"/>
          <w:sz w:val="28"/>
          <w:szCs w:val="28"/>
          <w:lang w:eastAsia="ar-SA"/>
        </w:rPr>
        <w:t xml:space="preserve"> настоящего Соглашения.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4.1.4. Осуществлять контроль за соблюдением Получателем условий, целей и порядка предоставления Субсидии, установленных Порядком</w:t>
      </w:r>
      <w:r w:rsidR="00237FFA" w:rsidRPr="00980505">
        <w:rPr>
          <w:rFonts w:eastAsia="Calibri" w:cs="Calibri"/>
          <w:sz w:val="28"/>
          <w:szCs w:val="28"/>
          <w:lang w:eastAsia="ar-SA"/>
        </w:rPr>
        <w:t xml:space="preserve"> предоставления субсидии</w:t>
      </w:r>
      <w:r w:rsidRPr="00980505">
        <w:rPr>
          <w:rFonts w:eastAsia="Calibri" w:cs="Calibri"/>
          <w:sz w:val="28"/>
          <w:szCs w:val="28"/>
          <w:lang w:eastAsia="ar-SA"/>
        </w:rPr>
        <w:t xml:space="preserve"> и настоящим Соглашением, в том числе в части достоверности представляемых Получателем сведений, путем проведения проверок на основании документов, представленных </w:t>
      </w:r>
      <w:r w:rsidR="00237FFA" w:rsidRPr="00980505">
        <w:rPr>
          <w:rFonts w:eastAsia="Calibri" w:cs="Calibri"/>
          <w:sz w:val="28"/>
          <w:szCs w:val="28"/>
          <w:lang w:eastAsia="ar-SA"/>
        </w:rPr>
        <w:t>Получателем в</w:t>
      </w:r>
      <w:r w:rsidRPr="00980505">
        <w:rPr>
          <w:rFonts w:eastAsia="Calibri" w:cs="Calibri"/>
          <w:sz w:val="28"/>
          <w:szCs w:val="28"/>
          <w:lang w:eastAsia="ar-SA"/>
        </w:rPr>
        <w:t xml:space="preserve"> </w:t>
      </w:r>
      <w:r w:rsidR="00237FFA" w:rsidRPr="00980505">
        <w:rPr>
          <w:rFonts w:eastAsia="Calibri" w:cs="Calibri"/>
          <w:sz w:val="28"/>
          <w:szCs w:val="28"/>
          <w:lang w:eastAsia="ar-SA"/>
        </w:rPr>
        <w:t>соответствии с Порядком предоставления субсидии</w:t>
      </w:r>
      <w:r w:rsidRPr="00980505">
        <w:rPr>
          <w:rFonts w:eastAsia="Calibri" w:cs="Calibri"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4.1.5.</w:t>
      </w:r>
      <w:r w:rsidRPr="00980505">
        <w:rPr>
          <w:rFonts w:eastAsia="Calibri" w:cs="Calibri"/>
          <w:sz w:val="28"/>
          <w:szCs w:val="28"/>
          <w:lang w:val="en-US" w:eastAsia="ar-SA"/>
        </w:rPr>
        <w:t> </w:t>
      </w:r>
      <w:r w:rsidRPr="00980505">
        <w:rPr>
          <w:rFonts w:eastAsia="Calibri" w:cs="Calibri"/>
          <w:sz w:val="28"/>
          <w:szCs w:val="28"/>
          <w:lang w:eastAsia="ar-SA"/>
        </w:rPr>
        <w:t>В</w:t>
      </w:r>
      <w:r w:rsidRPr="00980505">
        <w:rPr>
          <w:rFonts w:eastAsia="Calibri" w:cs="Calibri"/>
          <w:sz w:val="28"/>
          <w:szCs w:val="28"/>
          <w:lang w:val="en-US" w:eastAsia="ar-SA"/>
        </w:rPr>
        <w:t> </w:t>
      </w:r>
      <w:r w:rsidRPr="00980505">
        <w:rPr>
          <w:rFonts w:eastAsia="Calibri" w:cs="Calibri"/>
          <w:sz w:val="28"/>
          <w:szCs w:val="28"/>
          <w:lang w:eastAsia="ar-SA"/>
        </w:rPr>
        <w:t>случае</w:t>
      </w:r>
      <w:r w:rsidRPr="00980505">
        <w:rPr>
          <w:rFonts w:eastAsia="Calibri" w:cs="Calibri"/>
          <w:sz w:val="28"/>
          <w:szCs w:val="28"/>
          <w:lang w:val="en-US" w:eastAsia="ar-SA"/>
        </w:rPr>
        <w:t> </w:t>
      </w:r>
      <w:r w:rsidRPr="00980505">
        <w:rPr>
          <w:rFonts w:eastAsia="Calibri" w:cs="Calibri"/>
          <w:sz w:val="28"/>
          <w:szCs w:val="28"/>
          <w:lang w:eastAsia="ar-SA"/>
        </w:rPr>
        <w:t>установления муниципальным образованием или получения от органа государственного (муниципального) финансового контроля информации о факте (ах) нарушения Получателем условий, целей и порядка предоставления Субсидии, предусмотренных Порядком</w:t>
      </w:r>
      <w:r w:rsidR="005B641C" w:rsidRPr="00980505">
        <w:rPr>
          <w:rFonts w:eastAsia="Calibri" w:cs="Calibri"/>
          <w:sz w:val="28"/>
          <w:szCs w:val="28"/>
          <w:lang w:eastAsia="ar-SA"/>
        </w:rPr>
        <w:t xml:space="preserve"> предоставления субсидий</w:t>
      </w:r>
      <w:r w:rsidRPr="00980505">
        <w:rPr>
          <w:rFonts w:eastAsia="Calibri" w:cs="Calibri"/>
          <w:sz w:val="28"/>
          <w:szCs w:val="28"/>
          <w:lang w:eastAsia="ar-SA"/>
        </w:rPr>
        <w:t xml:space="preserve">, в том числе указания в документах, представленных Получателем недостоверных сведений,   необоснованного получения субсидии и невыполнении получателем субсидии обязательств, предусмотренных настоящим Соглашением, направлять Получателю уведомление о возврате Субсидии в областной бюджет в размере </w:t>
      </w:r>
      <w:r w:rsidRPr="00980505">
        <w:rPr>
          <w:rFonts w:eastAsia="Calibri" w:cs="Calibri"/>
          <w:sz w:val="28"/>
          <w:szCs w:val="28"/>
          <w:lang w:eastAsia="ar-SA"/>
        </w:rPr>
        <w:br/>
        <w:t>и в сроки, определенные в указанном уведомлении.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4.2. Получатель обязуется:</w:t>
      </w:r>
    </w:p>
    <w:p w:rsidR="00F54E45" w:rsidRPr="00980505" w:rsidRDefault="005B641C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4.2.1. Представлять </w:t>
      </w:r>
      <w:r w:rsidRPr="00980505">
        <w:rPr>
          <w:sz w:val="28"/>
          <w:szCs w:val="28"/>
        </w:rPr>
        <w:t xml:space="preserve">промежуточную и годовую бухгалтерскую отчетность о его финансово-экономическом состоянии по формам, утвержденным Минсельхозом России, и в сроки, установленные </w:t>
      </w:r>
      <w:r w:rsidRPr="00980505">
        <w:rPr>
          <w:rFonts w:eastAsia="Calibri" w:cs="Calibri"/>
          <w:sz w:val="28"/>
          <w:szCs w:val="28"/>
          <w:lang w:eastAsia="ar-SA"/>
        </w:rPr>
        <w:t>муниципальным образованием:</w:t>
      </w:r>
    </w:p>
    <w:p w:rsidR="005B641C" w:rsidRPr="00980505" w:rsidRDefault="005B641C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для промежуточной (квартальной) отчетности – не позднее </w:t>
      </w:r>
      <w:r w:rsidR="009E567D" w:rsidRPr="00980505">
        <w:rPr>
          <w:sz w:val="28"/>
          <w:szCs w:val="28"/>
        </w:rPr>
        <w:t>3</w:t>
      </w:r>
      <w:r w:rsidRPr="00980505">
        <w:rPr>
          <w:sz w:val="28"/>
          <w:szCs w:val="28"/>
        </w:rPr>
        <w:t>0 числа месяца, следующего за отчетным;</w:t>
      </w:r>
    </w:p>
    <w:p w:rsidR="005B641C" w:rsidRPr="00980505" w:rsidRDefault="005B641C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sz w:val="28"/>
          <w:szCs w:val="28"/>
        </w:rPr>
        <w:t xml:space="preserve">для годовой отчетности – не позднее </w:t>
      </w:r>
      <w:r w:rsidR="009E567D" w:rsidRPr="00980505">
        <w:rPr>
          <w:sz w:val="28"/>
          <w:szCs w:val="28"/>
        </w:rPr>
        <w:t>01 марта</w:t>
      </w:r>
      <w:r w:rsidRPr="00980505">
        <w:rPr>
          <w:sz w:val="28"/>
          <w:szCs w:val="28"/>
        </w:rPr>
        <w:t xml:space="preserve"> года, следующего </w:t>
      </w:r>
      <w:r w:rsidRPr="00980505">
        <w:rPr>
          <w:sz w:val="28"/>
          <w:szCs w:val="28"/>
        </w:rPr>
        <w:br/>
        <w:t>за отчетным.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4.2.2. </w:t>
      </w:r>
      <w:r w:rsidR="00667238" w:rsidRPr="00980505">
        <w:rPr>
          <w:rFonts w:eastAsia="Calibri" w:cs="Calibri"/>
          <w:sz w:val="28"/>
          <w:szCs w:val="28"/>
          <w:lang w:eastAsia="ar-SA"/>
        </w:rPr>
        <w:t>В случае получения от __</w:t>
      </w:r>
      <w:r w:rsidRPr="00980505">
        <w:rPr>
          <w:rFonts w:eastAsia="Calibri" w:cs="Calibri"/>
          <w:sz w:val="28"/>
          <w:szCs w:val="28"/>
          <w:lang w:eastAsia="ar-SA"/>
        </w:rPr>
        <w:t>________________________________________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0"/>
          <w:szCs w:val="20"/>
          <w:lang w:eastAsia="ar-SA"/>
        </w:rPr>
      </w:pPr>
      <w:r w:rsidRPr="00980505">
        <w:rPr>
          <w:rFonts w:eastAsia="Calibri" w:cs="Calibri"/>
          <w:sz w:val="20"/>
          <w:szCs w:val="20"/>
          <w:lang w:eastAsia="ar-SA"/>
        </w:rPr>
        <w:t xml:space="preserve">                                                             </w:t>
      </w:r>
      <w:r w:rsidR="00667238" w:rsidRPr="00980505">
        <w:rPr>
          <w:rFonts w:eastAsia="Calibri" w:cs="Calibri"/>
          <w:sz w:val="20"/>
          <w:szCs w:val="20"/>
          <w:lang w:eastAsia="ar-SA"/>
        </w:rPr>
        <w:t xml:space="preserve">              </w:t>
      </w:r>
      <w:r w:rsidRPr="00980505">
        <w:rPr>
          <w:rFonts w:eastAsia="Calibri" w:cs="Calibri"/>
          <w:sz w:val="20"/>
          <w:szCs w:val="20"/>
          <w:lang w:eastAsia="ar-SA"/>
        </w:rPr>
        <w:t xml:space="preserve">              (наименование муниципального образования)  </w:t>
      </w:r>
    </w:p>
    <w:p w:rsidR="00667238" w:rsidRPr="00980505" w:rsidRDefault="00667238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уведомления в соответствии </w:t>
      </w:r>
      <w:r w:rsidRPr="00980505">
        <w:rPr>
          <w:sz w:val="28"/>
          <w:szCs w:val="28"/>
        </w:rPr>
        <w:br/>
        <w:t>с подпунктом 4.1.5 пункта 4.1 настоящего Соглашения:</w:t>
      </w:r>
    </w:p>
    <w:p w:rsidR="00667238" w:rsidRPr="00980505" w:rsidRDefault="00667238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устранить факт(ы) нарушения условий, целей и порядка предоставления Субсидии в сроки, определенные в указанном уведомлении;</w:t>
      </w:r>
    </w:p>
    <w:p w:rsidR="00667238" w:rsidRPr="00980505" w:rsidRDefault="00667238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возвратить в областной бюджет Субсидию в размере и в сроки, определенные в указанном уведомлении.</w:t>
      </w:r>
    </w:p>
    <w:p w:rsidR="00667238" w:rsidRPr="00980505" w:rsidRDefault="00667238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4.2.3. Обеспечить полноту и достоверность сведений, представляемых                     в муниципальное образование в соответствии с настоящим Соглашением.</w:t>
      </w:r>
    </w:p>
    <w:p w:rsidR="00667238" w:rsidRPr="00980505" w:rsidRDefault="00667238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4.2.4. Подтверждать свое согласие на осуществление представителями органов государственного финансового контроля проверок соблюдения условий, целей и порядка, установленных действующим законодательством </w:t>
      </w:r>
      <w:r w:rsidRPr="00980505">
        <w:rPr>
          <w:sz w:val="28"/>
          <w:szCs w:val="28"/>
        </w:rPr>
        <w:br/>
        <w:t>и настоящим Соглашением.</w:t>
      </w:r>
    </w:p>
    <w:p w:rsidR="00667238" w:rsidRPr="00980505" w:rsidRDefault="00667238" w:rsidP="003F0401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980505">
        <w:rPr>
          <w:sz w:val="28"/>
          <w:szCs w:val="28"/>
        </w:rPr>
        <w:t>4.2.5. Предоставлять возможность доступа представителям органов государственного финансового контроля к документам Получателя субсидии для осуществления проверок в соответствии с действующим законодательством</w:t>
      </w:r>
      <w:r w:rsidRPr="00980505">
        <w:rPr>
          <w:strike/>
          <w:sz w:val="28"/>
          <w:szCs w:val="28"/>
        </w:rPr>
        <w:t>.</w:t>
      </w:r>
    </w:p>
    <w:p w:rsidR="005B641C" w:rsidRPr="00980505" w:rsidRDefault="00667238" w:rsidP="003F0401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80505">
        <w:rPr>
          <w:sz w:val="28"/>
          <w:szCs w:val="28"/>
        </w:rPr>
        <w:t>4.2.6.</w:t>
      </w:r>
      <w:r w:rsidRPr="00980505">
        <w:rPr>
          <w:sz w:val="28"/>
          <w:szCs w:val="28"/>
        </w:rPr>
        <w:tab/>
        <w:t xml:space="preserve">Представлять письменную информацию об изменениях юридического адреса, наименования, банковских реквизитов в течение </w:t>
      </w:r>
      <w:r w:rsidRPr="00980505">
        <w:rPr>
          <w:sz w:val="28"/>
          <w:szCs w:val="28"/>
        </w:rPr>
        <w:br/>
        <w:t>5 рабочих дней с даты внесения указанных изменений.</w:t>
      </w:r>
    </w:p>
    <w:p w:rsidR="00667238" w:rsidRPr="00980505" w:rsidRDefault="00667238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4.2.7.</w:t>
      </w:r>
      <w:r w:rsidRPr="00980505">
        <w:rPr>
          <w:sz w:val="28"/>
          <w:szCs w:val="28"/>
        </w:rPr>
        <w:tab/>
        <w:t>Сообщать в муниципальное образование о начале процедуры реорганизации, ликвидации, банкротства в течение 5 рабочих дней с даты начала указанной процедуры.</w:t>
      </w:r>
    </w:p>
    <w:p w:rsidR="00667238" w:rsidRPr="00980505" w:rsidRDefault="00667238" w:rsidP="003F040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4.2.8. Соблюдать запрет приобретения за счет полученных средств субсидии иностранной валюты, за исключением операций, осуществляемых </w:t>
      </w:r>
      <w:r w:rsidRPr="00980505">
        <w:rPr>
          <w:sz w:val="28"/>
          <w:szCs w:val="28"/>
        </w:rPr>
        <w:br/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Порядком предоставления субсидии.</w:t>
      </w:r>
    </w:p>
    <w:p w:rsidR="00667238" w:rsidRPr="00980505" w:rsidRDefault="00667238" w:rsidP="003F040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4.2.9. При наличии остатка неиспользованной субсидии </w:t>
      </w:r>
      <w:r w:rsidRPr="00980505">
        <w:rPr>
          <w:sz w:val="28"/>
          <w:szCs w:val="28"/>
        </w:rPr>
        <w:br/>
        <w:t xml:space="preserve">Получатель осуществляет его возврат в областной бюджет до конца текущего финансового года. </w:t>
      </w:r>
    </w:p>
    <w:p w:rsidR="00F54E45" w:rsidRPr="00980505" w:rsidRDefault="00667238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sz w:val="28"/>
          <w:szCs w:val="28"/>
        </w:rPr>
        <w:t xml:space="preserve">4.3. Получатель вправе обращаться в </w:t>
      </w:r>
      <w:r w:rsidR="002915D4" w:rsidRPr="00980505">
        <w:rPr>
          <w:sz w:val="28"/>
          <w:szCs w:val="28"/>
        </w:rPr>
        <w:t>муниципальное образование</w:t>
      </w:r>
      <w:r w:rsidRPr="00980505">
        <w:rPr>
          <w:sz w:val="28"/>
          <w:szCs w:val="28"/>
        </w:rPr>
        <w:t xml:space="preserve"> в целях получения разъяснений в связи с исполнением настоящего Соглашения.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eastAsia="Calibri" w:cs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eastAsia="Calibri" w:cs="Calibri"/>
          <w:b/>
          <w:sz w:val="28"/>
          <w:szCs w:val="28"/>
          <w:lang w:eastAsia="ar-SA"/>
        </w:rPr>
      </w:pPr>
      <w:r w:rsidRPr="00980505">
        <w:rPr>
          <w:rFonts w:eastAsia="Calibri" w:cs="Calibri"/>
          <w:b/>
          <w:sz w:val="28"/>
          <w:szCs w:val="28"/>
          <w:lang w:eastAsia="ar-SA"/>
        </w:rPr>
        <w:t>5. Ответственность Сторон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5.1. В случае неисполнения или ненадлежащего исполнения своих обязательств по настоящему Соглашению Стороны несут ответственность                            в соответствии с законодательством Российской Федерации.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80505">
        <w:rPr>
          <w:rFonts w:cs="Calibri"/>
          <w:sz w:val="28"/>
          <w:szCs w:val="28"/>
        </w:rPr>
        <w:t>5.2. М</w:t>
      </w:r>
      <w:r w:rsidRPr="00980505">
        <w:rPr>
          <w:rFonts w:eastAsia="Calibri" w:cs="Calibri"/>
          <w:sz w:val="28"/>
          <w:szCs w:val="28"/>
          <w:lang w:eastAsia="ar-SA"/>
        </w:rPr>
        <w:t xml:space="preserve">униципальное образование </w:t>
      </w:r>
      <w:r w:rsidRPr="00980505">
        <w:rPr>
          <w:rFonts w:cs="Calibri"/>
          <w:sz w:val="28"/>
          <w:szCs w:val="28"/>
        </w:rPr>
        <w:t>не несет ответственности за невыплату или неполную выплату субсидии Получателю субсидии в случае уменьшения                  и (или) недостаточности бюджетных ассигнований.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 w:cs="Calibri"/>
          <w:sz w:val="28"/>
          <w:szCs w:val="28"/>
        </w:rPr>
      </w:pPr>
      <w:r w:rsidRPr="00980505">
        <w:rPr>
          <w:rFonts w:eastAsia="Times-Roman" w:cs="Calibri"/>
          <w:sz w:val="28"/>
          <w:szCs w:val="28"/>
        </w:rPr>
        <w:t xml:space="preserve">5.3. В случае отсутствия бюджетного финансирования и невозможностью исполнения обязательств в соответствии с пунктом 3.2 раздела 3 настоящего Соглашения </w:t>
      </w:r>
      <w:r w:rsidR="00B83D03" w:rsidRPr="00980505">
        <w:rPr>
          <w:rFonts w:eastAsia="Times-Roman"/>
          <w:sz w:val="28"/>
          <w:szCs w:val="28"/>
        </w:rPr>
        <w:t>и невозможностью исполнения муниципальным образованием обязательств по настоящему Соглашению в установленные сроки муниципальное образование освобождается от ответственности</w:t>
      </w:r>
      <w:r w:rsidRPr="00980505">
        <w:rPr>
          <w:rFonts w:eastAsia="Times-Roman" w:cs="Calibri"/>
          <w:sz w:val="28"/>
          <w:szCs w:val="28"/>
        </w:rPr>
        <w:t>.</w:t>
      </w:r>
    </w:p>
    <w:p w:rsidR="00F54E45" w:rsidRPr="00980505" w:rsidRDefault="00F54E45" w:rsidP="003F0401">
      <w:pPr>
        <w:autoSpaceDE w:val="0"/>
        <w:autoSpaceDN w:val="0"/>
        <w:ind w:firstLine="706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5.4. Получатель субсидии несёт ответственность в соответствии</w:t>
      </w:r>
      <w:r w:rsidRPr="00980505">
        <w:rPr>
          <w:sz w:val="28"/>
          <w:szCs w:val="28"/>
        </w:rPr>
        <w:br/>
        <w:t>с действующим</w:t>
      </w:r>
      <w:r w:rsidRPr="00980505">
        <w:rPr>
          <w:szCs w:val="28"/>
        </w:rPr>
        <w:t xml:space="preserve"> </w:t>
      </w:r>
      <w:r w:rsidRPr="00980505">
        <w:rPr>
          <w:sz w:val="28"/>
          <w:szCs w:val="28"/>
        </w:rPr>
        <w:t xml:space="preserve">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 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eastAsia="Calibri" w:cs="Calibri"/>
          <w:b/>
          <w:sz w:val="28"/>
          <w:szCs w:val="28"/>
          <w:lang w:eastAsia="ar-SA"/>
        </w:rPr>
      </w:pPr>
      <w:r w:rsidRPr="00980505">
        <w:rPr>
          <w:rFonts w:eastAsia="Calibri" w:cs="Calibri"/>
          <w:b/>
          <w:sz w:val="28"/>
          <w:szCs w:val="28"/>
          <w:lang w:eastAsia="ar-SA"/>
        </w:rPr>
        <w:t>6. Заключительные положения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eastAsia="Calibri" w:cs="Calibri"/>
          <w:b/>
          <w:sz w:val="28"/>
          <w:szCs w:val="28"/>
          <w:lang w:eastAsia="ar-SA"/>
        </w:rPr>
      </w:pPr>
    </w:p>
    <w:p w:rsidR="00A06FA0" w:rsidRPr="00980505" w:rsidRDefault="00A06FA0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6.1. Споры,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разрешаются в судебном порядке.</w:t>
      </w:r>
    </w:p>
    <w:p w:rsidR="00A06FA0" w:rsidRPr="00980505" w:rsidRDefault="00A06FA0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6.2.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A06FA0" w:rsidRPr="00980505" w:rsidRDefault="00A06FA0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665"/>
      <w:bookmarkEnd w:id="4"/>
      <w:r w:rsidRPr="00980505">
        <w:rPr>
          <w:sz w:val="28"/>
          <w:szCs w:val="28"/>
        </w:rPr>
        <w:t>6.3. Расторжение настоящего Соглашения возможно в случае:</w:t>
      </w:r>
    </w:p>
    <w:p w:rsidR="00A06FA0" w:rsidRPr="00980505" w:rsidRDefault="00A06FA0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реорганизации, за исключением, если Получателем является индивидуальный предприниматель, или прекращения деятельности Получателя;</w:t>
      </w:r>
    </w:p>
    <w:p w:rsidR="00F54E45" w:rsidRPr="00980505" w:rsidRDefault="00A06FA0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sz w:val="28"/>
          <w:szCs w:val="28"/>
        </w:rPr>
        <w:t>нарушения Получателем условий, целей и порядка предоставления Субсидии, установленных Порядком предоставления субсидии и настоящим Соглашением;</w:t>
      </w:r>
    </w:p>
    <w:p w:rsidR="003D71C1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6.4. </w:t>
      </w:r>
      <w:r w:rsidR="003D71C1" w:rsidRPr="00980505">
        <w:rPr>
          <w:sz w:val="28"/>
          <w:szCs w:val="28"/>
        </w:rPr>
        <w:t>Документы и иная информация, предусмотренные настоящим Соглашением, могут направляться Сторонами следующим(ми) способом(ами):</w:t>
      </w:r>
    </w:p>
    <w:p w:rsidR="003D71C1" w:rsidRPr="00980505" w:rsidRDefault="003D71C1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вручением представителем одной Стороны подлинников документов, иной информации представителю другой Стороны;</w:t>
      </w:r>
    </w:p>
    <w:p w:rsidR="00F54E45" w:rsidRPr="00980505" w:rsidRDefault="003D71C1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bookmarkStart w:id="5" w:name="Par1674"/>
      <w:bookmarkEnd w:id="5"/>
      <w:r w:rsidRPr="00980505">
        <w:rPr>
          <w:sz w:val="28"/>
          <w:szCs w:val="28"/>
        </w:rPr>
        <w:t>по средствам почтовой связи.</w:t>
      </w:r>
    </w:p>
    <w:p w:rsidR="00A06FA0" w:rsidRPr="00980505" w:rsidRDefault="00A06FA0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6.5.Настоящее Соглашение заключено Сторонами в форме:</w:t>
      </w:r>
    </w:p>
    <w:p w:rsidR="00A06FA0" w:rsidRPr="00980505" w:rsidRDefault="00A06FA0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в случае подачи заявки через МФЦ 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и штампом МФЦ, и содержащего подпись Получателя;</w:t>
      </w:r>
    </w:p>
    <w:p w:rsidR="00F54E45" w:rsidRPr="00980505" w:rsidRDefault="00A06FA0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sz w:val="28"/>
          <w:szCs w:val="28"/>
        </w:rPr>
        <w:t>в случае подачи заявки в Министерство − документа на бумажном носителе в 2 экземплярах, по одному экземпляру для каждой из Сторон.</w:t>
      </w:r>
    </w:p>
    <w:p w:rsidR="00F54E45" w:rsidRPr="00980505" w:rsidRDefault="00F54E45" w:rsidP="003F0401">
      <w:pPr>
        <w:suppressAutoHyphens/>
        <w:autoSpaceDE w:val="0"/>
        <w:jc w:val="center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outlineLvl w:val="1"/>
        <w:rPr>
          <w:rFonts w:eastAsia="Calibri" w:cs="Calibri"/>
          <w:b/>
          <w:sz w:val="28"/>
          <w:szCs w:val="28"/>
          <w:lang w:eastAsia="ar-SA"/>
        </w:rPr>
      </w:pPr>
      <w:r w:rsidRPr="00980505">
        <w:rPr>
          <w:rFonts w:eastAsia="Calibri" w:cs="Calibri"/>
          <w:b/>
          <w:sz w:val="28"/>
          <w:szCs w:val="28"/>
          <w:lang w:eastAsia="ar-SA"/>
        </w:rPr>
        <w:t>7. Платежные реквизиты Сторон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63"/>
        <w:gridCol w:w="4864"/>
      </w:tblGrid>
      <w:tr w:rsidR="00F54E45" w:rsidRPr="00980505" w:rsidTr="006F57E1">
        <w:trPr>
          <w:trHeight w:val="137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Сокращенное наименование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__________________________________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 xml:space="preserve">муниципальное образование </w:t>
            </w:r>
            <w:r w:rsidRPr="00980505">
              <w:rPr>
                <w:rFonts w:eastAsia="Calibri"/>
                <w:lang w:eastAsia="ar-SA"/>
              </w:rPr>
              <w:br/>
              <w:t xml:space="preserve">         Ростовской области)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Сокращенное наименование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Получателя</w:t>
            </w:r>
          </w:p>
        </w:tc>
      </w:tr>
      <w:tr w:rsidR="00F54E45" w:rsidRPr="00980505" w:rsidTr="006F57E1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Наименование  ____________________________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_________________________________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 xml:space="preserve">(муниципальное образование </w:t>
            </w:r>
            <w:r w:rsidRPr="00980505">
              <w:rPr>
                <w:rFonts w:eastAsia="Calibri"/>
                <w:lang w:eastAsia="ar-SA"/>
              </w:rPr>
              <w:br/>
              <w:t xml:space="preserve">         Ростовской области)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Наименование Получателя</w:t>
            </w:r>
          </w:p>
        </w:tc>
      </w:tr>
      <w:tr w:rsidR="00F54E45" w:rsidRPr="00980505" w:rsidTr="006F57E1">
        <w:trPr>
          <w:trHeight w:val="288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 xml:space="preserve">ОГРН, </w:t>
            </w:r>
            <w:hyperlink r:id="rId100" w:history="1">
              <w:r w:rsidRPr="00980505">
                <w:rPr>
                  <w:rFonts w:eastAsia="Calibri"/>
                  <w:lang w:eastAsia="ar-SA"/>
                </w:rPr>
                <w:t>ОКТМО</w:t>
              </w:r>
            </w:hyperlink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 xml:space="preserve">ОГРН, </w:t>
            </w:r>
            <w:hyperlink r:id="rId101" w:history="1">
              <w:r w:rsidRPr="00980505">
                <w:rPr>
                  <w:rFonts w:eastAsia="Calibri"/>
                  <w:lang w:eastAsia="ar-SA"/>
                </w:rPr>
                <w:t>ОКТМО</w:t>
              </w:r>
            </w:hyperlink>
          </w:p>
        </w:tc>
      </w:tr>
      <w:tr w:rsidR="00F54E45" w:rsidRPr="00980505" w:rsidTr="006F57E1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Место нахождения:</w:t>
            </w:r>
          </w:p>
        </w:tc>
      </w:tr>
      <w:tr w:rsidR="00F54E45" w:rsidRPr="00980505" w:rsidTr="006F57E1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ИНН/КПП</w:t>
            </w:r>
          </w:p>
        </w:tc>
      </w:tr>
      <w:tr w:rsidR="00F54E45" w:rsidRPr="00980505" w:rsidTr="006F57E1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Платежные реквизиты:</w:t>
            </w:r>
          </w:p>
        </w:tc>
      </w:tr>
      <w:tr w:rsidR="00F54E45" w:rsidRPr="00980505" w:rsidTr="006F57E1">
        <w:trPr>
          <w:trHeight w:val="1941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Наименование учреждения Банка России, БИК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Расчетный счет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Лицевой счет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Наименование учреждения Банка России, БИК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Расчетный счет</w:t>
            </w:r>
          </w:p>
        </w:tc>
      </w:tr>
    </w:tbl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/>
          <w:lang w:eastAsia="ar-SA"/>
        </w:rPr>
      </w:pPr>
    </w:p>
    <w:p w:rsidR="00057595" w:rsidRPr="00980505" w:rsidRDefault="00057595" w:rsidP="003F0401">
      <w:pPr>
        <w:suppressAutoHyphens/>
        <w:autoSpaceDE w:val="0"/>
        <w:autoSpaceDN w:val="0"/>
        <w:adjustRightInd w:val="0"/>
        <w:jc w:val="both"/>
        <w:rPr>
          <w:rFonts w:eastAsia="Calibri"/>
          <w:lang w:eastAsia="ar-SA"/>
        </w:rPr>
      </w:pPr>
    </w:p>
    <w:p w:rsidR="00057595" w:rsidRPr="00980505" w:rsidRDefault="00057595" w:rsidP="003F0401">
      <w:pPr>
        <w:suppressAutoHyphens/>
        <w:autoSpaceDE w:val="0"/>
        <w:autoSpaceDN w:val="0"/>
        <w:adjustRightInd w:val="0"/>
        <w:jc w:val="both"/>
        <w:rPr>
          <w:rFonts w:eastAsia="Calibri"/>
          <w:lang w:eastAsia="ar-SA"/>
        </w:rPr>
      </w:pPr>
    </w:p>
    <w:p w:rsidR="00057595" w:rsidRPr="00980505" w:rsidRDefault="00057595" w:rsidP="003F0401">
      <w:pPr>
        <w:suppressAutoHyphens/>
        <w:autoSpaceDE w:val="0"/>
        <w:autoSpaceDN w:val="0"/>
        <w:adjustRightInd w:val="0"/>
        <w:jc w:val="both"/>
        <w:rPr>
          <w:rFonts w:eastAsia="Calibri"/>
          <w:lang w:eastAsia="ar-SA"/>
        </w:rPr>
      </w:pPr>
    </w:p>
    <w:p w:rsidR="00057595" w:rsidRPr="00980505" w:rsidRDefault="00057595" w:rsidP="003F0401">
      <w:pPr>
        <w:suppressAutoHyphens/>
        <w:autoSpaceDE w:val="0"/>
        <w:autoSpaceDN w:val="0"/>
        <w:adjustRightInd w:val="0"/>
        <w:jc w:val="both"/>
        <w:rPr>
          <w:rFonts w:eastAsia="Calibri"/>
          <w:lang w:eastAsia="ar-SA"/>
        </w:rPr>
      </w:pPr>
    </w:p>
    <w:p w:rsidR="00057595" w:rsidRPr="00980505" w:rsidRDefault="00057595" w:rsidP="003F0401">
      <w:pPr>
        <w:suppressAutoHyphens/>
        <w:autoSpaceDE w:val="0"/>
        <w:autoSpaceDN w:val="0"/>
        <w:adjustRightInd w:val="0"/>
        <w:jc w:val="both"/>
        <w:rPr>
          <w:rFonts w:eastAsia="Calibri"/>
          <w:lang w:eastAsia="ar-SA"/>
        </w:rPr>
      </w:pPr>
    </w:p>
    <w:p w:rsidR="00057595" w:rsidRPr="00980505" w:rsidRDefault="00057595" w:rsidP="003F0401">
      <w:pPr>
        <w:suppressAutoHyphens/>
        <w:autoSpaceDE w:val="0"/>
        <w:autoSpaceDN w:val="0"/>
        <w:adjustRightInd w:val="0"/>
        <w:jc w:val="both"/>
        <w:rPr>
          <w:rFonts w:eastAsia="Calibri"/>
          <w:lang w:eastAsia="ar-SA"/>
        </w:rPr>
      </w:pPr>
    </w:p>
    <w:p w:rsidR="00057595" w:rsidRPr="00980505" w:rsidRDefault="00057595" w:rsidP="003F0401">
      <w:pPr>
        <w:suppressAutoHyphens/>
        <w:autoSpaceDE w:val="0"/>
        <w:autoSpaceDN w:val="0"/>
        <w:adjustRightInd w:val="0"/>
        <w:jc w:val="both"/>
        <w:rPr>
          <w:rFonts w:eastAsia="Calibri"/>
          <w:lang w:eastAsia="ar-SA"/>
        </w:rPr>
      </w:pPr>
    </w:p>
    <w:p w:rsidR="00057595" w:rsidRPr="00980505" w:rsidRDefault="00057595" w:rsidP="003F0401">
      <w:pPr>
        <w:suppressAutoHyphens/>
        <w:autoSpaceDE w:val="0"/>
        <w:autoSpaceDN w:val="0"/>
        <w:adjustRightInd w:val="0"/>
        <w:jc w:val="both"/>
        <w:rPr>
          <w:rFonts w:eastAsia="Calibri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ar-SA"/>
        </w:rPr>
      </w:pPr>
      <w:r w:rsidRPr="00980505">
        <w:rPr>
          <w:rFonts w:eastAsia="Calibri"/>
          <w:b/>
          <w:lang w:eastAsia="ar-SA"/>
        </w:rPr>
        <w:t>8.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11"/>
        <w:gridCol w:w="4926"/>
      </w:tblGrid>
      <w:tr w:rsidR="00F54E45" w:rsidRPr="00980505" w:rsidTr="006F57E1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Сокращенное наименование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 xml:space="preserve">муниципального образования </w:t>
            </w:r>
            <w:r w:rsidRPr="00980505">
              <w:rPr>
                <w:rFonts w:eastAsia="Calibri"/>
                <w:lang w:eastAsia="ar-SA"/>
              </w:rPr>
              <w:br/>
              <w:t xml:space="preserve">         Ростовской области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___________________________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Сокращенное наименование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Получателя</w:t>
            </w:r>
          </w:p>
        </w:tc>
      </w:tr>
      <w:tr w:rsidR="00F54E45" w:rsidRPr="00980505" w:rsidTr="006F57E1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___________/_________________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 xml:space="preserve"> (подпись)                   (Ф.И.О.)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МП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___________/________________</w:t>
            </w:r>
          </w:p>
          <w:p w:rsidR="00F54E45" w:rsidRPr="00980505" w:rsidRDefault="00F54E45" w:rsidP="003F0401">
            <w:pPr>
              <w:tabs>
                <w:tab w:val="right" w:pos="4802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 xml:space="preserve">    (подпись)            (Ф.И.О.)</w:t>
            </w:r>
          </w:p>
          <w:p w:rsidR="00F54E45" w:rsidRPr="00980505" w:rsidRDefault="00F54E45" w:rsidP="003F0401">
            <w:pPr>
              <w:tabs>
                <w:tab w:val="right" w:pos="4802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МП</w:t>
            </w:r>
            <w:r w:rsidR="00A06FA0" w:rsidRPr="00980505">
              <w:rPr>
                <w:rFonts w:eastAsia="Calibri"/>
                <w:lang w:eastAsia="ar-SA"/>
              </w:rPr>
              <w:t xml:space="preserve"> (при наличии)</w:t>
            </w:r>
          </w:p>
        </w:tc>
      </w:tr>
    </w:tbl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right"/>
        <w:rPr>
          <w:rFonts w:eastAsia="Calibri"/>
          <w:bCs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right"/>
        <w:rPr>
          <w:rFonts w:eastAsia="Calibri"/>
          <w:bCs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E567D" w:rsidRPr="00980505" w:rsidRDefault="009E567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5972C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Приложение № 16</w:t>
      </w: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к Административному регламенту предоставления государственной услуги «Предоставление субсидии сельскохозяйственным товаропроизводителям </w:t>
      </w:r>
      <w:r w:rsidRPr="00980505">
        <w:rPr>
          <w:rFonts w:eastAsia="Times-Roman"/>
          <w:sz w:val="28"/>
          <w:szCs w:val="28"/>
          <w:lang w:eastAsia="ar-SA"/>
        </w:rPr>
        <w:t xml:space="preserve">на </w:t>
      </w:r>
      <w:r w:rsidRPr="00980505">
        <w:rPr>
          <w:rFonts w:eastAsia="Arial"/>
          <w:sz w:val="28"/>
          <w:szCs w:val="28"/>
          <w:lang w:eastAsia="ar-SA"/>
        </w:rPr>
        <w:t>оказание несвязанной поддержки в области растениеводства»</w:t>
      </w:r>
    </w:p>
    <w:p w:rsidR="00F54E45" w:rsidRPr="00980505" w:rsidRDefault="00F54E45" w:rsidP="003F0401">
      <w:pPr>
        <w:suppressAutoHyphens/>
        <w:spacing w:line="216" w:lineRule="auto"/>
        <w:rPr>
          <w:rFonts w:eastAsia="Calibri" w:cs="Calibri"/>
          <w:bCs/>
          <w:lang w:eastAsia="ar-SA"/>
        </w:rPr>
      </w:pPr>
    </w:p>
    <w:p w:rsidR="00F54E45" w:rsidRPr="00980505" w:rsidRDefault="00F54E45" w:rsidP="003F0401">
      <w:pPr>
        <w:suppressAutoHyphens/>
        <w:spacing w:line="216" w:lineRule="auto"/>
        <w:rPr>
          <w:rFonts w:eastAsia="Calibri" w:cs="Calibri"/>
          <w:bCs/>
          <w:lang w:eastAsia="ar-SA"/>
        </w:rPr>
      </w:pPr>
    </w:p>
    <w:p w:rsidR="00F54E45" w:rsidRPr="00980505" w:rsidRDefault="00F54E45" w:rsidP="003F0401">
      <w:pPr>
        <w:suppressAutoHyphens/>
        <w:spacing w:line="216" w:lineRule="auto"/>
        <w:rPr>
          <w:rFonts w:eastAsia="Calibri" w:cs="Calibri"/>
          <w:bCs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right="-30"/>
        <w:rPr>
          <w:rFonts w:eastAsia="Arial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980505">
        <w:rPr>
          <w:rFonts w:eastAsia="Arial"/>
          <w:b/>
          <w:sz w:val="28"/>
          <w:szCs w:val="28"/>
          <w:lang w:eastAsia="ar-SA"/>
        </w:rPr>
        <w:t>ЖУРНАЛ</w:t>
      </w: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регистрации соглашений для получения субсидии </w:t>
      </w:r>
      <w:r w:rsidRPr="00980505">
        <w:rPr>
          <w:sz w:val="28"/>
          <w:szCs w:val="28"/>
        </w:rPr>
        <w:t xml:space="preserve">на оказание несвязанной поддержки в области растениеводства </w:t>
      </w:r>
      <w:r w:rsidRPr="00980505">
        <w:rPr>
          <w:rFonts w:eastAsia="Arial"/>
          <w:sz w:val="28"/>
          <w:szCs w:val="28"/>
          <w:lang w:eastAsia="ar-SA"/>
        </w:rPr>
        <w:t>в________ году</w:t>
      </w:r>
    </w:p>
    <w:p w:rsidR="00F54E45" w:rsidRPr="00980505" w:rsidRDefault="00F54E45" w:rsidP="003F0401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tbl>
      <w:tblPr>
        <w:tblW w:w="9824" w:type="dxa"/>
        <w:tblInd w:w="207" w:type="dxa"/>
        <w:tblLayout w:type="fixed"/>
        <w:tblLook w:val="00A0"/>
      </w:tblPr>
      <w:tblGrid>
        <w:gridCol w:w="891"/>
        <w:gridCol w:w="2129"/>
        <w:gridCol w:w="1843"/>
        <w:gridCol w:w="2409"/>
        <w:gridCol w:w="2552"/>
      </w:tblGrid>
      <w:tr w:rsidR="000D2B7A" w:rsidRPr="00980505" w:rsidTr="000D2B7A">
        <w:trPr>
          <w:trHeight w:val="12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2B7A" w:rsidRPr="00980505" w:rsidRDefault="000D2B7A" w:rsidP="003F0401">
            <w:pPr>
              <w:suppressAutoHyphens/>
              <w:ind w:left="-97" w:right="-108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80505">
              <w:rPr>
                <w:rFonts w:eastAsia="Calibri"/>
                <w:b/>
                <w:sz w:val="22"/>
                <w:szCs w:val="22"/>
                <w:lang w:eastAsia="ar-SA"/>
              </w:rPr>
              <w:t>№</w:t>
            </w:r>
          </w:p>
          <w:p w:rsidR="000D2B7A" w:rsidRPr="00980505" w:rsidRDefault="000D2B7A" w:rsidP="003F0401">
            <w:pPr>
              <w:suppressAutoHyphens/>
              <w:ind w:left="-97" w:right="-108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80505">
              <w:rPr>
                <w:rFonts w:eastAsia="Calibri"/>
                <w:b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B7A" w:rsidRPr="00980505" w:rsidRDefault="000D2B7A" w:rsidP="003F0401">
            <w:pPr>
              <w:suppressAutoHyphens/>
              <w:ind w:left="-97" w:right="-108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80505">
              <w:rPr>
                <w:rFonts w:eastAsia="Calibri"/>
                <w:b/>
                <w:sz w:val="22"/>
                <w:szCs w:val="22"/>
                <w:lang w:eastAsia="ar-SA"/>
              </w:rPr>
              <w:t>Дата  регистрации Соглашения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A" w:rsidRPr="00980505" w:rsidRDefault="000D2B7A" w:rsidP="003F0401">
            <w:pPr>
              <w:suppressAutoHyphens/>
              <w:ind w:left="-97" w:right="-108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80505">
              <w:rPr>
                <w:rFonts w:eastAsia="Calibri"/>
                <w:b/>
                <w:sz w:val="22"/>
                <w:szCs w:val="22"/>
                <w:lang w:eastAsia="ar-SA"/>
              </w:rPr>
              <w:t>Номер Соглашения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A" w:rsidRPr="00980505" w:rsidRDefault="000D2B7A" w:rsidP="003F0401">
            <w:pPr>
              <w:suppressAutoHyphens/>
              <w:ind w:left="-97" w:right="-108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80505">
              <w:rPr>
                <w:rFonts w:eastAsia="Calibri"/>
                <w:b/>
                <w:sz w:val="22"/>
                <w:szCs w:val="22"/>
                <w:lang w:eastAsia="ar-SA"/>
              </w:rPr>
              <w:t>Наименование</w:t>
            </w:r>
          </w:p>
          <w:p w:rsidR="000D2B7A" w:rsidRPr="00980505" w:rsidRDefault="000D2B7A" w:rsidP="003F0401">
            <w:pPr>
              <w:suppressAutoHyphens/>
              <w:ind w:left="-97" w:right="-108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80505">
              <w:rPr>
                <w:rFonts w:eastAsia="Calibri"/>
                <w:b/>
                <w:sz w:val="22"/>
                <w:szCs w:val="22"/>
                <w:lang w:eastAsia="ar-SA"/>
              </w:rPr>
              <w:t>получателя субсидии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A" w:rsidRPr="00980505" w:rsidRDefault="000D2B7A" w:rsidP="003F0401">
            <w:pPr>
              <w:suppressAutoHyphens/>
              <w:ind w:left="-97" w:right="-108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80505">
              <w:rPr>
                <w:rFonts w:eastAsia="Calibri"/>
                <w:b/>
                <w:sz w:val="22"/>
                <w:szCs w:val="22"/>
                <w:lang w:eastAsia="ar-SA"/>
              </w:rPr>
              <w:t xml:space="preserve">ИНН получателя субсидии  </w:t>
            </w:r>
          </w:p>
        </w:tc>
      </w:tr>
      <w:tr w:rsidR="000D2B7A" w:rsidRPr="00980505" w:rsidTr="000D2B7A">
        <w:trPr>
          <w:trHeight w:val="63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2B7A" w:rsidRPr="00980505" w:rsidRDefault="000D2B7A" w:rsidP="003F0401">
            <w:pPr>
              <w:suppressAutoHyphens/>
              <w:spacing w:after="200" w:line="276" w:lineRule="auto"/>
              <w:ind w:left="-97" w:right="-108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1.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B7A" w:rsidRPr="00980505" w:rsidRDefault="000D2B7A" w:rsidP="003F0401">
            <w:pPr>
              <w:suppressAutoHyphens/>
              <w:ind w:left="-97" w:right="-108"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A" w:rsidRPr="00980505" w:rsidRDefault="000D2B7A" w:rsidP="003F0401">
            <w:pPr>
              <w:suppressAutoHyphens/>
              <w:ind w:left="-97" w:right="-108"/>
              <w:rPr>
                <w:rFonts w:eastAsia="Calibri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A" w:rsidRPr="00980505" w:rsidRDefault="000D2B7A" w:rsidP="003F0401">
            <w:pPr>
              <w:suppressAutoHyphens/>
              <w:ind w:left="-97" w:right="-108"/>
              <w:rPr>
                <w:rFonts w:eastAsia="Calibr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A" w:rsidRPr="00980505" w:rsidRDefault="000D2B7A" w:rsidP="003F0401">
            <w:pPr>
              <w:suppressAutoHyphens/>
              <w:ind w:left="-97" w:right="-108"/>
              <w:rPr>
                <w:rFonts w:eastAsia="Calibri"/>
                <w:lang w:eastAsia="ar-SA"/>
              </w:rPr>
            </w:pPr>
          </w:p>
        </w:tc>
      </w:tr>
      <w:tr w:rsidR="000D2B7A" w:rsidRPr="00980505" w:rsidTr="000D2B7A">
        <w:trPr>
          <w:trHeight w:val="63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2B7A" w:rsidRPr="00980505" w:rsidRDefault="000D2B7A" w:rsidP="003F0401">
            <w:pPr>
              <w:suppressAutoHyphens/>
              <w:spacing w:after="200" w:line="276" w:lineRule="auto"/>
              <w:ind w:left="-97" w:right="-108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2.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B7A" w:rsidRPr="00980505" w:rsidRDefault="000D2B7A" w:rsidP="003F0401">
            <w:pPr>
              <w:suppressAutoHyphens/>
              <w:ind w:left="-97" w:right="-108"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A" w:rsidRPr="00980505" w:rsidRDefault="000D2B7A" w:rsidP="003F0401">
            <w:pPr>
              <w:suppressAutoHyphens/>
              <w:ind w:left="-97" w:right="-108"/>
              <w:rPr>
                <w:rFonts w:eastAsia="Calibri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A" w:rsidRPr="00980505" w:rsidRDefault="000D2B7A" w:rsidP="003F0401">
            <w:pPr>
              <w:suppressAutoHyphens/>
              <w:ind w:left="-97" w:right="-108"/>
              <w:rPr>
                <w:rFonts w:eastAsia="Calibr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7A" w:rsidRPr="00980505" w:rsidRDefault="000D2B7A" w:rsidP="003F0401">
            <w:pPr>
              <w:suppressAutoHyphens/>
              <w:ind w:left="-97" w:right="-108"/>
              <w:rPr>
                <w:rFonts w:eastAsia="Calibri"/>
                <w:lang w:eastAsia="ar-SA"/>
              </w:rPr>
            </w:pPr>
          </w:p>
        </w:tc>
      </w:tr>
    </w:tbl>
    <w:p w:rsidR="00F54E45" w:rsidRPr="00980505" w:rsidRDefault="00F54E45" w:rsidP="003F0401">
      <w:pPr>
        <w:suppressAutoHyphens/>
        <w:autoSpaceDE w:val="0"/>
        <w:spacing w:line="216" w:lineRule="auto"/>
        <w:ind w:left="10348"/>
        <w:jc w:val="center"/>
        <w:outlineLvl w:val="0"/>
        <w:rPr>
          <w:sz w:val="16"/>
          <w:szCs w:val="16"/>
          <w:lang w:eastAsia="zh-CN"/>
        </w:rPr>
      </w:pPr>
    </w:p>
    <w:p w:rsidR="00F54E45" w:rsidRPr="00980505" w:rsidRDefault="00F54E45" w:rsidP="003F0401">
      <w:pPr>
        <w:widowControl w:val="0"/>
        <w:autoSpaceDE w:val="0"/>
        <w:autoSpaceDN w:val="0"/>
        <w:adjustRightInd w:val="0"/>
        <w:ind w:firstLine="3969"/>
        <w:jc w:val="center"/>
        <w:rPr>
          <w:sz w:val="28"/>
          <w:szCs w:val="28"/>
        </w:rPr>
      </w:pPr>
    </w:p>
    <w:tbl>
      <w:tblPr>
        <w:tblW w:w="10127" w:type="dxa"/>
        <w:tblInd w:w="-38" w:type="dxa"/>
        <w:tblLayout w:type="fixed"/>
        <w:tblLook w:val="01E0"/>
      </w:tblPr>
      <w:tblGrid>
        <w:gridCol w:w="4702"/>
        <w:gridCol w:w="5425"/>
      </w:tblGrid>
      <w:tr w:rsidR="00F54E45" w:rsidRPr="00980505" w:rsidTr="006F57E1">
        <w:tc>
          <w:tcPr>
            <w:tcW w:w="4702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 xml:space="preserve"> 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 xml:space="preserve">Начальник отдела </w:t>
            </w:r>
          </w:p>
        </w:tc>
        <w:tc>
          <w:tcPr>
            <w:tcW w:w="5425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cs="Calibri"/>
                <w:lang w:eastAsia="ar-SA"/>
              </w:rPr>
            </w:pP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__________  __________________________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 xml:space="preserve">   (подпись)         </w:t>
            </w:r>
            <w:r w:rsidRPr="00980505">
              <w:rPr>
                <w:rFonts w:eastAsia="Calibri"/>
                <w:lang w:eastAsia="ar-SA"/>
              </w:rPr>
              <w:t>(фамилия, инициалы)</w:t>
            </w:r>
          </w:p>
        </w:tc>
      </w:tr>
      <w:tr w:rsidR="00F54E45" w:rsidRPr="00980505" w:rsidTr="006F57E1">
        <w:tc>
          <w:tcPr>
            <w:tcW w:w="4702" w:type="dxa"/>
          </w:tcPr>
          <w:p w:rsidR="00F54E45" w:rsidRPr="00980505" w:rsidRDefault="00F54E45" w:rsidP="003F0401">
            <w:pPr>
              <w:tabs>
                <w:tab w:val="left" w:pos="6379"/>
              </w:tabs>
              <w:suppressAutoHyphens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5425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</w:p>
        </w:tc>
      </w:tr>
      <w:tr w:rsidR="00F54E45" w:rsidRPr="00980505" w:rsidTr="006F57E1">
        <w:tc>
          <w:tcPr>
            <w:tcW w:w="4702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</w:p>
        </w:tc>
        <w:tc>
          <w:tcPr>
            <w:tcW w:w="5425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</w:p>
        </w:tc>
      </w:tr>
      <w:tr w:rsidR="00F54E45" w:rsidRPr="00980505" w:rsidTr="006F57E1">
        <w:tc>
          <w:tcPr>
            <w:tcW w:w="4702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outlineLvl w:val="2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Исполнитель</w:t>
            </w:r>
          </w:p>
        </w:tc>
        <w:tc>
          <w:tcPr>
            <w:tcW w:w="5425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_________  __________________________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 xml:space="preserve">    (подпись)         </w:t>
            </w:r>
            <w:r w:rsidRPr="00980505">
              <w:rPr>
                <w:rFonts w:eastAsia="Calibri"/>
                <w:lang w:eastAsia="ar-SA"/>
              </w:rPr>
              <w:t>(фамилия, инициалы)</w:t>
            </w:r>
          </w:p>
        </w:tc>
      </w:tr>
    </w:tbl>
    <w:p w:rsidR="00F54E45" w:rsidRPr="00530731" w:rsidRDefault="00F54E45" w:rsidP="00530731">
      <w:pPr>
        <w:widowControl w:val="0"/>
        <w:suppressAutoHyphens/>
        <w:autoSpaceDE w:val="0"/>
        <w:rPr>
          <w:rFonts w:eastAsia="Arial"/>
          <w:lang w:eastAsia="ar-SA"/>
        </w:rPr>
      </w:pPr>
      <w:r w:rsidRPr="00980505">
        <w:rPr>
          <w:rFonts w:eastAsia="Arial"/>
          <w:lang w:eastAsia="ar-SA"/>
        </w:rPr>
        <w:t>Дата</w:t>
      </w:r>
    </w:p>
    <w:p w:rsidR="00F54E45" w:rsidRPr="00F54E45" w:rsidRDefault="00F54E45" w:rsidP="00F54E45">
      <w:pPr>
        <w:widowControl w:val="0"/>
        <w:suppressAutoHyphens/>
        <w:autoSpaceDE w:val="0"/>
        <w:ind w:right="-30"/>
        <w:rPr>
          <w:rFonts w:eastAsia="Arial"/>
          <w:lang w:eastAsia="ar-SA"/>
        </w:rPr>
      </w:pPr>
    </w:p>
    <w:sectPr w:rsidR="00F54E45" w:rsidRPr="00F54E45" w:rsidSect="00302D7E">
      <w:footerReference w:type="default" r:id="rId102"/>
      <w:pgSz w:w="11906" w:h="16838"/>
      <w:pgMar w:top="709" w:right="567" w:bottom="1134" w:left="1134" w:header="113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8A3" w:rsidRDefault="008F18A3" w:rsidP="00047E89">
      <w:r>
        <w:separator/>
      </w:r>
    </w:p>
  </w:endnote>
  <w:endnote w:type="continuationSeparator" w:id="0">
    <w:p w:rsidR="008F18A3" w:rsidRDefault="008F18A3" w:rsidP="00047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F7" w:rsidRPr="00F56CB2" w:rsidRDefault="008041F7">
    <w:pPr>
      <w:pStyle w:val="aa"/>
      <w:jc w:val="right"/>
    </w:pPr>
    <w:fldSimple w:instr=" PAGE   \* MERGEFORMAT ">
      <w:r w:rsidR="00160BB8">
        <w:rPr>
          <w:noProof/>
        </w:rPr>
        <w:t>14</w:t>
      </w:r>
    </w:fldSimple>
  </w:p>
  <w:p w:rsidR="008041F7" w:rsidRDefault="008041F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F7" w:rsidRPr="00F56CB2" w:rsidRDefault="008041F7">
    <w:pPr>
      <w:pStyle w:val="aa"/>
      <w:jc w:val="right"/>
    </w:pPr>
    <w:fldSimple w:instr=" PAGE   \* MERGEFORMAT ">
      <w:r w:rsidR="00980505">
        <w:rPr>
          <w:noProof/>
        </w:rPr>
        <w:t>96</w:t>
      </w:r>
    </w:fldSimple>
  </w:p>
  <w:p w:rsidR="008041F7" w:rsidRDefault="008041F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F7" w:rsidRDefault="008041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8A3" w:rsidRDefault="008F18A3" w:rsidP="00047E89">
      <w:r>
        <w:separator/>
      </w:r>
    </w:p>
  </w:footnote>
  <w:footnote w:type="continuationSeparator" w:id="0">
    <w:p w:rsidR="008F18A3" w:rsidRDefault="008F18A3" w:rsidP="00047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decimal"/>
      <w:lvlText w:val="2.6.%1."/>
      <w:lvlJc w:val="left"/>
      <w:pPr>
        <w:tabs>
          <w:tab w:val="num" w:pos="2268"/>
        </w:tabs>
        <w:ind w:left="6598" w:hanging="360"/>
      </w:pPr>
      <w:rPr>
        <w:rFonts w:cs="Times New Roman" w:hint="default"/>
      </w:rPr>
    </w:lvl>
  </w:abstractNum>
  <w:abstractNum w:abstractNumId="3">
    <w:nsid w:val="14400C78"/>
    <w:multiLevelType w:val="multilevel"/>
    <w:tmpl w:val="253602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6711371"/>
    <w:multiLevelType w:val="hybridMultilevel"/>
    <w:tmpl w:val="9B4E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E4324"/>
    <w:multiLevelType w:val="hybridMultilevel"/>
    <w:tmpl w:val="ACB64F2A"/>
    <w:lvl w:ilvl="0" w:tplc="D6700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F048BC"/>
    <w:multiLevelType w:val="hybridMultilevel"/>
    <w:tmpl w:val="FFE8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3658A"/>
    <w:multiLevelType w:val="hybridMultilevel"/>
    <w:tmpl w:val="FA58AFB8"/>
    <w:lvl w:ilvl="0" w:tplc="2FD0869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45614"/>
    <w:multiLevelType w:val="multilevel"/>
    <w:tmpl w:val="AB9C22F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9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B819FA"/>
    <w:multiLevelType w:val="multilevel"/>
    <w:tmpl w:val="9728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A65AD9"/>
    <w:multiLevelType w:val="hybridMultilevel"/>
    <w:tmpl w:val="F89652FC"/>
    <w:lvl w:ilvl="0" w:tplc="77C2D564">
      <w:start w:val="1"/>
      <w:numFmt w:val="decimal"/>
      <w:lvlText w:val="2.6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B03B1"/>
    <w:multiLevelType w:val="hybridMultilevel"/>
    <w:tmpl w:val="D36455BC"/>
    <w:lvl w:ilvl="0" w:tplc="A98CE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12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56D"/>
    <w:rsid w:val="00000977"/>
    <w:rsid w:val="00000F26"/>
    <w:rsid w:val="0000158C"/>
    <w:rsid w:val="00001A28"/>
    <w:rsid w:val="00001D0B"/>
    <w:rsid w:val="000039FE"/>
    <w:rsid w:val="000044BE"/>
    <w:rsid w:val="000048EA"/>
    <w:rsid w:val="000068CF"/>
    <w:rsid w:val="00006B01"/>
    <w:rsid w:val="000107A3"/>
    <w:rsid w:val="00011240"/>
    <w:rsid w:val="00011820"/>
    <w:rsid w:val="00011BEC"/>
    <w:rsid w:val="00012B09"/>
    <w:rsid w:val="0001396F"/>
    <w:rsid w:val="00013B87"/>
    <w:rsid w:val="000141B3"/>
    <w:rsid w:val="00014ECB"/>
    <w:rsid w:val="00016C05"/>
    <w:rsid w:val="00016EE9"/>
    <w:rsid w:val="000176AD"/>
    <w:rsid w:val="0002185D"/>
    <w:rsid w:val="0002214D"/>
    <w:rsid w:val="00022D81"/>
    <w:rsid w:val="00023A15"/>
    <w:rsid w:val="00024546"/>
    <w:rsid w:val="00024A23"/>
    <w:rsid w:val="00024A40"/>
    <w:rsid w:val="00024A75"/>
    <w:rsid w:val="00024ED0"/>
    <w:rsid w:val="000257D3"/>
    <w:rsid w:val="0002623B"/>
    <w:rsid w:val="00026451"/>
    <w:rsid w:val="00026CA5"/>
    <w:rsid w:val="00027D10"/>
    <w:rsid w:val="0003079B"/>
    <w:rsid w:val="00031C04"/>
    <w:rsid w:val="0003325F"/>
    <w:rsid w:val="00033FBC"/>
    <w:rsid w:val="0003646A"/>
    <w:rsid w:val="00036A44"/>
    <w:rsid w:val="000371A4"/>
    <w:rsid w:val="00037220"/>
    <w:rsid w:val="000403D8"/>
    <w:rsid w:val="00044FA8"/>
    <w:rsid w:val="00045349"/>
    <w:rsid w:val="000477AA"/>
    <w:rsid w:val="00047A74"/>
    <w:rsid w:val="00047E89"/>
    <w:rsid w:val="00050525"/>
    <w:rsid w:val="00051690"/>
    <w:rsid w:val="00051C16"/>
    <w:rsid w:val="000536E8"/>
    <w:rsid w:val="00054366"/>
    <w:rsid w:val="000548B3"/>
    <w:rsid w:val="00054BED"/>
    <w:rsid w:val="00056856"/>
    <w:rsid w:val="0005687C"/>
    <w:rsid w:val="00056932"/>
    <w:rsid w:val="00057595"/>
    <w:rsid w:val="00057741"/>
    <w:rsid w:val="00060722"/>
    <w:rsid w:val="00060847"/>
    <w:rsid w:val="00062747"/>
    <w:rsid w:val="00063602"/>
    <w:rsid w:val="00064D4E"/>
    <w:rsid w:val="000653A9"/>
    <w:rsid w:val="000653AC"/>
    <w:rsid w:val="00065E21"/>
    <w:rsid w:val="00066557"/>
    <w:rsid w:val="00067300"/>
    <w:rsid w:val="00067746"/>
    <w:rsid w:val="00067C72"/>
    <w:rsid w:val="0007017E"/>
    <w:rsid w:val="000703F8"/>
    <w:rsid w:val="000706C1"/>
    <w:rsid w:val="00070712"/>
    <w:rsid w:val="00070CB9"/>
    <w:rsid w:val="00071778"/>
    <w:rsid w:val="000729A4"/>
    <w:rsid w:val="00073F0B"/>
    <w:rsid w:val="00074341"/>
    <w:rsid w:val="00075031"/>
    <w:rsid w:val="000756C2"/>
    <w:rsid w:val="000760E6"/>
    <w:rsid w:val="00076C30"/>
    <w:rsid w:val="00076C43"/>
    <w:rsid w:val="00077C51"/>
    <w:rsid w:val="00080332"/>
    <w:rsid w:val="00080647"/>
    <w:rsid w:val="0008107A"/>
    <w:rsid w:val="00081240"/>
    <w:rsid w:val="00081A52"/>
    <w:rsid w:val="00081B0C"/>
    <w:rsid w:val="00082EFE"/>
    <w:rsid w:val="00083294"/>
    <w:rsid w:val="0008427C"/>
    <w:rsid w:val="00084991"/>
    <w:rsid w:val="000853D0"/>
    <w:rsid w:val="00087326"/>
    <w:rsid w:val="00087981"/>
    <w:rsid w:val="00087FBD"/>
    <w:rsid w:val="00090906"/>
    <w:rsid w:val="00090BC4"/>
    <w:rsid w:val="000925DF"/>
    <w:rsid w:val="00094587"/>
    <w:rsid w:val="00095166"/>
    <w:rsid w:val="0009588B"/>
    <w:rsid w:val="00096F45"/>
    <w:rsid w:val="00097D31"/>
    <w:rsid w:val="00097FC6"/>
    <w:rsid w:val="000A1A18"/>
    <w:rsid w:val="000A2215"/>
    <w:rsid w:val="000A31BE"/>
    <w:rsid w:val="000A3267"/>
    <w:rsid w:val="000A3CC4"/>
    <w:rsid w:val="000A3F72"/>
    <w:rsid w:val="000A4DC6"/>
    <w:rsid w:val="000A50EB"/>
    <w:rsid w:val="000A61CE"/>
    <w:rsid w:val="000A627A"/>
    <w:rsid w:val="000A66B3"/>
    <w:rsid w:val="000A7AE6"/>
    <w:rsid w:val="000B0985"/>
    <w:rsid w:val="000B1026"/>
    <w:rsid w:val="000B10AB"/>
    <w:rsid w:val="000B1DA6"/>
    <w:rsid w:val="000B2DCA"/>
    <w:rsid w:val="000B3834"/>
    <w:rsid w:val="000B48C9"/>
    <w:rsid w:val="000B576F"/>
    <w:rsid w:val="000B72E4"/>
    <w:rsid w:val="000C0140"/>
    <w:rsid w:val="000C08C7"/>
    <w:rsid w:val="000C159F"/>
    <w:rsid w:val="000C19F5"/>
    <w:rsid w:val="000C1C96"/>
    <w:rsid w:val="000C2256"/>
    <w:rsid w:val="000C284F"/>
    <w:rsid w:val="000C34AA"/>
    <w:rsid w:val="000C36DA"/>
    <w:rsid w:val="000C3892"/>
    <w:rsid w:val="000C4106"/>
    <w:rsid w:val="000C42E4"/>
    <w:rsid w:val="000C44A9"/>
    <w:rsid w:val="000C47E4"/>
    <w:rsid w:val="000C5992"/>
    <w:rsid w:val="000C5A1A"/>
    <w:rsid w:val="000C6547"/>
    <w:rsid w:val="000C726B"/>
    <w:rsid w:val="000C787D"/>
    <w:rsid w:val="000D0FB4"/>
    <w:rsid w:val="000D2B7A"/>
    <w:rsid w:val="000D2C7F"/>
    <w:rsid w:val="000D3754"/>
    <w:rsid w:val="000D3F01"/>
    <w:rsid w:val="000D3F9E"/>
    <w:rsid w:val="000D505D"/>
    <w:rsid w:val="000D6977"/>
    <w:rsid w:val="000D6A32"/>
    <w:rsid w:val="000E2BBB"/>
    <w:rsid w:val="000E2DF2"/>
    <w:rsid w:val="000E34A0"/>
    <w:rsid w:val="000E45F1"/>
    <w:rsid w:val="000E4C73"/>
    <w:rsid w:val="000E52E9"/>
    <w:rsid w:val="000E7470"/>
    <w:rsid w:val="000E7F42"/>
    <w:rsid w:val="000F0599"/>
    <w:rsid w:val="000F174E"/>
    <w:rsid w:val="000F1CF6"/>
    <w:rsid w:val="000F2308"/>
    <w:rsid w:val="000F288C"/>
    <w:rsid w:val="000F3A59"/>
    <w:rsid w:val="000F3E97"/>
    <w:rsid w:val="000F47A5"/>
    <w:rsid w:val="000F4F64"/>
    <w:rsid w:val="000F6036"/>
    <w:rsid w:val="000F6127"/>
    <w:rsid w:val="00101F64"/>
    <w:rsid w:val="00102276"/>
    <w:rsid w:val="00103E17"/>
    <w:rsid w:val="00104068"/>
    <w:rsid w:val="00104111"/>
    <w:rsid w:val="00107579"/>
    <w:rsid w:val="0011034D"/>
    <w:rsid w:val="0011043C"/>
    <w:rsid w:val="0011049C"/>
    <w:rsid w:val="001105A5"/>
    <w:rsid w:val="001107EE"/>
    <w:rsid w:val="001115CD"/>
    <w:rsid w:val="001117D1"/>
    <w:rsid w:val="00111D04"/>
    <w:rsid w:val="001120E8"/>
    <w:rsid w:val="00112722"/>
    <w:rsid w:val="00113161"/>
    <w:rsid w:val="0011325F"/>
    <w:rsid w:val="00117367"/>
    <w:rsid w:val="00117D1C"/>
    <w:rsid w:val="00117D76"/>
    <w:rsid w:val="001201D7"/>
    <w:rsid w:val="00120414"/>
    <w:rsid w:val="00120986"/>
    <w:rsid w:val="00120DBA"/>
    <w:rsid w:val="00121460"/>
    <w:rsid w:val="00121689"/>
    <w:rsid w:val="001224B4"/>
    <w:rsid w:val="00123CC0"/>
    <w:rsid w:val="00123E69"/>
    <w:rsid w:val="00124789"/>
    <w:rsid w:val="00124A3F"/>
    <w:rsid w:val="00124EEA"/>
    <w:rsid w:val="00125377"/>
    <w:rsid w:val="00126B5A"/>
    <w:rsid w:val="00126EA4"/>
    <w:rsid w:val="001278BC"/>
    <w:rsid w:val="00130020"/>
    <w:rsid w:val="001315A7"/>
    <w:rsid w:val="001316C5"/>
    <w:rsid w:val="00132350"/>
    <w:rsid w:val="001328C2"/>
    <w:rsid w:val="00133760"/>
    <w:rsid w:val="00133966"/>
    <w:rsid w:val="00134FEC"/>
    <w:rsid w:val="00140771"/>
    <w:rsid w:val="00141133"/>
    <w:rsid w:val="001414D2"/>
    <w:rsid w:val="00141A01"/>
    <w:rsid w:val="0014377A"/>
    <w:rsid w:val="00144D0D"/>
    <w:rsid w:val="00145ECD"/>
    <w:rsid w:val="0014650F"/>
    <w:rsid w:val="00146FE3"/>
    <w:rsid w:val="00147D43"/>
    <w:rsid w:val="00150D5B"/>
    <w:rsid w:val="00150E4E"/>
    <w:rsid w:val="00154405"/>
    <w:rsid w:val="0015651D"/>
    <w:rsid w:val="00156694"/>
    <w:rsid w:val="00156853"/>
    <w:rsid w:val="00160032"/>
    <w:rsid w:val="001608C5"/>
    <w:rsid w:val="00160BB8"/>
    <w:rsid w:val="00161FCE"/>
    <w:rsid w:val="00162A5C"/>
    <w:rsid w:val="00163773"/>
    <w:rsid w:val="00163D0D"/>
    <w:rsid w:val="00164F3E"/>
    <w:rsid w:val="00166C8A"/>
    <w:rsid w:val="00166DDA"/>
    <w:rsid w:val="00167AF0"/>
    <w:rsid w:val="00170A18"/>
    <w:rsid w:val="0017141D"/>
    <w:rsid w:val="00171A50"/>
    <w:rsid w:val="00172C54"/>
    <w:rsid w:val="001731D1"/>
    <w:rsid w:val="0017418E"/>
    <w:rsid w:val="00174E52"/>
    <w:rsid w:val="00177389"/>
    <w:rsid w:val="00177755"/>
    <w:rsid w:val="00177F2C"/>
    <w:rsid w:val="001804D7"/>
    <w:rsid w:val="0018176B"/>
    <w:rsid w:val="00182115"/>
    <w:rsid w:val="001839EA"/>
    <w:rsid w:val="00187B94"/>
    <w:rsid w:val="001901CE"/>
    <w:rsid w:val="0019147C"/>
    <w:rsid w:val="00192DDE"/>
    <w:rsid w:val="00193EB8"/>
    <w:rsid w:val="00193FC8"/>
    <w:rsid w:val="001940FB"/>
    <w:rsid w:val="001942AF"/>
    <w:rsid w:val="001942B4"/>
    <w:rsid w:val="001943DD"/>
    <w:rsid w:val="00197D0D"/>
    <w:rsid w:val="001A059E"/>
    <w:rsid w:val="001A3490"/>
    <w:rsid w:val="001A4715"/>
    <w:rsid w:val="001A5FA4"/>
    <w:rsid w:val="001A6860"/>
    <w:rsid w:val="001A6D33"/>
    <w:rsid w:val="001A7B79"/>
    <w:rsid w:val="001A7BCB"/>
    <w:rsid w:val="001B1F7B"/>
    <w:rsid w:val="001B3078"/>
    <w:rsid w:val="001B403F"/>
    <w:rsid w:val="001B4839"/>
    <w:rsid w:val="001B7213"/>
    <w:rsid w:val="001B7968"/>
    <w:rsid w:val="001C12F9"/>
    <w:rsid w:val="001C14FE"/>
    <w:rsid w:val="001C3173"/>
    <w:rsid w:val="001C61AB"/>
    <w:rsid w:val="001C7B4E"/>
    <w:rsid w:val="001D0618"/>
    <w:rsid w:val="001D083A"/>
    <w:rsid w:val="001D0A52"/>
    <w:rsid w:val="001D2ACB"/>
    <w:rsid w:val="001D33E8"/>
    <w:rsid w:val="001D378F"/>
    <w:rsid w:val="001D385C"/>
    <w:rsid w:val="001D496F"/>
    <w:rsid w:val="001D51EA"/>
    <w:rsid w:val="001D5D85"/>
    <w:rsid w:val="001D6503"/>
    <w:rsid w:val="001D7524"/>
    <w:rsid w:val="001D7A1D"/>
    <w:rsid w:val="001D7E77"/>
    <w:rsid w:val="001E155C"/>
    <w:rsid w:val="001E1B11"/>
    <w:rsid w:val="001E1B1F"/>
    <w:rsid w:val="001E1B74"/>
    <w:rsid w:val="001E1C7E"/>
    <w:rsid w:val="001E29B9"/>
    <w:rsid w:val="001E2D23"/>
    <w:rsid w:val="001E2D65"/>
    <w:rsid w:val="001E3B29"/>
    <w:rsid w:val="001E4DDB"/>
    <w:rsid w:val="001E5C38"/>
    <w:rsid w:val="001E6721"/>
    <w:rsid w:val="001E7E63"/>
    <w:rsid w:val="001F395D"/>
    <w:rsid w:val="001F465F"/>
    <w:rsid w:val="001F4E0B"/>
    <w:rsid w:val="001F71AB"/>
    <w:rsid w:val="00201218"/>
    <w:rsid w:val="0020149F"/>
    <w:rsid w:val="00201F20"/>
    <w:rsid w:val="00201F35"/>
    <w:rsid w:val="00202021"/>
    <w:rsid w:val="0020227D"/>
    <w:rsid w:val="00203BFE"/>
    <w:rsid w:val="00203EB3"/>
    <w:rsid w:val="00203FBC"/>
    <w:rsid w:val="00204CA5"/>
    <w:rsid w:val="00206997"/>
    <w:rsid w:val="00206D14"/>
    <w:rsid w:val="00210407"/>
    <w:rsid w:val="002112EB"/>
    <w:rsid w:val="0021145B"/>
    <w:rsid w:val="00211E9F"/>
    <w:rsid w:val="00211F0B"/>
    <w:rsid w:val="00212B0F"/>
    <w:rsid w:val="00214853"/>
    <w:rsid w:val="002149CC"/>
    <w:rsid w:val="00214F32"/>
    <w:rsid w:val="00215092"/>
    <w:rsid w:val="00215205"/>
    <w:rsid w:val="002161E1"/>
    <w:rsid w:val="00217FD1"/>
    <w:rsid w:val="002201C4"/>
    <w:rsid w:val="00220576"/>
    <w:rsid w:val="00222345"/>
    <w:rsid w:val="00225B80"/>
    <w:rsid w:val="00226626"/>
    <w:rsid w:val="00226C77"/>
    <w:rsid w:val="002275E8"/>
    <w:rsid w:val="0022795C"/>
    <w:rsid w:val="002311D8"/>
    <w:rsid w:val="002312E5"/>
    <w:rsid w:val="002318F4"/>
    <w:rsid w:val="00231BFB"/>
    <w:rsid w:val="00232380"/>
    <w:rsid w:val="00232733"/>
    <w:rsid w:val="00233CB4"/>
    <w:rsid w:val="0023675F"/>
    <w:rsid w:val="002368F2"/>
    <w:rsid w:val="00237420"/>
    <w:rsid w:val="00237FFA"/>
    <w:rsid w:val="002402ED"/>
    <w:rsid w:val="00240ABD"/>
    <w:rsid w:val="00241505"/>
    <w:rsid w:val="00241F7D"/>
    <w:rsid w:val="00242451"/>
    <w:rsid w:val="002425F6"/>
    <w:rsid w:val="00242F74"/>
    <w:rsid w:val="00244394"/>
    <w:rsid w:val="002454BD"/>
    <w:rsid w:val="00246181"/>
    <w:rsid w:val="00246B73"/>
    <w:rsid w:val="0025047C"/>
    <w:rsid w:val="00250508"/>
    <w:rsid w:val="00250550"/>
    <w:rsid w:val="00250A7E"/>
    <w:rsid w:val="00250CC0"/>
    <w:rsid w:val="00252986"/>
    <w:rsid w:val="002551D2"/>
    <w:rsid w:val="00256AB7"/>
    <w:rsid w:val="002628F1"/>
    <w:rsid w:val="00263A12"/>
    <w:rsid w:val="002646FB"/>
    <w:rsid w:val="002648A3"/>
    <w:rsid w:val="00267755"/>
    <w:rsid w:val="002678E5"/>
    <w:rsid w:val="00267BB9"/>
    <w:rsid w:val="00267FE8"/>
    <w:rsid w:val="002710FA"/>
    <w:rsid w:val="002716E5"/>
    <w:rsid w:val="00271883"/>
    <w:rsid w:val="002727F7"/>
    <w:rsid w:val="00274A56"/>
    <w:rsid w:val="00274B8B"/>
    <w:rsid w:val="0027532F"/>
    <w:rsid w:val="0027547B"/>
    <w:rsid w:val="00275D0D"/>
    <w:rsid w:val="002764F4"/>
    <w:rsid w:val="00276A0B"/>
    <w:rsid w:val="002774C1"/>
    <w:rsid w:val="002775A1"/>
    <w:rsid w:val="00277874"/>
    <w:rsid w:val="00281278"/>
    <w:rsid w:val="002831E1"/>
    <w:rsid w:val="00284049"/>
    <w:rsid w:val="002854EE"/>
    <w:rsid w:val="00285697"/>
    <w:rsid w:val="002857DC"/>
    <w:rsid w:val="00285EF7"/>
    <w:rsid w:val="00285F25"/>
    <w:rsid w:val="00286579"/>
    <w:rsid w:val="00287240"/>
    <w:rsid w:val="00287C82"/>
    <w:rsid w:val="00290759"/>
    <w:rsid w:val="002915D4"/>
    <w:rsid w:val="002929B8"/>
    <w:rsid w:val="00292BC2"/>
    <w:rsid w:val="002941D5"/>
    <w:rsid w:val="00294560"/>
    <w:rsid w:val="0029460F"/>
    <w:rsid w:val="002A2B0B"/>
    <w:rsid w:val="002A3026"/>
    <w:rsid w:val="002A38CF"/>
    <w:rsid w:val="002A4286"/>
    <w:rsid w:val="002A4311"/>
    <w:rsid w:val="002A4646"/>
    <w:rsid w:val="002A4921"/>
    <w:rsid w:val="002A4B70"/>
    <w:rsid w:val="002A4C98"/>
    <w:rsid w:val="002A4FEF"/>
    <w:rsid w:val="002A673B"/>
    <w:rsid w:val="002A6AAC"/>
    <w:rsid w:val="002A6DAD"/>
    <w:rsid w:val="002A792A"/>
    <w:rsid w:val="002B05D2"/>
    <w:rsid w:val="002B12B2"/>
    <w:rsid w:val="002B19F7"/>
    <w:rsid w:val="002B1B80"/>
    <w:rsid w:val="002B3068"/>
    <w:rsid w:val="002B3DF0"/>
    <w:rsid w:val="002B54FE"/>
    <w:rsid w:val="002B688C"/>
    <w:rsid w:val="002B7259"/>
    <w:rsid w:val="002B733D"/>
    <w:rsid w:val="002C0DC5"/>
    <w:rsid w:val="002C22DC"/>
    <w:rsid w:val="002C23FF"/>
    <w:rsid w:val="002C30ED"/>
    <w:rsid w:val="002C31D2"/>
    <w:rsid w:val="002C43B9"/>
    <w:rsid w:val="002C7930"/>
    <w:rsid w:val="002D065B"/>
    <w:rsid w:val="002D1209"/>
    <w:rsid w:val="002D13A7"/>
    <w:rsid w:val="002D1649"/>
    <w:rsid w:val="002D1CDA"/>
    <w:rsid w:val="002D1D50"/>
    <w:rsid w:val="002D1E24"/>
    <w:rsid w:val="002D1FA0"/>
    <w:rsid w:val="002D282C"/>
    <w:rsid w:val="002D3910"/>
    <w:rsid w:val="002D3E3A"/>
    <w:rsid w:val="002D4C72"/>
    <w:rsid w:val="002D5B78"/>
    <w:rsid w:val="002D5F37"/>
    <w:rsid w:val="002D76E1"/>
    <w:rsid w:val="002E0941"/>
    <w:rsid w:val="002E0993"/>
    <w:rsid w:val="002E1448"/>
    <w:rsid w:val="002E17A3"/>
    <w:rsid w:val="002E1B9B"/>
    <w:rsid w:val="002E342C"/>
    <w:rsid w:val="002E7131"/>
    <w:rsid w:val="002F00D7"/>
    <w:rsid w:val="002F0641"/>
    <w:rsid w:val="002F09CE"/>
    <w:rsid w:val="002F0AC7"/>
    <w:rsid w:val="002F3159"/>
    <w:rsid w:val="002F71D6"/>
    <w:rsid w:val="00300A03"/>
    <w:rsid w:val="00301091"/>
    <w:rsid w:val="003010AE"/>
    <w:rsid w:val="00302D7E"/>
    <w:rsid w:val="00303568"/>
    <w:rsid w:val="00304729"/>
    <w:rsid w:val="003050B0"/>
    <w:rsid w:val="003050E1"/>
    <w:rsid w:val="00305468"/>
    <w:rsid w:val="00305BCA"/>
    <w:rsid w:val="003065BB"/>
    <w:rsid w:val="003071C8"/>
    <w:rsid w:val="00307AEF"/>
    <w:rsid w:val="00310B93"/>
    <w:rsid w:val="00310E66"/>
    <w:rsid w:val="00311D10"/>
    <w:rsid w:val="00311D12"/>
    <w:rsid w:val="00312F70"/>
    <w:rsid w:val="0031340C"/>
    <w:rsid w:val="003139B3"/>
    <w:rsid w:val="003144AD"/>
    <w:rsid w:val="00314831"/>
    <w:rsid w:val="00314CE2"/>
    <w:rsid w:val="003151AC"/>
    <w:rsid w:val="00315215"/>
    <w:rsid w:val="003152D5"/>
    <w:rsid w:val="0031533B"/>
    <w:rsid w:val="00316C72"/>
    <w:rsid w:val="00320324"/>
    <w:rsid w:val="0032039B"/>
    <w:rsid w:val="00320F8A"/>
    <w:rsid w:val="00323F6E"/>
    <w:rsid w:val="00323FF8"/>
    <w:rsid w:val="00324407"/>
    <w:rsid w:val="00324A7C"/>
    <w:rsid w:val="0032688A"/>
    <w:rsid w:val="00327991"/>
    <w:rsid w:val="00330408"/>
    <w:rsid w:val="00330AE4"/>
    <w:rsid w:val="0033117E"/>
    <w:rsid w:val="003348BD"/>
    <w:rsid w:val="003355F3"/>
    <w:rsid w:val="0034025E"/>
    <w:rsid w:val="00340294"/>
    <w:rsid w:val="00340668"/>
    <w:rsid w:val="00340B37"/>
    <w:rsid w:val="0034133E"/>
    <w:rsid w:val="00341BFA"/>
    <w:rsid w:val="00342C5F"/>
    <w:rsid w:val="00343E5E"/>
    <w:rsid w:val="00344897"/>
    <w:rsid w:val="00344915"/>
    <w:rsid w:val="003460BA"/>
    <w:rsid w:val="00346142"/>
    <w:rsid w:val="00346582"/>
    <w:rsid w:val="003506BD"/>
    <w:rsid w:val="003508C1"/>
    <w:rsid w:val="003514EB"/>
    <w:rsid w:val="00351BE0"/>
    <w:rsid w:val="00352442"/>
    <w:rsid w:val="00352E99"/>
    <w:rsid w:val="003550E7"/>
    <w:rsid w:val="00355EAC"/>
    <w:rsid w:val="00356202"/>
    <w:rsid w:val="00356384"/>
    <w:rsid w:val="00361657"/>
    <w:rsid w:val="00361A43"/>
    <w:rsid w:val="00362934"/>
    <w:rsid w:val="00363846"/>
    <w:rsid w:val="00363E81"/>
    <w:rsid w:val="00364222"/>
    <w:rsid w:val="0036425D"/>
    <w:rsid w:val="00364E3B"/>
    <w:rsid w:val="0036738F"/>
    <w:rsid w:val="003710B8"/>
    <w:rsid w:val="00374E11"/>
    <w:rsid w:val="0037504C"/>
    <w:rsid w:val="00375260"/>
    <w:rsid w:val="00375535"/>
    <w:rsid w:val="00375993"/>
    <w:rsid w:val="003768D6"/>
    <w:rsid w:val="003773BF"/>
    <w:rsid w:val="00382282"/>
    <w:rsid w:val="003827DF"/>
    <w:rsid w:val="00383872"/>
    <w:rsid w:val="00383BDB"/>
    <w:rsid w:val="00384112"/>
    <w:rsid w:val="0038448A"/>
    <w:rsid w:val="00384E4F"/>
    <w:rsid w:val="00386119"/>
    <w:rsid w:val="00386B26"/>
    <w:rsid w:val="003871F3"/>
    <w:rsid w:val="00387E0F"/>
    <w:rsid w:val="003904E6"/>
    <w:rsid w:val="00390E4E"/>
    <w:rsid w:val="00391364"/>
    <w:rsid w:val="00391FAA"/>
    <w:rsid w:val="00392276"/>
    <w:rsid w:val="003923EF"/>
    <w:rsid w:val="003929B8"/>
    <w:rsid w:val="00392CD1"/>
    <w:rsid w:val="0039462A"/>
    <w:rsid w:val="00394E06"/>
    <w:rsid w:val="00395484"/>
    <w:rsid w:val="0039673D"/>
    <w:rsid w:val="003972BD"/>
    <w:rsid w:val="003A0DBA"/>
    <w:rsid w:val="003A15AA"/>
    <w:rsid w:val="003A259E"/>
    <w:rsid w:val="003A328B"/>
    <w:rsid w:val="003A494E"/>
    <w:rsid w:val="003A57D5"/>
    <w:rsid w:val="003A5C56"/>
    <w:rsid w:val="003B0064"/>
    <w:rsid w:val="003B0E17"/>
    <w:rsid w:val="003B0ECA"/>
    <w:rsid w:val="003B29EB"/>
    <w:rsid w:val="003B4564"/>
    <w:rsid w:val="003B525F"/>
    <w:rsid w:val="003B71A8"/>
    <w:rsid w:val="003B7701"/>
    <w:rsid w:val="003B773E"/>
    <w:rsid w:val="003C054F"/>
    <w:rsid w:val="003C0F1D"/>
    <w:rsid w:val="003C1EB1"/>
    <w:rsid w:val="003C2D90"/>
    <w:rsid w:val="003C30E7"/>
    <w:rsid w:val="003C3629"/>
    <w:rsid w:val="003C42D9"/>
    <w:rsid w:val="003C53EA"/>
    <w:rsid w:val="003C7848"/>
    <w:rsid w:val="003C79B3"/>
    <w:rsid w:val="003D4A1D"/>
    <w:rsid w:val="003D60E9"/>
    <w:rsid w:val="003D71C1"/>
    <w:rsid w:val="003D731B"/>
    <w:rsid w:val="003D73E8"/>
    <w:rsid w:val="003E1C33"/>
    <w:rsid w:val="003E2205"/>
    <w:rsid w:val="003E25A7"/>
    <w:rsid w:val="003E3155"/>
    <w:rsid w:val="003E56BD"/>
    <w:rsid w:val="003E6E76"/>
    <w:rsid w:val="003F0401"/>
    <w:rsid w:val="003F14DC"/>
    <w:rsid w:val="003F33A8"/>
    <w:rsid w:val="003F3535"/>
    <w:rsid w:val="003F3CCF"/>
    <w:rsid w:val="003F3DBE"/>
    <w:rsid w:val="003F3E2F"/>
    <w:rsid w:val="003F3FC9"/>
    <w:rsid w:val="003F6457"/>
    <w:rsid w:val="003F6C2A"/>
    <w:rsid w:val="003F6FD7"/>
    <w:rsid w:val="003F7546"/>
    <w:rsid w:val="004002E5"/>
    <w:rsid w:val="00400965"/>
    <w:rsid w:val="00400DFE"/>
    <w:rsid w:val="00401565"/>
    <w:rsid w:val="00403889"/>
    <w:rsid w:val="00405333"/>
    <w:rsid w:val="0040602C"/>
    <w:rsid w:val="004067C1"/>
    <w:rsid w:val="00407A16"/>
    <w:rsid w:val="00410BFA"/>
    <w:rsid w:val="00411253"/>
    <w:rsid w:val="00415F86"/>
    <w:rsid w:val="00417EB9"/>
    <w:rsid w:val="00420634"/>
    <w:rsid w:val="00420DB3"/>
    <w:rsid w:val="00421506"/>
    <w:rsid w:val="00422480"/>
    <w:rsid w:val="00422C33"/>
    <w:rsid w:val="00423E5F"/>
    <w:rsid w:val="00424190"/>
    <w:rsid w:val="004262F8"/>
    <w:rsid w:val="00426602"/>
    <w:rsid w:val="00431365"/>
    <w:rsid w:val="0043173B"/>
    <w:rsid w:val="00431A99"/>
    <w:rsid w:val="00432830"/>
    <w:rsid w:val="004336E2"/>
    <w:rsid w:val="00433E3E"/>
    <w:rsid w:val="00434133"/>
    <w:rsid w:val="00434FF5"/>
    <w:rsid w:val="00437B95"/>
    <w:rsid w:val="00443744"/>
    <w:rsid w:val="00443BE3"/>
    <w:rsid w:val="004446FB"/>
    <w:rsid w:val="00444DE0"/>
    <w:rsid w:val="0044514F"/>
    <w:rsid w:val="00445A39"/>
    <w:rsid w:val="00445CF5"/>
    <w:rsid w:val="00447D7D"/>
    <w:rsid w:val="0045084F"/>
    <w:rsid w:val="00450989"/>
    <w:rsid w:val="00450D7F"/>
    <w:rsid w:val="004510EA"/>
    <w:rsid w:val="00452784"/>
    <w:rsid w:val="00452B9C"/>
    <w:rsid w:val="00453178"/>
    <w:rsid w:val="004546BE"/>
    <w:rsid w:val="00455078"/>
    <w:rsid w:val="00456119"/>
    <w:rsid w:val="004567F9"/>
    <w:rsid w:val="00456EEC"/>
    <w:rsid w:val="00460109"/>
    <w:rsid w:val="00460558"/>
    <w:rsid w:val="00461155"/>
    <w:rsid w:val="00461E45"/>
    <w:rsid w:val="0046312B"/>
    <w:rsid w:val="00463940"/>
    <w:rsid w:val="00463C0C"/>
    <w:rsid w:val="00465E91"/>
    <w:rsid w:val="00466A35"/>
    <w:rsid w:val="004701E8"/>
    <w:rsid w:val="00471A91"/>
    <w:rsid w:val="004726AB"/>
    <w:rsid w:val="00472BA5"/>
    <w:rsid w:val="004736C1"/>
    <w:rsid w:val="00473F95"/>
    <w:rsid w:val="004748D6"/>
    <w:rsid w:val="004778BA"/>
    <w:rsid w:val="00477BF7"/>
    <w:rsid w:val="00477C4B"/>
    <w:rsid w:val="00480194"/>
    <w:rsid w:val="004810AE"/>
    <w:rsid w:val="0048254C"/>
    <w:rsid w:val="004825B6"/>
    <w:rsid w:val="00483589"/>
    <w:rsid w:val="00484A0C"/>
    <w:rsid w:val="004859DF"/>
    <w:rsid w:val="00485B27"/>
    <w:rsid w:val="00486E9F"/>
    <w:rsid w:val="0048725A"/>
    <w:rsid w:val="004903DF"/>
    <w:rsid w:val="00490856"/>
    <w:rsid w:val="00491B89"/>
    <w:rsid w:val="00491C35"/>
    <w:rsid w:val="00491C3D"/>
    <w:rsid w:val="004931E9"/>
    <w:rsid w:val="0049381E"/>
    <w:rsid w:val="00495F0F"/>
    <w:rsid w:val="00496101"/>
    <w:rsid w:val="00496CE9"/>
    <w:rsid w:val="00496D33"/>
    <w:rsid w:val="00496ED7"/>
    <w:rsid w:val="004A05AD"/>
    <w:rsid w:val="004A1509"/>
    <w:rsid w:val="004A2304"/>
    <w:rsid w:val="004A4B4E"/>
    <w:rsid w:val="004A52F7"/>
    <w:rsid w:val="004A541D"/>
    <w:rsid w:val="004A560B"/>
    <w:rsid w:val="004A5BD3"/>
    <w:rsid w:val="004A6938"/>
    <w:rsid w:val="004A724B"/>
    <w:rsid w:val="004B0126"/>
    <w:rsid w:val="004B1B7E"/>
    <w:rsid w:val="004B1D31"/>
    <w:rsid w:val="004B321B"/>
    <w:rsid w:val="004B4825"/>
    <w:rsid w:val="004B4EE2"/>
    <w:rsid w:val="004B5BD4"/>
    <w:rsid w:val="004B6D73"/>
    <w:rsid w:val="004C0F54"/>
    <w:rsid w:val="004C41F5"/>
    <w:rsid w:val="004C4985"/>
    <w:rsid w:val="004C4E32"/>
    <w:rsid w:val="004C58BA"/>
    <w:rsid w:val="004C59CC"/>
    <w:rsid w:val="004C728F"/>
    <w:rsid w:val="004D052E"/>
    <w:rsid w:val="004D0DCA"/>
    <w:rsid w:val="004D1364"/>
    <w:rsid w:val="004D2262"/>
    <w:rsid w:val="004D2F4C"/>
    <w:rsid w:val="004D3A02"/>
    <w:rsid w:val="004D4471"/>
    <w:rsid w:val="004D49B0"/>
    <w:rsid w:val="004D4DDF"/>
    <w:rsid w:val="004D6713"/>
    <w:rsid w:val="004E03DA"/>
    <w:rsid w:val="004E0F42"/>
    <w:rsid w:val="004E1F62"/>
    <w:rsid w:val="004E238E"/>
    <w:rsid w:val="004E3227"/>
    <w:rsid w:val="004E5CF6"/>
    <w:rsid w:val="004E6468"/>
    <w:rsid w:val="004E748D"/>
    <w:rsid w:val="004F0010"/>
    <w:rsid w:val="004F1F03"/>
    <w:rsid w:val="004F3DB9"/>
    <w:rsid w:val="004F45A9"/>
    <w:rsid w:val="004F579D"/>
    <w:rsid w:val="004F69C8"/>
    <w:rsid w:val="0050036A"/>
    <w:rsid w:val="005006F0"/>
    <w:rsid w:val="0050130D"/>
    <w:rsid w:val="00501B87"/>
    <w:rsid w:val="00501D9B"/>
    <w:rsid w:val="005022F0"/>
    <w:rsid w:val="00502403"/>
    <w:rsid w:val="00502EEC"/>
    <w:rsid w:val="0050359D"/>
    <w:rsid w:val="00503B1C"/>
    <w:rsid w:val="0050435B"/>
    <w:rsid w:val="00504F5C"/>
    <w:rsid w:val="005071E1"/>
    <w:rsid w:val="00507EE2"/>
    <w:rsid w:val="00510FF6"/>
    <w:rsid w:val="0051134A"/>
    <w:rsid w:val="005116DF"/>
    <w:rsid w:val="00512273"/>
    <w:rsid w:val="005126D6"/>
    <w:rsid w:val="00513AF2"/>
    <w:rsid w:val="00514257"/>
    <w:rsid w:val="005144DC"/>
    <w:rsid w:val="00516DD7"/>
    <w:rsid w:val="00520483"/>
    <w:rsid w:val="00520BB9"/>
    <w:rsid w:val="00521A3F"/>
    <w:rsid w:val="00522573"/>
    <w:rsid w:val="005232C3"/>
    <w:rsid w:val="00523A6B"/>
    <w:rsid w:val="00524EE3"/>
    <w:rsid w:val="00525DE1"/>
    <w:rsid w:val="00527A38"/>
    <w:rsid w:val="00530731"/>
    <w:rsid w:val="005321B9"/>
    <w:rsid w:val="00532CFB"/>
    <w:rsid w:val="005337F1"/>
    <w:rsid w:val="00534315"/>
    <w:rsid w:val="00534E5D"/>
    <w:rsid w:val="00534EA2"/>
    <w:rsid w:val="005359B7"/>
    <w:rsid w:val="0053615C"/>
    <w:rsid w:val="0053636A"/>
    <w:rsid w:val="00536A18"/>
    <w:rsid w:val="005377F1"/>
    <w:rsid w:val="00537C6F"/>
    <w:rsid w:val="005420FF"/>
    <w:rsid w:val="00543FC1"/>
    <w:rsid w:val="0054456D"/>
    <w:rsid w:val="00544A2D"/>
    <w:rsid w:val="00544DE0"/>
    <w:rsid w:val="0054557C"/>
    <w:rsid w:val="00546A81"/>
    <w:rsid w:val="005472D5"/>
    <w:rsid w:val="005504DC"/>
    <w:rsid w:val="005510A9"/>
    <w:rsid w:val="00551ED3"/>
    <w:rsid w:val="005527FE"/>
    <w:rsid w:val="00552B8F"/>
    <w:rsid w:val="00553DBC"/>
    <w:rsid w:val="00554E93"/>
    <w:rsid w:val="005567E4"/>
    <w:rsid w:val="005605DE"/>
    <w:rsid w:val="005607C6"/>
    <w:rsid w:val="00560E71"/>
    <w:rsid w:val="00562645"/>
    <w:rsid w:val="005636AA"/>
    <w:rsid w:val="00564251"/>
    <w:rsid w:val="00564C58"/>
    <w:rsid w:val="00564C76"/>
    <w:rsid w:val="00564D01"/>
    <w:rsid w:val="0056715F"/>
    <w:rsid w:val="00567218"/>
    <w:rsid w:val="005674A0"/>
    <w:rsid w:val="00567B28"/>
    <w:rsid w:val="00573346"/>
    <w:rsid w:val="00573F47"/>
    <w:rsid w:val="005740B6"/>
    <w:rsid w:val="005743C7"/>
    <w:rsid w:val="00574D70"/>
    <w:rsid w:val="00577DD5"/>
    <w:rsid w:val="00577F39"/>
    <w:rsid w:val="0058027F"/>
    <w:rsid w:val="0058050D"/>
    <w:rsid w:val="005805A9"/>
    <w:rsid w:val="0058067D"/>
    <w:rsid w:val="005808E8"/>
    <w:rsid w:val="00580900"/>
    <w:rsid w:val="00581FCE"/>
    <w:rsid w:val="005820EB"/>
    <w:rsid w:val="00583D54"/>
    <w:rsid w:val="00584317"/>
    <w:rsid w:val="005845D4"/>
    <w:rsid w:val="005861E3"/>
    <w:rsid w:val="00587FC1"/>
    <w:rsid w:val="005903FE"/>
    <w:rsid w:val="0059048E"/>
    <w:rsid w:val="00590D76"/>
    <w:rsid w:val="00591924"/>
    <w:rsid w:val="00591E58"/>
    <w:rsid w:val="0059298C"/>
    <w:rsid w:val="00593AE2"/>
    <w:rsid w:val="005945ED"/>
    <w:rsid w:val="0059460F"/>
    <w:rsid w:val="00596313"/>
    <w:rsid w:val="00596561"/>
    <w:rsid w:val="005972CD"/>
    <w:rsid w:val="005A005C"/>
    <w:rsid w:val="005A0D7C"/>
    <w:rsid w:val="005A313F"/>
    <w:rsid w:val="005A4251"/>
    <w:rsid w:val="005A60B7"/>
    <w:rsid w:val="005A70BF"/>
    <w:rsid w:val="005B0C03"/>
    <w:rsid w:val="005B11AC"/>
    <w:rsid w:val="005B16CB"/>
    <w:rsid w:val="005B39C9"/>
    <w:rsid w:val="005B3BC3"/>
    <w:rsid w:val="005B409F"/>
    <w:rsid w:val="005B522D"/>
    <w:rsid w:val="005B5515"/>
    <w:rsid w:val="005B56D9"/>
    <w:rsid w:val="005B641C"/>
    <w:rsid w:val="005B647A"/>
    <w:rsid w:val="005B71EF"/>
    <w:rsid w:val="005B7812"/>
    <w:rsid w:val="005B7C38"/>
    <w:rsid w:val="005B7ED3"/>
    <w:rsid w:val="005C2F0D"/>
    <w:rsid w:val="005C4546"/>
    <w:rsid w:val="005C52CF"/>
    <w:rsid w:val="005C53D0"/>
    <w:rsid w:val="005C5883"/>
    <w:rsid w:val="005C61BC"/>
    <w:rsid w:val="005C75BE"/>
    <w:rsid w:val="005C78FD"/>
    <w:rsid w:val="005D07E6"/>
    <w:rsid w:val="005D0844"/>
    <w:rsid w:val="005D1B07"/>
    <w:rsid w:val="005D382F"/>
    <w:rsid w:val="005D4952"/>
    <w:rsid w:val="005D5243"/>
    <w:rsid w:val="005D5924"/>
    <w:rsid w:val="005D658B"/>
    <w:rsid w:val="005D6CB2"/>
    <w:rsid w:val="005D755E"/>
    <w:rsid w:val="005E0CF6"/>
    <w:rsid w:val="005E28BB"/>
    <w:rsid w:val="005E38CE"/>
    <w:rsid w:val="005E39D1"/>
    <w:rsid w:val="005E423D"/>
    <w:rsid w:val="005E4CAD"/>
    <w:rsid w:val="005E6154"/>
    <w:rsid w:val="005E6652"/>
    <w:rsid w:val="005E746D"/>
    <w:rsid w:val="005E7C42"/>
    <w:rsid w:val="005F1337"/>
    <w:rsid w:val="005F20F8"/>
    <w:rsid w:val="005F2581"/>
    <w:rsid w:val="005F2D81"/>
    <w:rsid w:val="005F4104"/>
    <w:rsid w:val="005F5D2A"/>
    <w:rsid w:val="005F6F54"/>
    <w:rsid w:val="005F74C1"/>
    <w:rsid w:val="006005D3"/>
    <w:rsid w:val="00600A43"/>
    <w:rsid w:val="006019A1"/>
    <w:rsid w:val="00601D7C"/>
    <w:rsid w:val="006024DA"/>
    <w:rsid w:val="00602A24"/>
    <w:rsid w:val="00603CC4"/>
    <w:rsid w:val="00604229"/>
    <w:rsid w:val="006055EC"/>
    <w:rsid w:val="006063E7"/>
    <w:rsid w:val="00606E85"/>
    <w:rsid w:val="006077A6"/>
    <w:rsid w:val="00611594"/>
    <w:rsid w:val="006116E7"/>
    <w:rsid w:val="00611C24"/>
    <w:rsid w:val="00612078"/>
    <w:rsid w:val="0061331F"/>
    <w:rsid w:val="00613921"/>
    <w:rsid w:val="00613C86"/>
    <w:rsid w:val="00613FEE"/>
    <w:rsid w:val="0062087A"/>
    <w:rsid w:val="00620D4A"/>
    <w:rsid w:val="00621ED2"/>
    <w:rsid w:val="00623F5C"/>
    <w:rsid w:val="006248BC"/>
    <w:rsid w:val="006264D7"/>
    <w:rsid w:val="0062762C"/>
    <w:rsid w:val="00627889"/>
    <w:rsid w:val="00630646"/>
    <w:rsid w:val="00630A0B"/>
    <w:rsid w:val="00630D68"/>
    <w:rsid w:val="006318D2"/>
    <w:rsid w:val="0063251C"/>
    <w:rsid w:val="00632EC5"/>
    <w:rsid w:val="00633F9E"/>
    <w:rsid w:val="0063460D"/>
    <w:rsid w:val="006351F6"/>
    <w:rsid w:val="00636B2F"/>
    <w:rsid w:val="00637792"/>
    <w:rsid w:val="006404FF"/>
    <w:rsid w:val="00640C41"/>
    <w:rsid w:val="006416FA"/>
    <w:rsid w:val="00644254"/>
    <w:rsid w:val="006445DE"/>
    <w:rsid w:val="00644A64"/>
    <w:rsid w:val="00644CB9"/>
    <w:rsid w:val="0064571C"/>
    <w:rsid w:val="006458F6"/>
    <w:rsid w:val="0064590A"/>
    <w:rsid w:val="00646758"/>
    <w:rsid w:val="00646F99"/>
    <w:rsid w:val="00647110"/>
    <w:rsid w:val="0065094B"/>
    <w:rsid w:val="00651A62"/>
    <w:rsid w:val="006525A8"/>
    <w:rsid w:val="006527C3"/>
    <w:rsid w:val="00652E8B"/>
    <w:rsid w:val="00653146"/>
    <w:rsid w:val="0065405F"/>
    <w:rsid w:val="00654A7F"/>
    <w:rsid w:val="00654E75"/>
    <w:rsid w:val="00655814"/>
    <w:rsid w:val="00655A3E"/>
    <w:rsid w:val="00656287"/>
    <w:rsid w:val="006562B8"/>
    <w:rsid w:val="0065757F"/>
    <w:rsid w:val="00657FA9"/>
    <w:rsid w:val="006615C1"/>
    <w:rsid w:val="006624ED"/>
    <w:rsid w:val="00664C1B"/>
    <w:rsid w:val="00664DF3"/>
    <w:rsid w:val="0066527F"/>
    <w:rsid w:val="00665908"/>
    <w:rsid w:val="00666A24"/>
    <w:rsid w:val="00667182"/>
    <w:rsid w:val="00667238"/>
    <w:rsid w:val="00670B9B"/>
    <w:rsid w:val="00671498"/>
    <w:rsid w:val="006719DB"/>
    <w:rsid w:val="0067303B"/>
    <w:rsid w:val="0067451E"/>
    <w:rsid w:val="006758D8"/>
    <w:rsid w:val="0067703C"/>
    <w:rsid w:val="0068039B"/>
    <w:rsid w:val="00680528"/>
    <w:rsid w:val="00680E4E"/>
    <w:rsid w:val="00680F60"/>
    <w:rsid w:val="00680FA5"/>
    <w:rsid w:val="00682A76"/>
    <w:rsid w:val="00682EC6"/>
    <w:rsid w:val="00683EA3"/>
    <w:rsid w:val="00685CB1"/>
    <w:rsid w:val="00686DB8"/>
    <w:rsid w:val="006871F0"/>
    <w:rsid w:val="00687E5C"/>
    <w:rsid w:val="006909DE"/>
    <w:rsid w:val="006913A4"/>
    <w:rsid w:val="00691E5A"/>
    <w:rsid w:val="006959F5"/>
    <w:rsid w:val="00695B72"/>
    <w:rsid w:val="00695E2F"/>
    <w:rsid w:val="00696F3D"/>
    <w:rsid w:val="00697070"/>
    <w:rsid w:val="00697B46"/>
    <w:rsid w:val="006A04E8"/>
    <w:rsid w:val="006A0881"/>
    <w:rsid w:val="006A1220"/>
    <w:rsid w:val="006A2B26"/>
    <w:rsid w:val="006A33A3"/>
    <w:rsid w:val="006A3870"/>
    <w:rsid w:val="006A3966"/>
    <w:rsid w:val="006A3A6B"/>
    <w:rsid w:val="006A4B9C"/>
    <w:rsid w:val="006A6059"/>
    <w:rsid w:val="006A688C"/>
    <w:rsid w:val="006A69DB"/>
    <w:rsid w:val="006A6DB4"/>
    <w:rsid w:val="006A6F1B"/>
    <w:rsid w:val="006A7202"/>
    <w:rsid w:val="006A7D90"/>
    <w:rsid w:val="006B0095"/>
    <w:rsid w:val="006B02BD"/>
    <w:rsid w:val="006B2651"/>
    <w:rsid w:val="006B27F1"/>
    <w:rsid w:val="006B299B"/>
    <w:rsid w:val="006B2A81"/>
    <w:rsid w:val="006B4166"/>
    <w:rsid w:val="006B46AE"/>
    <w:rsid w:val="006B4735"/>
    <w:rsid w:val="006B522B"/>
    <w:rsid w:val="006B57FB"/>
    <w:rsid w:val="006B596A"/>
    <w:rsid w:val="006C05BB"/>
    <w:rsid w:val="006C0D52"/>
    <w:rsid w:val="006C170F"/>
    <w:rsid w:val="006C191B"/>
    <w:rsid w:val="006C2D8F"/>
    <w:rsid w:val="006C39B5"/>
    <w:rsid w:val="006C3FAF"/>
    <w:rsid w:val="006C40B6"/>
    <w:rsid w:val="006C588D"/>
    <w:rsid w:val="006C701C"/>
    <w:rsid w:val="006C7590"/>
    <w:rsid w:val="006D09D3"/>
    <w:rsid w:val="006D161C"/>
    <w:rsid w:val="006D1947"/>
    <w:rsid w:val="006D33E2"/>
    <w:rsid w:val="006D36A9"/>
    <w:rsid w:val="006D5705"/>
    <w:rsid w:val="006D5D41"/>
    <w:rsid w:val="006D7196"/>
    <w:rsid w:val="006E00B8"/>
    <w:rsid w:val="006E0A7E"/>
    <w:rsid w:val="006E0BD5"/>
    <w:rsid w:val="006E18E0"/>
    <w:rsid w:val="006E1D1C"/>
    <w:rsid w:val="006E2608"/>
    <w:rsid w:val="006E2A24"/>
    <w:rsid w:val="006E3194"/>
    <w:rsid w:val="006E3994"/>
    <w:rsid w:val="006E4CC4"/>
    <w:rsid w:val="006E53EC"/>
    <w:rsid w:val="006E5F1B"/>
    <w:rsid w:val="006E68A7"/>
    <w:rsid w:val="006E6EB4"/>
    <w:rsid w:val="006E7DDE"/>
    <w:rsid w:val="006F0E77"/>
    <w:rsid w:val="006F1105"/>
    <w:rsid w:val="006F211D"/>
    <w:rsid w:val="006F3A22"/>
    <w:rsid w:val="006F3DCF"/>
    <w:rsid w:val="006F4EF2"/>
    <w:rsid w:val="006F57E1"/>
    <w:rsid w:val="006F5E26"/>
    <w:rsid w:val="006F672B"/>
    <w:rsid w:val="006F6CF1"/>
    <w:rsid w:val="006F721D"/>
    <w:rsid w:val="006F7296"/>
    <w:rsid w:val="007001EF"/>
    <w:rsid w:val="007006C9"/>
    <w:rsid w:val="00700884"/>
    <w:rsid w:val="007008E5"/>
    <w:rsid w:val="00700FB4"/>
    <w:rsid w:val="0070202C"/>
    <w:rsid w:val="00702114"/>
    <w:rsid w:val="007031C3"/>
    <w:rsid w:val="0070471C"/>
    <w:rsid w:val="00704B90"/>
    <w:rsid w:val="00705C0B"/>
    <w:rsid w:val="00705F38"/>
    <w:rsid w:val="00706E64"/>
    <w:rsid w:val="007076BF"/>
    <w:rsid w:val="0070777F"/>
    <w:rsid w:val="00710D99"/>
    <w:rsid w:val="0071159D"/>
    <w:rsid w:val="00711D12"/>
    <w:rsid w:val="00712B75"/>
    <w:rsid w:val="00712C59"/>
    <w:rsid w:val="00713380"/>
    <w:rsid w:val="00714C87"/>
    <w:rsid w:val="00714F9C"/>
    <w:rsid w:val="00715390"/>
    <w:rsid w:val="00715BED"/>
    <w:rsid w:val="00716B97"/>
    <w:rsid w:val="00716EE6"/>
    <w:rsid w:val="0072092F"/>
    <w:rsid w:val="00722B83"/>
    <w:rsid w:val="00722E9B"/>
    <w:rsid w:val="007264BB"/>
    <w:rsid w:val="0072708E"/>
    <w:rsid w:val="00727E8E"/>
    <w:rsid w:val="0073029C"/>
    <w:rsid w:val="0073080A"/>
    <w:rsid w:val="00730EE9"/>
    <w:rsid w:val="00730F86"/>
    <w:rsid w:val="00733382"/>
    <w:rsid w:val="00733E92"/>
    <w:rsid w:val="00734012"/>
    <w:rsid w:val="00734E03"/>
    <w:rsid w:val="0073587D"/>
    <w:rsid w:val="00735C3A"/>
    <w:rsid w:val="007362A6"/>
    <w:rsid w:val="0073644B"/>
    <w:rsid w:val="00736674"/>
    <w:rsid w:val="0073760B"/>
    <w:rsid w:val="00737EB6"/>
    <w:rsid w:val="0074160D"/>
    <w:rsid w:val="007417AF"/>
    <w:rsid w:val="007423B1"/>
    <w:rsid w:val="007425F1"/>
    <w:rsid w:val="00743B86"/>
    <w:rsid w:val="00744DF2"/>
    <w:rsid w:val="00746D3B"/>
    <w:rsid w:val="00747B50"/>
    <w:rsid w:val="007503FE"/>
    <w:rsid w:val="00752597"/>
    <w:rsid w:val="00752855"/>
    <w:rsid w:val="00752E27"/>
    <w:rsid w:val="007535CC"/>
    <w:rsid w:val="00753B71"/>
    <w:rsid w:val="0075431D"/>
    <w:rsid w:val="00755373"/>
    <w:rsid w:val="00755E43"/>
    <w:rsid w:val="00757612"/>
    <w:rsid w:val="007604D7"/>
    <w:rsid w:val="00760831"/>
    <w:rsid w:val="00760849"/>
    <w:rsid w:val="0076151E"/>
    <w:rsid w:val="00761949"/>
    <w:rsid w:val="00761969"/>
    <w:rsid w:val="0076249B"/>
    <w:rsid w:val="00763AF5"/>
    <w:rsid w:val="00764BE4"/>
    <w:rsid w:val="00764F39"/>
    <w:rsid w:val="007657ED"/>
    <w:rsid w:val="00765A3D"/>
    <w:rsid w:val="0076629A"/>
    <w:rsid w:val="00766FF3"/>
    <w:rsid w:val="007673FE"/>
    <w:rsid w:val="00767635"/>
    <w:rsid w:val="00767883"/>
    <w:rsid w:val="00770BB7"/>
    <w:rsid w:val="00771654"/>
    <w:rsid w:val="00771D14"/>
    <w:rsid w:val="00771DA2"/>
    <w:rsid w:val="00773329"/>
    <w:rsid w:val="00775828"/>
    <w:rsid w:val="007774EB"/>
    <w:rsid w:val="007777CD"/>
    <w:rsid w:val="00777AAC"/>
    <w:rsid w:val="00777C5E"/>
    <w:rsid w:val="007815E2"/>
    <w:rsid w:val="00781D45"/>
    <w:rsid w:val="007843A3"/>
    <w:rsid w:val="007857A6"/>
    <w:rsid w:val="00785F06"/>
    <w:rsid w:val="007878C7"/>
    <w:rsid w:val="007910A5"/>
    <w:rsid w:val="00791970"/>
    <w:rsid w:val="00791D37"/>
    <w:rsid w:val="00795DB0"/>
    <w:rsid w:val="00796C80"/>
    <w:rsid w:val="00796CCA"/>
    <w:rsid w:val="00797143"/>
    <w:rsid w:val="00797481"/>
    <w:rsid w:val="007A0887"/>
    <w:rsid w:val="007A0B3D"/>
    <w:rsid w:val="007A0CF2"/>
    <w:rsid w:val="007A12C2"/>
    <w:rsid w:val="007A1B77"/>
    <w:rsid w:val="007A1DA9"/>
    <w:rsid w:val="007A200D"/>
    <w:rsid w:val="007A2070"/>
    <w:rsid w:val="007A2C32"/>
    <w:rsid w:val="007A520B"/>
    <w:rsid w:val="007A62E5"/>
    <w:rsid w:val="007A6663"/>
    <w:rsid w:val="007A7376"/>
    <w:rsid w:val="007B077C"/>
    <w:rsid w:val="007B0AF8"/>
    <w:rsid w:val="007B1DEB"/>
    <w:rsid w:val="007B3119"/>
    <w:rsid w:val="007B3BC2"/>
    <w:rsid w:val="007B41B9"/>
    <w:rsid w:val="007B4609"/>
    <w:rsid w:val="007B5245"/>
    <w:rsid w:val="007B549B"/>
    <w:rsid w:val="007B5716"/>
    <w:rsid w:val="007B5A7B"/>
    <w:rsid w:val="007B6878"/>
    <w:rsid w:val="007B7ABC"/>
    <w:rsid w:val="007C0274"/>
    <w:rsid w:val="007C3134"/>
    <w:rsid w:val="007C3360"/>
    <w:rsid w:val="007C3AA4"/>
    <w:rsid w:val="007C4AD4"/>
    <w:rsid w:val="007C4AE6"/>
    <w:rsid w:val="007C5E4A"/>
    <w:rsid w:val="007C657E"/>
    <w:rsid w:val="007C6F4F"/>
    <w:rsid w:val="007C7431"/>
    <w:rsid w:val="007C76AD"/>
    <w:rsid w:val="007D0571"/>
    <w:rsid w:val="007D0C09"/>
    <w:rsid w:val="007D0D8C"/>
    <w:rsid w:val="007D11F0"/>
    <w:rsid w:val="007D140B"/>
    <w:rsid w:val="007D2A12"/>
    <w:rsid w:val="007D3884"/>
    <w:rsid w:val="007D3E87"/>
    <w:rsid w:val="007D50F2"/>
    <w:rsid w:val="007D598C"/>
    <w:rsid w:val="007D59FD"/>
    <w:rsid w:val="007D65D0"/>
    <w:rsid w:val="007D7294"/>
    <w:rsid w:val="007D7F0C"/>
    <w:rsid w:val="007E08AF"/>
    <w:rsid w:val="007E61ED"/>
    <w:rsid w:val="007E678D"/>
    <w:rsid w:val="007F0AE2"/>
    <w:rsid w:val="007F14BA"/>
    <w:rsid w:val="007F231B"/>
    <w:rsid w:val="007F2B81"/>
    <w:rsid w:val="007F38EF"/>
    <w:rsid w:val="007F3B60"/>
    <w:rsid w:val="007F4F0D"/>
    <w:rsid w:val="007F753D"/>
    <w:rsid w:val="007F7968"/>
    <w:rsid w:val="007F7E8C"/>
    <w:rsid w:val="007F7FBE"/>
    <w:rsid w:val="00800595"/>
    <w:rsid w:val="00800B17"/>
    <w:rsid w:val="00800E2C"/>
    <w:rsid w:val="008013A0"/>
    <w:rsid w:val="00801E73"/>
    <w:rsid w:val="00802E51"/>
    <w:rsid w:val="008041F7"/>
    <w:rsid w:val="00805A87"/>
    <w:rsid w:val="00805D2C"/>
    <w:rsid w:val="00806485"/>
    <w:rsid w:val="00806577"/>
    <w:rsid w:val="00807A42"/>
    <w:rsid w:val="00810F01"/>
    <w:rsid w:val="00813A5F"/>
    <w:rsid w:val="00813AC5"/>
    <w:rsid w:val="00815370"/>
    <w:rsid w:val="00815C72"/>
    <w:rsid w:val="00816BB6"/>
    <w:rsid w:val="0081704A"/>
    <w:rsid w:val="008171FC"/>
    <w:rsid w:val="00817A11"/>
    <w:rsid w:val="00820D26"/>
    <w:rsid w:val="00822483"/>
    <w:rsid w:val="00823169"/>
    <w:rsid w:val="00823C0B"/>
    <w:rsid w:val="00826219"/>
    <w:rsid w:val="0083072B"/>
    <w:rsid w:val="00830931"/>
    <w:rsid w:val="00830B27"/>
    <w:rsid w:val="00830C35"/>
    <w:rsid w:val="00830D77"/>
    <w:rsid w:val="00833DA6"/>
    <w:rsid w:val="008343D7"/>
    <w:rsid w:val="0083563A"/>
    <w:rsid w:val="00835896"/>
    <w:rsid w:val="00836FDA"/>
    <w:rsid w:val="0083774F"/>
    <w:rsid w:val="00837D90"/>
    <w:rsid w:val="0084003F"/>
    <w:rsid w:val="0084030E"/>
    <w:rsid w:val="008405EF"/>
    <w:rsid w:val="00840668"/>
    <w:rsid w:val="00841A38"/>
    <w:rsid w:val="0084219F"/>
    <w:rsid w:val="00842259"/>
    <w:rsid w:val="00843303"/>
    <w:rsid w:val="0084403B"/>
    <w:rsid w:val="00847F83"/>
    <w:rsid w:val="00850260"/>
    <w:rsid w:val="008509D6"/>
    <w:rsid w:val="00850E61"/>
    <w:rsid w:val="00851359"/>
    <w:rsid w:val="00852892"/>
    <w:rsid w:val="00852918"/>
    <w:rsid w:val="00852A3F"/>
    <w:rsid w:val="00853823"/>
    <w:rsid w:val="00854B14"/>
    <w:rsid w:val="008565E3"/>
    <w:rsid w:val="00856C2B"/>
    <w:rsid w:val="00857628"/>
    <w:rsid w:val="00857CC7"/>
    <w:rsid w:val="00860EF2"/>
    <w:rsid w:val="008616C8"/>
    <w:rsid w:val="008616E3"/>
    <w:rsid w:val="008619BD"/>
    <w:rsid w:val="0086245A"/>
    <w:rsid w:val="00862E8E"/>
    <w:rsid w:val="00863247"/>
    <w:rsid w:val="008643DA"/>
    <w:rsid w:val="00864CAB"/>
    <w:rsid w:val="00867DBF"/>
    <w:rsid w:val="0087044B"/>
    <w:rsid w:val="00870EAE"/>
    <w:rsid w:val="008716BD"/>
    <w:rsid w:val="0087176E"/>
    <w:rsid w:val="0087180B"/>
    <w:rsid w:val="00871F3B"/>
    <w:rsid w:val="00873B7B"/>
    <w:rsid w:val="0087402B"/>
    <w:rsid w:val="0087558E"/>
    <w:rsid w:val="00875A2E"/>
    <w:rsid w:val="00876BB8"/>
    <w:rsid w:val="008800AB"/>
    <w:rsid w:val="00880E02"/>
    <w:rsid w:val="008811A0"/>
    <w:rsid w:val="008816E9"/>
    <w:rsid w:val="00881854"/>
    <w:rsid w:val="00881AC1"/>
    <w:rsid w:val="00881EF4"/>
    <w:rsid w:val="0088475E"/>
    <w:rsid w:val="00885345"/>
    <w:rsid w:val="008865CC"/>
    <w:rsid w:val="0088698A"/>
    <w:rsid w:val="00886BAB"/>
    <w:rsid w:val="008878E1"/>
    <w:rsid w:val="00887FD2"/>
    <w:rsid w:val="00890148"/>
    <w:rsid w:val="00890A27"/>
    <w:rsid w:val="00893146"/>
    <w:rsid w:val="00893974"/>
    <w:rsid w:val="0089444F"/>
    <w:rsid w:val="00894B7C"/>
    <w:rsid w:val="00894FB9"/>
    <w:rsid w:val="00894FE1"/>
    <w:rsid w:val="008976B9"/>
    <w:rsid w:val="008978D2"/>
    <w:rsid w:val="0089793B"/>
    <w:rsid w:val="008A02EF"/>
    <w:rsid w:val="008A3602"/>
    <w:rsid w:val="008A5704"/>
    <w:rsid w:val="008A5972"/>
    <w:rsid w:val="008A5CC4"/>
    <w:rsid w:val="008A6472"/>
    <w:rsid w:val="008A682F"/>
    <w:rsid w:val="008A6FA2"/>
    <w:rsid w:val="008A723F"/>
    <w:rsid w:val="008B0FAB"/>
    <w:rsid w:val="008B2570"/>
    <w:rsid w:val="008B2E11"/>
    <w:rsid w:val="008B2E6F"/>
    <w:rsid w:val="008B51D6"/>
    <w:rsid w:val="008B71E7"/>
    <w:rsid w:val="008B7445"/>
    <w:rsid w:val="008C0F99"/>
    <w:rsid w:val="008C14C5"/>
    <w:rsid w:val="008C1F73"/>
    <w:rsid w:val="008C31DA"/>
    <w:rsid w:val="008C323B"/>
    <w:rsid w:val="008C3270"/>
    <w:rsid w:val="008C39F5"/>
    <w:rsid w:val="008C44EF"/>
    <w:rsid w:val="008C567E"/>
    <w:rsid w:val="008C59CC"/>
    <w:rsid w:val="008C5BCA"/>
    <w:rsid w:val="008C5C5D"/>
    <w:rsid w:val="008C62F4"/>
    <w:rsid w:val="008C6853"/>
    <w:rsid w:val="008D0934"/>
    <w:rsid w:val="008D0E6B"/>
    <w:rsid w:val="008D0ED1"/>
    <w:rsid w:val="008D1DC6"/>
    <w:rsid w:val="008D26D9"/>
    <w:rsid w:val="008D26DE"/>
    <w:rsid w:val="008D2A52"/>
    <w:rsid w:val="008D407F"/>
    <w:rsid w:val="008D5683"/>
    <w:rsid w:val="008D743C"/>
    <w:rsid w:val="008E03D8"/>
    <w:rsid w:val="008E15FD"/>
    <w:rsid w:val="008E24DF"/>
    <w:rsid w:val="008E2AAB"/>
    <w:rsid w:val="008E4235"/>
    <w:rsid w:val="008E4531"/>
    <w:rsid w:val="008E5136"/>
    <w:rsid w:val="008E5CF5"/>
    <w:rsid w:val="008E6B02"/>
    <w:rsid w:val="008E6D7D"/>
    <w:rsid w:val="008E6DA0"/>
    <w:rsid w:val="008F01E3"/>
    <w:rsid w:val="008F0A46"/>
    <w:rsid w:val="008F0A79"/>
    <w:rsid w:val="008F1431"/>
    <w:rsid w:val="008F186C"/>
    <w:rsid w:val="008F18A3"/>
    <w:rsid w:val="008F2DE9"/>
    <w:rsid w:val="008F3D8F"/>
    <w:rsid w:val="008F5F96"/>
    <w:rsid w:val="008F7033"/>
    <w:rsid w:val="009005C5"/>
    <w:rsid w:val="0090108D"/>
    <w:rsid w:val="00901FD4"/>
    <w:rsid w:val="00902209"/>
    <w:rsid w:val="00903161"/>
    <w:rsid w:val="009039D9"/>
    <w:rsid w:val="009041A1"/>
    <w:rsid w:val="009041D7"/>
    <w:rsid w:val="00904BC2"/>
    <w:rsid w:val="00904DC4"/>
    <w:rsid w:val="00905625"/>
    <w:rsid w:val="00906310"/>
    <w:rsid w:val="00906DCA"/>
    <w:rsid w:val="009101E7"/>
    <w:rsid w:val="00910BCC"/>
    <w:rsid w:val="009115E5"/>
    <w:rsid w:val="00913214"/>
    <w:rsid w:val="00914C35"/>
    <w:rsid w:val="00914C86"/>
    <w:rsid w:val="0091743E"/>
    <w:rsid w:val="009175E6"/>
    <w:rsid w:val="00921258"/>
    <w:rsid w:val="009219D9"/>
    <w:rsid w:val="009219F2"/>
    <w:rsid w:val="00922FCF"/>
    <w:rsid w:val="00923419"/>
    <w:rsid w:val="009235B4"/>
    <w:rsid w:val="009238FD"/>
    <w:rsid w:val="00923C38"/>
    <w:rsid w:val="00924073"/>
    <w:rsid w:val="00924D53"/>
    <w:rsid w:val="00925F70"/>
    <w:rsid w:val="00927927"/>
    <w:rsid w:val="009309B8"/>
    <w:rsid w:val="0093467D"/>
    <w:rsid w:val="00935834"/>
    <w:rsid w:val="00936044"/>
    <w:rsid w:val="00936FA8"/>
    <w:rsid w:val="00937610"/>
    <w:rsid w:val="00937E04"/>
    <w:rsid w:val="0094011C"/>
    <w:rsid w:val="00940E1E"/>
    <w:rsid w:val="00941AD5"/>
    <w:rsid w:val="00942212"/>
    <w:rsid w:val="00942217"/>
    <w:rsid w:val="00944553"/>
    <w:rsid w:val="00945B5A"/>
    <w:rsid w:val="00945E13"/>
    <w:rsid w:val="00945F31"/>
    <w:rsid w:val="009462AC"/>
    <w:rsid w:val="00946AEA"/>
    <w:rsid w:val="00947529"/>
    <w:rsid w:val="0095003A"/>
    <w:rsid w:val="009508BD"/>
    <w:rsid w:val="00950B84"/>
    <w:rsid w:val="00950BBC"/>
    <w:rsid w:val="009532D7"/>
    <w:rsid w:val="00955080"/>
    <w:rsid w:val="0095514A"/>
    <w:rsid w:val="009559C2"/>
    <w:rsid w:val="00955D73"/>
    <w:rsid w:val="009560B0"/>
    <w:rsid w:val="009561D1"/>
    <w:rsid w:val="00957F0F"/>
    <w:rsid w:val="00961CAA"/>
    <w:rsid w:val="009635A1"/>
    <w:rsid w:val="00964728"/>
    <w:rsid w:val="009647C4"/>
    <w:rsid w:val="00964A8C"/>
    <w:rsid w:val="00965597"/>
    <w:rsid w:val="009663D3"/>
    <w:rsid w:val="0096679B"/>
    <w:rsid w:val="009678A1"/>
    <w:rsid w:val="0096791F"/>
    <w:rsid w:val="00967CD0"/>
    <w:rsid w:val="00970682"/>
    <w:rsid w:val="009706C1"/>
    <w:rsid w:val="00971702"/>
    <w:rsid w:val="00972593"/>
    <w:rsid w:val="00972642"/>
    <w:rsid w:val="00972855"/>
    <w:rsid w:val="0097323E"/>
    <w:rsid w:val="00974502"/>
    <w:rsid w:val="009759AE"/>
    <w:rsid w:val="00975A80"/>
    <w:rsid w:val="00975CFF"/>
    <w:rsid w:val="00976955"/>
    <w:rsid w:val="00977320"/>
    <w:rsid w:val="00977988"/>
    <w:rsid w:val="009802FF"/>
    <w:rsid w:val="00980505"/>
    <w:rsid w:val="00980F55"/>
    <w:rsid w:val="00981D42"/>
    <w:rsid w:val="00981FFD"/>
    <w:rsid w:val="009840B5"/>
    <w:rsid w:val="00984CC5"/>
    <w:rsid w:val="00986259"/>
    <w:rsid w:val="00986612"/>
    <w:rsid w:val="00986E02"/>
    <w:rsid w:val="00986F1D"/>
    <w:rsid w:val="00987DC9"/>
    <w:rsid w:val="009900EF"/>
    <w:rsid w:val="00991279"/>
    <w:rsid w:val="00993A5B"/>
    <w:rsid w:val="00993C18"/>
    <w:rsid w:val="00994B50"/>
    <w:rsid w:val="00994DED"/>
    <w:rsid w:val="009962C7"/>
    <w:rsid w:val="00996942"/>
    <w:rsid w:val="00996FE4"/>
    <w:rsid w:val="0099722F"/>
    <w:rsid w:val="00997FB5"/>
    <w:rsid w:val="009A03F7"/>
    <w:rsid w:val="009A04E0"/>
    <w:rsid w:val="009A072A"/>
    <w:rsid w:val="009A099D"/>
    <w:rsid w:val="009A0B6C"/>
    <w:rsid w:val="009A18DF"/>
    <w:rsid w:val="009A1D13"/>
    <w:rsid w:val="009A322B"/>
    <w:rsid w:val="009A370C"/>
    <w:rsid w:val="009A44F0"/>
    <w:rsid w:val="009A4600"/>
    <w:rsid w:val="009A474E"/>
    <w:rsid w:val="009A4C23"/>
    <w:rsid w:val="009A5F15"/>
    <w:rsid w:val="009A61EE"/>
    <w:rsid w:val="009A7C27"/>
    <w:rsid w:val="009B055D"/>
    <w:rsid w:val="009B1DFF"/>
    <w:rsid w:val="009B261C"/>
    <w:rsid w:val="009B2EF9"/>
    <w:rsid w:val="009B422B"/>
    <w:rsid w:val="009B52AD"/>
    <w:rsid w:val="009B5EE3"/>
    <w:rsid w:val="009B6265"/>
    <w:rsid w:val="009B6893"/>
    <w:rsid w:val="009B6914"/>
    <w:rsid w:val="009B6F86"/>
    <w:rsid w:val="009B6FF8"/>
    <w:rsid w:val="009B74B7"/>
    <w:rsid w:val="009B7979"/>
    <w:rsid w:val="009B7A98"/>
    <w:rsid w:val="009C1378"/>
    <w:rsid w:val="009C20C0"/>
    <w:rsid w:val="009C3724"/>
    <w:rsid w:val="009C3980"/>
    <w:rsid w:val="009C423D"/>
    <w:rsid w:val="009C53DA"/>
    <w:rsid w:val="009C7CEE"/>
    <w:rsid w:val="009C7FBB"/>
    <w:rsid w:val="009D0ECB"/>
    <w:rsid w:val="009D1150"/>
    <w:rsid w:val="009D15E7"/>
    <w:rsid w:val="009D179F"/>
    <w:rsid w:val="009D1C4C"/>
    <w:rsid w:val="009D1D62"/>
    <w:rsid w:val="009D1EEA"/>
    <w:rsid w:val="009D3293"/>
    <w:rsid w:val="009D3A11"/>
    <w:rsid w:val="009D4E92"/>
    <w:rsid w:val="009D6532"/>
    <w:rsid w:val="009D66FC"/>
    <w:rsid w:val="009D67F1"/>
    <w:rsid w:val="009D6B7C"/>
    <w:rsid w:val="009D6D6A"/>
    <w:rsid w:val="009D78FC"/>
    <w:rsid w:val="009E1642"/>
    <w:rsid w:val="009E1F80"/>
    <w:rsid w:val="009E2A3E"/>
    <w:rsid w:val="009E3120"/>
    <w:rsid w:val="009E3552"/>
    <w:rsid w:val="009E3AF0"/>
    <w:rsid w:val="009E3E9E"/>
    <w:rsid w:val="009E3F64"/>
    <w:rsid w:val="009E4273"/>
    <w:rsid w:val="009E567D"/>
    <w:rsid w:val="009E617D"/>
    <w:rsid w:val="009E6F01"/>
    <w:rsid w:val="009E7288"/>
    <w:rsid w:val="009E72A7"/>
    <w:rsid w:val="009F0469"/>
    <w:rsid w:val="009F0517"/>
    <w:rsid w:val="009F0F95"/>
    <w:rsid w:val="009F10BF"/>
    <w:rsid w:val="009F10C1"/>
    <w:rsid w:val="009F1CDF"/>
    <w:rsid w:val="009F35D2"/>
    <w:rsid w:val="009F3710"/>
    <w:rsid w:val="009F457F"/>
    <w:rsid w:val="009F460D"/>
    <w:rsid w:val="009F47A2"/>
    <w:rsid w:val="009F4901"/>
    <w:rsid w:val="009F4D76"/>
    <w:rsid w:val="009F5143"/>
    <w:rsid w:val="009F52EC"/>
    <w:rsid w:val="009F54A9"/>
    <w:rsid w:val="009F7234"/>
    <w:rsid w:val="009F7456"/>
    <w:rsid w:val="00A00084"/>
    <w:rsid w:val="00A003CF"/>
    <w:rsid w:val="00A003E7"/>
    <w:rsid w:val="00A006E0"/>
    <w:rsid w:val="00A0131B"/>
    <w:rsid w:val="00A015EA"/>
    <w:rsid w:val="00A06947"/>
    <w:rsid w:val="00A06FA0"/>
    <w:rsid w:val="00A07571"/>
    <w:rsid w:val="00A075CE"/>
    <w:rsid w:val="00A07D33"/>
    <w:rsid w:val="00A10D95"/>
    <w:rsid w:val="00A116B9"/>
    <w:rsid w:val="00A11DCC"/>
    <w:rsid w:val="00A12670"/>
    <w:rsid w:val="00A139C6"/>
    <w:rsid w:val="00A13A9C"/>
    <w:rsid w:val="00A13B90"/>
    <w:rsid w:val="00A13EAE"/>
    <w:rsid w:val="00A14DF1"/>
    <w:rsid w:val="00A15300"/>
    <w:rsid w:val="00A15626"/>
    <w:rsid w:val="00A162C9"/>
    <w:rsid w:val="00A21B1B"/>
    <w:rsid w:val="00A21BD3"/>
    <w:rsid w:val="00A21C52"/>
    <w:rsid w:val="00A21D18"/>
    <w:rsid w:val="00A2228F"/>
    <w:rsid w:val="00A22B6D"/>
    <w:rsid w:val="00A242AD"/>
    <w:rsid w:val="00A24BBE"/>
    <w:rsid w:val="00A24E52"/>
    <w:rsid w:val="00A250E7"/>
    <w:rsid w:val="00A25596"/>
    <w:rsid w:val="00A25B8A"/>
    <w:rsid w:val="00A26787"/>
    <w:rsid w:val="00A2759A"/>
    <w:rsid w:val="00A27C5C"/>
    <w:rsid w:val="00A30987"/>
    <w:rsid w:val="00A31270"/>
    <w:rsid w:val="00A31A9C"/>
    <w:rsid w:val="00A32037"/>
    <w:rsid w:val="00A32044"/>
    <w:rsid w:val="00A320DB"/>
    <w:rsid w:val="00A3218A"/>
    <w:rsid w:val="00A33311"/>
    <w:rsid w:val="00A33F82"/>
    <w:rsid w:val="00A34C3C"/>
    <w:rsid w:val="00A37C8B"/>
    <w:rsid w:val="00A40646"/>
    <w:rsid w:val="00A4064E"/>
    <w:rsid w:val="00A40AD7"/>
    <w:rsid w:val="00A40ED6"/>
    <w:rsid w:val="00A41C54"/>
    <w:rsid w:val="00A42559"/>
    <w:rsid w:val="00A43041"/>
    <w:rsid w:val="00A434DC"/>
    <w:rsid w:val="00A437F3"/>
    <w:rsid w:val="00A44229"/>
    <w:rsid w:val="00A44411"/>
    <w:rsid w:val="00A44440"/>
    <w:rsid w:val="00A44573"/>
    <w:rsid w:val="00A457AF"/>
    <w:rsid w:val="00A45D67"/>
    <w:rsid w:val="00A46932"/>
    <w:rsid w:val="00A47F85"/>
    <w:rsid w:val="00A501EF"/>
    <w:rsid w:val="00A5168D"/>
    <w:rsid w:val="00A51E2C"/>
    <w:rsid w:val="00A54F27"/>
    <w:rsid w:val="00A55BA4"/>
    <w:rsid w:val="00A56DC4"/>
    <w:rsid w:val="00A601AA"/>
    <w:rsid w:val="00A60744"/>
    <w:rsid w:val="00A620C9"/>
    <w:rsid w:val="00A62B4C"/>
    <w:rsid w:val="00A63693"/>
    <w:rsid w:val="00A63BA8"/>
    <w:rsid w:val="00A63CB0"/>
    <w:rsid w:val="00A6451F"/>
    <w:rsid w:val="00A64B09"/>
    <w:rsid w:val="00A656B1"/>
    <w:rsid w:val="00A66504"/>
    <w:rsid w:val="00A6786C"/>
    <w:rsid w:val="00A679FA"/>
    <w:rsid w:val="00A707BF"/>
    <w:rsid w:val="00A70A6C"/>
    <w:rsid w:val="00A711EC"/>
    <w:rsid w:val="00A71F0F"/>
    <w:rsid w:val="00A72D1B"/>
    <w:rsid w:val="00A72EDB"/>
    <w:rsid w:val="00A73863"/>
    <w:rsid w:val="00A7447B"/>
    <w:rsid w:val="00A767A2"/>
    <w:rsid w:val="00A76B51"/>
    <w:rsid w:val="00A76C5E"/>
    <w:rsid w:val="00A77768"/>
    <w:rsid w:val="00A77AB3"/>
    <w:rsid w:val="00A77BA7"/>
    <w:rsid w:val="00A803AC"/>
    <w:rsid w:val="00A8046A"/>
    <w:rsid w:val="00A839CF"/>
    <w:rsid w:val="00A86EDC"/>
    <w:rsid w:val="00A91610"/>
    <w:rsid w:val="00A93565"/>
    <w:rsid w:val="00A93909"/>
    <w:rsid w:val="00A94108"/>
    <w:rsid w:val="00A96A77"/>
    <w:rsid w:val="00A9701D"/>
    <w:rsid w:val="00AA0EDB"/>
    <w:rsid w:val="00AA114D"/>
    <w:rsid w:val="00AA11E0"/>
    <w:rsid w:val="00AA157A"/>
    <w:rsid w:val="00AA2CB6"/>
    <w:rsid w:val="00AA3513"/>
    <w:rsid w:val="00AA40E4"/>
    <w:rsid w:val="00AA6A60"/>
    <w:rsid w:val="00AA6D4B"/>
    <w:rsid w:val="00AB0054"/>
    <w:rsid w:val="00AB0190"/>
    <w:rsid w:val="00AB1C0C"/>
    <w:rsid w:val="00AB2054"/>
    <w:rsid w:val="00AB2F45"/>
    <w:rsid w:val="00AB2F89"/>
    <w:rsid w:val="00AB313E"/>
    <w:rsid w:val="00AB318A"/>
    <w:rsid w:val="00AB6E68"/>
    <w:rsid w:val="00AB755B"/>
    <w:rsid w:val="00AB77D4"/>
    <w:rsid w:val="00AC2172"/>
    <w:rsid w:val="00AC2395"/>
    <w:rsid w:val="00AC2EB0"/>
    <w:rsid w:val="00AC3A49"/>
    <w:rsid w:val="00AC44EA"/>
    <w:rsid w:val="00AC5061"/>
    <w:rsid w:val="00AC562E"/>
    <w:rsid w:val="00AC7460"/>
    <w:rsid w:val="00AC7737"/>
    <w:rsid w:val="00AD04C3"/>
    <w:rsid w:val="00AD092B"/>
    <w:rsid w:val="00AD0C34"/>
    <w:rsid w:val="00AD0E78"/>
    <w:rsid w:val="00AD1743"/>
    <w:rsid w:val="00AD1E64"/>
    <w:rsid w:val="00AD2823"/>
    <w:rsid w:val="00AD3BE9"/>
    <w:rsid w:val="00AD5735"/>
    <w:rsid w:val="00AD65BC"/>
    <w:rsid w:val="00AD6ABA"/>
    <w:rsid w:val="00AD6E1A"/>
    <w:rsid w:val="00AD7C97"/>
    <w:rsid w:val="00AE611A"/>
    <w:rsid w:val="00AE6E41"/>
    <w:rsid w:val="00AE7D3A"/>
    <w:rsid w:val="00AF0DF5"/>
    <w:rsid w:val="00AF1272"/>
    <w:rsid w:val="00AF144C"/>
    <w:rsid w:val="00AF1562"/>
    <w:rsid w:val="00AF486D"/>
    <w:rsid w:val="00AF634E"/>
    <w:rsid w:val="00AF730D"/>
    <w:rsid w:val="00AF792E"/>
    <w:rsid w:val="00B00247"/>
    <w:rsid w:val="00B00578"/>
    <w:rsid w:val="00B030F9"/>
    <w:rsid w:val="00B032DA"/>
    <w:rsid w:val="00B03375"/>
    <w:rsid w:val="00B047AC"/>
    <w:rsid w:val="00B05012"/>
    <w:rsid w:val="00B06B6F"/>
    <w:rsid w:val="00B0750C"/>
    <w:rsid w:val="00B07A30"/>
    <w:rsid w:val="00B10B0F"/>
    <w:rsid w:val="00B1235B"/>
    <w:rsid w:val="00B126C7"/>
    <w:rsid w:val="00B13C62"/>
    <w:rsid w:val="00B15871"/>
    <w:rsid w:val="00B15B4C"/>
    <w:rsid w:val="00B16C48"/>
    <w:rsid w:val="00B21E15"/>
    <w:rsid w:val="00B224F2"/>
    <w:rsid w:val="00B23781"/>
    <w:rsid w:val="00B237B6"/>
    <w:rsid w:val="00B23B90"/>
    <w:rsid w:val="00B23E31"/>
    <w:rsid w:val="00B24203"/>
    <w:rsid w:val="00B24C53"/>
    <w:rsid w:val="00B256CD"/>
    <w:rsid w:val="00B25A7F"/>
    <w:rsid w:val="00B25D1C"/>
    <w:rsid w:val="00B31324"/>
    <w:rsid w:val="00B32FFD"/>
    <w:rsid w:val="00B33C24"/>
    <w:rsid w:val="00B33EED"/>
    <w:rsid w:val="00B34DC4"/>
    <w:rsid w:val="00B35BFC"/>
    <w:rsid w:val="00B363E2"/>
    <w:rsid w:val="00B37B24"/>
    <w:rsid w:val="00B40F30"/>
    <w:rsid w:val="00B42DBE"/>
    <w:rsid w:val="00B434F1"/>
    <w:rsid w:val="00B43578"/>
    <w:rsid w:val="00B4481F"/>
    <w:rsid w:val="00B44887"/>
    <w:rsid w:val="00B46BD5"/>
    <w:rsid w:val="00B47639"/>
    <w:rsid w:val="00B476BC"/>
    <w:rsid w:val="00B503A7"/>
    <w:rsid w:val="00B50A75"/>
    <w:rsid w:val="00B527DA"/>
    <w:rsid w:val="00B52B52"/>
    <w:rsid w:val="00B53246"/>
    <w:rsid w:val="00B5480F"/>
    <w:rsid w:val="00B56A91"/>
    <w:rsid w:val="00B60CDA"/>
    <w:rsid w:val="00B61A38"/>
    <w:rsid w:val="00B61BE1"/>
    <w:rsid w:val="00B61FFD"/>
    <w:rsid w:val="00B621E7"/>
    <w:rsid w:val="00B62226"/>
    <w:rsid w:val="00B6257F"/>
    <w:rsid w:val="00B62F1B"/>
    <w:rsid w:val="00B631BB"/>
    <w:rsid w:val="00B64753"/>
    <w:rsid w:val="00B64EDF"/>
    <w:rsid w:val="00B65899"/>
    <w:rsid w:val="00B660C2"/>
    <w:rsid w:val="00B66609"/>
    <w:rsid w:val="00B66B1F"/>
    <w:rsid w:val="00B66BF0"/>
    <w:rsid w:val="00B672A2"/>
    <w:rsid w:val="00B701D6"/>
    <w:rsid w:val="00B70435"/>
    <w:rsid w:val="00B7044D"/>
    <w:rsid w:val="00B71607"/>
    <w:rsid w:val="00B72157"/>
    <w:rsid w:val="00B724C5"/>
    <w:rsid w:val="00B72876"/>
    <w:rsid w:val="00B73CD6"/>
    <w:rsid w:val="00B74A13"/>
    <w:rsid w:val="00B758FF"/>
    <w:rsid w:val="00B75A5D"/>
    <w:rsid w:val="00B76208"/>
    <w:rsid w:val="00B76292"/>
    <w:rsid w:val="00B77674"/>
    <w:rsid w:val="00B77B03"/>
    <w:rsid w:val="00B77BA1"/>
    <w:rsid w:val="00B77D0E"/>
    <w:rsid w:val="00B8164B"/>
    <w:rsid w:val="00B81F0F"/>
    <w:rsid w:val="00B827CA"/>
    <w:rsid w:val="00B82A88"/>
    <w:rsid w:val="00B833C5"/>
    <w:rsid w:val="00B834ED"/>
    <w:rsid w:val="00B83D03"/>
    <w:rsid w:val="00B83D0E"/>
    <w:rsid w:val="00B84396"/>
    <w:rsid w:val="00B8506C"/>
    <w:rsid w:val="00B85F2E"/>
    <w:rsid w:val="00B865E0"/>
    <w:rsid w:val="00B873FB"/>
    <w:rsid w:val="00B9026E"/>
    <w:rsid w:val="00B90275"/>
    <w:rsid w:val="00B9079E"/>
    <w:rsid w:val="00B90912"/>
    <w:rsid w:val="00B91DEF"/>
    <w:rsid w:val="00B926BD"/>
    <w:rsid w:val="00B93283"/>
    <w:rsid w:val="00B93922"/>
    <w:rsid w:val="00B95917"/>
    <w:rsid w:val="00B96930"/>
    <w:rsid w:val="00B9785D"/>
    <w:rsid w:val="00B97AD7"/>
    <w:rsid w:val="00BA0AD2"/>
    <w:rsid w:val="00BA0EF1"/>
    <w:rsid w:val="00BA2819"/>
    <w:rsid w:val="00BA356D"/>
    <w:rsid w:val="00BA3AB2"/>
    <w:rsid w:val="00BA4ADD"/>
    <w:rsid w:val="00BA54A5"/>
    <w:rsid w:val="00BA5724"/>
    <w:rsid w:val="00BA7213"/>
    <w:rsid w:val="00BA7CFA"/>
    <w:rsid w:val="00BA7E8A"/>
    <w:rsid w:val="00BB0063"/>
    <w:rsid w:val="00BB1781"/>
    <w:rsid w:val="00BB267A"/>
    <w:rsid w:val="00BB4C87"/>
    <w:rsid w:val="00BB5747"/>
    <w:rsid w:val="00BB68EA"/>
    <w:rsid w:val="00BB6929"/>
    <w:rsid w:val="00BC045E"/>
    <w:rsid w:val="00BC0938"/>
    <w:rsid w:val="00BC1F8C"/>
    <w:rsid w:val="00BC2750"/>
    <w:rsid w:val="00BC33BE"/>
    <w:rsid w:val="00BC3EAF"/>
    <w:rsid w:val="00BC41D3"/>
    <w:rsid w:val="00BC4382"/>
    <w:rsid w:val="00BC5B8C"/>
    <w:rsid w:val="00BD02B9"/>
    <w:rsid w:val="00BD2565"/>
    <w:rsid w:val="00BD2928"/>
    <w:rsid w:val="00BD364C"/>
    <w:rsid w:val="00BD56D2"/>
    <w:rsid w:val="00BD5A91"/>
    <w:rsid w:val="00BD64E1"/>
    <w:rsid w:val="00BD6D5D"/>
    <w:rsid w:val="00BD7D8C"/>
    <w:rsid w:val="00BE0123"/>
    <w:rsid w:val="00BE032E"/>
    <w:rsid w:val="00BE1E26"/>
    <w:rsid w:val="00BE2178"/>
    <w:rsid w:val="00BE2AE0"/>
    <w:rsid w:val="00BE2E94"/>
    <w:rsid w:val="00BE3A60"/>
    <w:rsid w:val="00BE52C7"/>
    <w:rsid w:val="00BE5848"/>
    <w:rsid w:val="00BE61B8"/>
    <w:rsid w:val="00BE689D"/>
    <w:rsid w:val="00BE6DD8"/>
    <w:rsid w:val="00BE7E81"/>
    <w:rsid w:val="00BF1407"/>
    <w:rsid w:val="00BF155F"/>
    <w:rsid w:val="00BF15C4"/>
    <w:rsid w:val="00BF1694"/>
    <w:rsid w:val="00BF1BDD"/>
    <w:rsid w:val="00BF1CFF"/>
    <w:rsid w:val="00BF2732"/>
    <w:rsid w:val="00BF3037"/>
    <w:rsid w:val="00BF44A1"/>
    <w:rsid w:val="00BF56B9"/>
    <w:rsid w:val="00BF5F47"/>
    <w:rsid w:val="00C00314"/>
    <w:rsid w:val="00C00538"/>
    <w:rsid w:val="00C02C2F"/>
    <w:rsid w:val="00C0333E"/>
    <w:rsid w:val="00C039EA"/>
    <w:rsid w:val="00C05041"/>
    <w:rsid w:val="00C052E3"/>
    <w:rsid w:val="00C06A52"/>
    <w:rsid w:val="00C06E4D"/>
    <w:rsid w:val="00C07DD6"/>
    <w:rsid w:val="00C1063F"/>
    <w:rsid w:val="00C10ACF"/>
    <w:rsid w:val="00C10E45"/>
    <w:rsid w:val="00C114AC"/>
    <w:rsid w:val="00C116F1"/>
    <w:rsid w:val="00C11B84"/>
    <w:rsid w:val="00C121CA"/>
    <w:rsid w:val="00C12CF2"/>
    <w:rsid w:val="00C1353F"/>
    <w:rsid w:val="00C139E2"/>
    <w:rsid w:val="00C2036E"/>
    <w:rsid w:val="00C205BB"/>
    <w:rsid w:val="00C2077F"/>
    <w:rsid w:val="00C209EC"/>
    <w:rsid w:val="00C2158D"/>
    <w:rsid w:val="00C22A1F"/>
    <w:rsid w:val="00C22D82"/>
    <w:rsid w:val="00C236A9"/>
    <w:rsid w:val="00C23776"/>
    <w:rsid w:val="00C243EF"/>
    <w:rsid w:val="00C2519E"/>
    <w:rsid w:val="00C26018"/>
    <w:rsid w:val="00C265F1"/>
    <w:rsid w:val="00C26634"/>
    <w:rsid w:val="00C26AC3"/>
    <w:rsid w:val="00C272E9"/>
    <w:rsid w:val="00C27382"/>
    <w:rsid w:val="00C27BD8"/>
    <w:rsid w:val="00C3087A"/>
    <w:rsid w:val="00C30936"/>
    <w:rsid w:val="00C3153D"/>
    <w:rsid w:val="00C31A2C"/>
    <w:rsid w:val="00C32182"/>
    <w:rsid w:val="00C33959"/>
    <w:rsid w:val="00C33999"/>
    <w:rsid w:val="00C33DC2"/>
    <w:rsid w:val="00C340C5"/>
    <w:rsid w:val="00C34952"/>
    <w:rsid w:val="00C34AA6"/>
    <w:rsid w:val="00C35311"/>
    <w:rsid w:val="00C354C2"/>
    <w:rsid w:val="00C36926"/>
    <w:rsid w:val="00C37749"/>
    <w:rsid w:val="00C40073"/>
    <w:rsid w:val="00C4076C"/>
    <w:rsid w:val="00C441F7"/>
    <w:rsid w:val="00C4509A"/>
    <w:rsid w:val="00C4589E"/>
    <w:rsid w:val="00C46A18"/>
    <w:rsid w:val="00C478A0"/>
    <w:rsid w:val="00C50437"/>
    <w:rsid w:val="00C5045C"/>
    <w:rsid w:val="00C51026"/>
    <w:rsid w:val="00C51BB4"/>
    <w:rsid w:val="00C52235"/>
    <w:rsid w:val="00C53452"/>
    <w:rsid w:val="00C5345D"/>
    <w:rsid w:val="00C541F8"/>
    <w:rsid w:val="00C5458E"/>
    <w:rsid w:val="00C54B44"/>
    <w:rsid w:val="00C55A9B"/>
    <w:rsid w:val="00C56A18"/>
    <w:rsid w:val="00C5790F"/>
    <w:rsid w:val="00C613F3"/>
    <w:rsid w:val="00C66CDA"/>
    <w:rsid w:val="00C6772A"/>
    <w:rsid w:val="00C706FE"/>
    <w:rsid w:val="00C71F3F"/>
    <w:rsid w:val="00C7204A"/>
    <w:rsid w:val="00C7220F"/>
    <w:rsid w:val="00C7226E"/>
    <w:rsid w:val="00C73844"/>
    <w:rsid w:val="00C73C44"/>
    <w:rsid w:val="00C74D27"/>
    <w:rsid w:val="00C75663"/>
    <w:rsid w:val="00C75D4F"/>
    <w:rsid w:val="00C76847"/>
    <w:rsid w:val="00C81B2D"/>
    <w:rsid w:val="00C81D11"/>
    <w:rsid w:val="00C82296"/>
    <w:rsid w:val="00C83159"/>
    <w:rsid w:val="00C843D3"/>
    <w:rsid w:val="00C8483B"/>
    <w:rsid w:val="00C84C62"/>
    <w:rsid w:val="00C85E96"/>
    <w:rsid w:val="00C860FD"/>
    <w:rsid w:val="00C861C6"/>
    <w:rsid w:val="00C86408"/>
    <w:rsid w:val="00C87ACC"/>
    <w:rsid w:val="00C9107F"/>
    <w:rsid w:val="00C91C76"/>
    <w:rsid w:val="00C92E06"/>
    <w:rsid w:val="00C93318"/>
    <w:rsid w:val="00C9556C"/>
    <w:rsid w:val="00C96347"/>
    <w:rsid w:val="00C96892"/>
    <w:rsid w:val="00C96A5B"/>
    <w:rsid w:val="00CA0167"/>
    <w:rsid w:val="00CA07DD"/>
    <w:rsid w:val="00CA0E1E"/>
    <w:rsid w:val="00CA1D66"/>
    <w:rsid w:val="00CA3040"/>
    <w:rsid w:val="00CA3DC0"/>
    <w:rsid w:val="00CA3F4C"/>
    <w:rsid w:val="00CA426A"/>
    <w:rsid w:val="00CA5160"/>
    <w:rsid w:val="00CA58D9"/>
    <w:rsid w:val="00CA5A72"/>
    <w:rsid w:val="00CA6D27"/>
    <w:rsid w:val="00CA7C79"/>
    <w:rsid w:val="00CB0C31"/>
    <w:rsid w:val="00CB3316"/>
    <w:rsid w:val="00CB3D0D"/>
    <w:rsid w:val="00CB4792"/>
    <w:rsid w:val="00CB5980"/>
    <w:rsid w:val="00CB5B24"/>
    <w:rsid w:val="00CB63AA"/>
    <w:rsid w:val="00CB70DE"/>
    <w:rsid w:val="00CB7736"/>
    <w:rsid w:val="00CB78CC"/>
    <w:rsid w:val="00CB7D67"/>
    <w:rsid w:val="00CC043A"/>
    <w:rsid w:val="00CC0B10"/>
    <w:rsid w:val="00CC178C"/>
    <w:rsid w:val="00CC1A2B"/>
    <w:rsid w:val="00CC2B95"/>
    <w:rsid w:val="00CC3132"/>
    <w:rsid w:val="00CC34AC"/>
    <w:rsid w:val="00CC34F6"/>
    <w:rsid w:val="00CC3A2A"/>
    <w:rsid w:val="00CC68A4"/>
    <w:rsid w:val="00CC6BB2"/>
    <w:rsid w:val="00CC6D2D"/>
    <w:rsid w:val="00CC7DE7"/>
    <w:rsid w:val="00CD0655"/>
    <w:rsid w:val="00CD2047"/>
    <w:rsid w:val="00CD34BD"/>
    <w:rsid w:val="00CD3C47"/>
    <w:rsid w:val="00CD3F49"/>
    <w:rsid w:val="00CD406B"/>
    <w:rsid w:val="00CD4A48"/>
    <w:rsid w:val="00CD5769"/>
    <w:rsid w:val="00CD6002"/>
    <w:rsid w:val="00CD6B04"/>
    <w:rsid w:val="00CD6D76"/>
    <w:rsid w:val="00CD6DB1"/>
    <w:rsid w:val="00CD7893"/>
    <w:rsid w:val="00CE0BD0"/>
    <w:rsid w:val="00CE0C23"/>
    <w:rsid w:val="00CE172D"/>
    <w:rsid w:val="00CE21B4"/>
    <w:rsid w:val="00CE2573"/>
    <w:rsid w:val="00CE32D8"/>
    <w:rsid w:val="00CE3490"/>
    <w:rsid w:val="00CE4558"/>
    <w:rsid w:val="00CE4B8C"/>
    <w:rsid w:val="00CE5037"/>
    <w:rsid w:val="00CE5ABF"/>
    <w:rsid w:val="00CE5E46"/>
    <w:rsid w:val="00CF1567"/>
    <w:rsid w:val="00CF31F5"/>
    <w:rsid w:val="00CF4984"/>
    <w:rsid w:val="00CF5A87"/>
    <w:rsid w:val="00CF5B39"/>
    <w:rsid w:val="00CF6FF4"/>
    <w:rsid w:val="00D00B07"/>
    <w:rsid w:val="00D01B35"/>
    <w:rsid w:val="00D01D11"/>
    <w:rsid w:val="00D03179"/>
    <w:rsid w:val="00D0435D"/>
    <w:rsid w:val="00D043E7"/>
    <w:rsid w:val="00D04642"/>
    <w:rsid w:val="00D0493D"/>
    <w:rsid w:val="00D05348"/>
    <w:rsid w:val="00D07173"/>
    <w:rsid w:val="00D101B0"/>
    <w:rsid w:val="00D12364"/>
    <w:rsid w:val="00D125D9"/>
    <w:rsid w:val="00D12A4D"/>
    <w:rsid w:val="00D13909"/>
    <w:rsid w:val="00D14849"/>
    <w:rsid w:val="00D16F98"/>
    <w:rsid w:val="00D173D6"/>
    <w:rsid w:val="00D17784"/>
    <w:rsid w:val="00D17BDD"/>
    <w:rsid w:val="00D201EE"/>
    <w:rsid w:val="00D20897"/>
    <w:rsid w:val="00D20F3D"/>
    <w:rsid w:val="00D21CD2"/>
    <w:rsid w:val="00D21D40"/>
    <w:rsid w:val="00D21E59"/>
    <w:rsid w:val="00D2291E"/>
    <w:rsid w:val="00D22CCE"/>
    <w:rsid w:val="00D24021"/>
    <w:rsid w:val="00D2403D"/>
    <w:rsid w:val="00D2456E"/>
    <w:rsid w:val="00D24B59"/>
    <w:rsid w:val="00D24B88"/>
    <w:rsid w:val="00D24DB2"/>
    <w:rsid w:val="00D24F74"/>
    <w:rsid w:val="00D25245"/>
    <w:rsid w:val="00D26CBE"/>
    <w:rsid w:val="00D26E16"/>
    <w:rsid w:val="00D301EB"/>
    <w:rsid w:val="00D302C7"/>
    <w:rsid w:val="00D304B3"/>
    <w:rsid w:val="00D305AA"/>
    <w:rsid w:val="00D30780"/>
    <w:rsid w:val="00D32370"/>
    <w:rsid w:val="00D32618"/>
    <w:rsid w:val="00D33E45"/>
    <w:rsid w:val="00D34D3C"/>
    <w:rsid w:val="00D35736"/>
    <w:rsid w:val="00D36B01"/>
    <w:rsid w:val="00D414DF"/>
    <w:rsid w:val="00D416A8"/>
    <w:rsid w:val="00D41FF8"/>
    <w:rsid w:val="00D42323"/>
    <w:rsid w:val="00D42D07"/>
    <w:rsid w:val="00D4367A"/>
    <w:rsid w:val="00D442B6"/>
    <w:rsid w:val="00D46075"/>
    <w:rsid w:val="00D479C4"/>
    <w:rsid w:val="00D502F3"/>
    <w:rsid w:val="00D50438"/>
    <w:rsid w:val="00D519D3"/>
    <w:rsid w:val="00D5224B"/>
    <w:rsid w:val="00D525D0"/>
    <w:rsid w:val="00D52B0A"/>
    <w:rsid w:val="00D52B79"/>
    <w:rsid w:val="00D53016"/>
    <w:rsid w:val="00D536B5"/>
    <w:rsid w:val="00D53C40"/>
    <w:rsid w:val="00D543F6"/>
    <w:rsid w:val="00D546F5"/>
    <w:rsid w:val="00D554EE"/>
    <w:rsid w:val="00D55FD2"/>
    <w:rsid w:val="00D56413"/>
    <w:rsid w:val="00D56BBB"/>
    <w:rsid w:val="00D573DF"/>
    <w:rsid w:val="00D5781D"/>
    <w:rsid w:val="00D6037F"/>
    <w:rsid w:val="00D60C6B"/>
    <w:rsid w:val="00D6291A"/>
    <w:rsid w:val="00D62CC9"/>
    <w:rsid w:val="00D62F7F"/>
    <w:rsid w:val="00D63918"/>
    <w:rsid w:val="00D6458F"/>
    <w:rsid w:val="00D645C5"/>
    <w:rsid w:val="00D64961"/>
    <w:rsid w:val="00D65CC4"/>
    <w:rsid w:val="00D66168"/>
    <w:rsid w:val="00D6662D"/>
    <w:rsid w:val="00D66B44"/>
    <w:rsid w:val="00D700D8"/>
    <w:rsid w:val="00D72794"/>
    <w:rsid w:val="00D73368"/>
    <w:rsid w:val="00D735E7"/>
    <w:rsid w:val="00D73A28"/>
    <w:rsid w:val="00D75ADC"/>
    <w:rsid w:val="00D762C9"/>
    <w:rsid w:val="00D76C01"/>
    <w:rsid w:val="00D77934"/>
    <w:rsid w:val="00D77EA1"/>
    <w:rsid w:val="00D77EE8"/>
    <w:rsid w:val="00D77FDA"/>
    <w:rsid w:val="00D80DF1"/>
    <w:rsid w:val="00D81803"/>
    <w:rsid w:val="00D8235F"/>
    <w:rsid w:val="00D8297C"/>
    <w:rsid w:val="00D82E0E"/>
    <w:rsid w:val="00D83DB3"/>
    <w:rsid w:val="00D8712A"/>
    <w:rsid w:val="00D871B7"/>
    <w:rsid w:val="00D91EDA"/>
    <w:rsid w:val="00D92171"/>
    <w:rsid w:val="00D9375A"/>
    <w:rsid w:val="00D94C80"/>
    <w:rsid w:val="00D9566C"/>
    <w:rsid w:val="00D95C64"/>
    <w:rsid w:val="00D9682B"/>
    <w:rsid w:val="00D96860"/>
    <w:rsid w:val="00D97438"/>
    <w:rsid w:val="00D97CC6"/>
    <w:rsid w:val="00DA1715"/>
    <w:rsid w:val="00DA1ACB"/>
    <w:rsid w:val="00DA206F"/>
    <w:rsid w:val="00DA266C"/>
    <w:rsid w:val="00DA27BD"/>
    <w:rsid w:val="00DA3F54"/>
    <w:rsid w:val="00DA4D3F"/>
    <w:rsid w:val="00DA67C5"/>
    <w:rsid w:val="00DB1CDA"/>
    <w:rsid w:val="00DB340A"/>
    <w:rsid w:val="00DB472B"/>
    <w:rsid w:val="00DB592F"/>
    <w:rsid w:val="00DB59ED"/>
    <w:rsid w:val="00DB5A02"/>
    <w:rsid w:val="00DB6926"/>
    <w:rsid w:val="00DB6CAB"/>
    <w:rsid w:val="00DB7D2A"/>
    <w:rsid w:val="00DC0933"/>
    <w:rsid w:val="00DC128C"/>
    <w:rsid w:val="00DC1949"/>
    <w:rsid w:val="00DC2537"/>
    <w:rsid w:val="00DC369E"/>
    <w:rsid w:val="00DC38E2"/>
    <w:rsid w:val="00DC3903"/>
    <w:rsid w:val="00DC3ED4"/>
    <w:rsid w:val="00DC55B8"/>
    <w:rsid w:val="00DC6E9C"/>
    <w:rsid w:val="00DC7476"/>
    <w:rsid w:val="00DD063C"/>
    <w:rsid w:val="00DD1A75"/>
    <w:rsid w:val="00DD2361"/>
    <w:rsid w:val="00DD3433"/>
    <w:rsid w:val="00DD4224"/>
    <w:rsid w:val="00DD578A"/>
    <w:rsid w:val="00DD59FB"/>
    <w:rsid w:val="00DD5AFB"/>
    <w:rsid w:val="00DD6920"/>
    <w:rsid w:val="00DD6CBB"/>
    <w:rsid w:val="00DD7DA3"/>
    <w:rsid w:val="00DE26E9"/>
    <w:rsid w:val="00DE347E"/>
    <w:rsid w:val="00DE3EEE"/>
    <w:rsid w:val="00DE48D0"/>
    <w:rsid w:val="00DE4D9B"/>
    <w:rsid w:val="00DE53A6"/>
    <w:rsid w:val="00DE5C11"/>
    <w:rsid w:val="00DF0435"/>
    <w:rsid w:val="00DF1EB4"/>
    <w:rsid w:val="00DF32A0"/>
    <w:rsid w:val="00DF48E7"/>
    <w:rsid w:val="00DF4A6F"/>
    <w:rsid w:val="00DF6EEF"/>
    <w:rsid w:val="00DF71DF"/>
    <w:rsid w:val="00DF745E"/>
    <w:rsid w:val="00E00701"/>
    <w:rsid w:val="00E007DE"/>
    <w:rsid w:val="00E00AB1"/>
    <w:rsid w:val="00E01477"/>
    <w:rsid w:val="00E0158B"/>
    <w:rsid w:val="00E02019"/>
    <w:rsid w:val="00E0360C"/>
    <w:rsid w:val="00E04EB3"/>
    <w:rsid w:val="00E0577A"/>
    <w:rsid w:val="00E05F0E"/>
    <w:rsid w:val="00E0612B"/>
    <w:rsid w:val="00E06782"/>
    <w:rsid w:val="00E06D6D"/>
    <w:rsid w:val="00E07010"/>
    <w:rsid w:val="00E07629"/>
    <w:rsid w:val="00E07B98"/>
    <w:rsid w:val="00E1035F"/>
    <w:rsid w:val="00E10A72"/>
    <w:rsid w:val="00E12164"/>
    <w:rsid w:val="00E12347"/>
    <w:rsid w:val="00E1259B"/>
    <w:rsid w:val="00E12B40"/>
    <w:rsid w:val="00E133C7"/>
    <w:rsid w:val="00E139F4"/>
    <w:rsid w:val="00E14DB2"/>
    <w:rsid w:val="00E14F09"/>
    <w:rsid w:val="00E15E3C"/>
    <w:rsid w:val="00E16C14"/>
    <w:rsid w:val="00E172EA"/>
    <w:rsid w:val="00E1767D"/>
    <w:rsid w:val="00E1776F"/>
    <w:rsid w:val="00E17902"/>
    <w:rsid w:val="00E205C2"/>
    <w:rsid w:val="00E230C8"/>
    <w:rsid w:val="00E2321D"/>
    <w:rsid w:val="00E23D2C"/>
    <w:rsid w:val="00E2463A"/>
    <w:rsid w:val="00E256F5"/>
    <w:rsid w:val="00E25EC9"/>
    <w:rsid w:val="00E2639C"/>
    <w:rsid w:val="00E26A72"/>
    <w:rsid w:val="00E27A35"/>
    <w:rsid w:val="00E31AFB"/>
    <w:rsid w:val="00E31C19"/>
    <w:rsid w:val="00E31F27"/>
    <w:rsid w:val="00E3206B"/>
    <w:rsid w:val="00E32132"/>
    <w:rsid w:val="00E33A2B"/>
    <w:rsid w:val="00E33AF6"/>
    <w:rsid w:val="00E348CD"/>
    <w:rsid w:val="00E3641B"/>
    <w:rsid w:val="00E36FF1"/>
    <w:rsid w:val="00E37090"/>
    <w:rsid w:val="00E412B5"/>
    <w:rsid w:val="00E428ED"/>
    <w:rsid w:val="00E433EA"/>
    <w:rsid w:val="00E43ED3"/>
    <w:rsid w:val="00E451F3"/>
    <w:rsid w:val="00E460BD"/>
    <w:rsid w:val="00E46788"/>
    <w:rsid w:val="00E50124"/>
    <w:rsid w:val="00E50852"/>
    <w:rsid w:val="00E51206"/>
    <w:rsid w:val="00E517AD"/>
    <w:rsid w:val="00E51A5C"/>
    <w:rsid w:val="00E520C2"/>
    <w:rsid w:val="00E520F3"/>
    <w:rsid w:val="00E52508"/>
    <w:rsid w:val="00E52D39"/>
    <w:rsid w:val="00E5346A"/>
    <w:rsid w:val="00E53C53"/>
    <w:rsid w:val="00E53E92"/>
    <w:rsid w:val="00E549AE"/>
    <w:rsid w:val="00E55A14"/>
    <w:rsid w:val="00E55BDD"/>
    <w:rsid w:val="00E55EFB"/>
    <w:rsid w:val="00E57298"/>
    <w:rsid w:val="00E621DD"/>
    <w:rsid w:val="00E624C7"/>
    <w:rsid w:val="00E62D1B"/>
    <w:rsid w:val="00E6409E"/>
    <w:rsid w:val="00E640A4"/>
    <w:rsid w:val="00E664DA"/>
    <w:rsid w:val="00E675ED"/>
    <w:rsid w:val="00E67A38"/>
    <w:rsid w:val="00E67DDE"/>
    <w:rsid w:val="00E67E52"/>
    <w:rsid w:val="00E7251D"/>
    <w:rsid w:val="00E72D03"/>
    <w:rsid w:val="00E73170"/>
    <w:rsid w:val="00E732F7"/>
    <w:rsid w:val="00E733D0"/>
    <w:rsid w:val="00E73D2B"/>
    <w:rsid w:val="00E74B10"/>
    <w:rsid w:val="00E75816"/>
    <w:rsid w:val="00E81A29"/>
    <w:rsid w:val="00E8248C"/>
    <w:rsid w:val="00E834FF"/>
    <w:rsid w:val="00E835E4"/>
    <w:rsid w:val="00E848FB"/>
    <w:rsid w:val="00E84C5A"/>
    <w:rsid w:val="00E852C8"/>
    <w:rsid w:val="00E85B64"/>
    <w:rsid w:val="00E86EEE"/>
    <w:rsid w:val="00E87473"/>
    <w:rsid w:val="00E87A36"/>
    <w:rsid w:val="00E90089"/>
    <w:rsid w:val="00E90797"/>
    <w:rsid w:val="00E91207"/>
    <w:rsid w:val="00E91608"/>
    <w:rsid w:val="00E920FB"/>
    <w:rsid w:val="00E9297E"/>
    <w:rsid w:val="00E933B2"/>
    <w:rsid w:val="00E93728"/>
    <w:rsid w:val="00E93A55"/>
    <w:rsid w:val="00E94AA6"/>
    <w:rsid w:val="00E94BA5"/>
    <w:rsid w:val="00E95B6E"/>
    <w:rsid w:val="00E95CF4"/>
    <w:rsid w:val="00E96B62"/>
    <w:rsid w:val="00E96C03"/>
    <w:rsid w:val="00E97218"/>
    <w:rsid w:val="00E97631"/>
    <w:rsid w:val="00EA1772"/>
    <w:rsid w:val="00EA3A82"/>
    <w:rsid w:val="00EA41B9"/>
    <w:rsid w:val="00EA44A1"/>
    <w:rsid w:val="00EA57C1"/>
    <w:rsid w:val="00EA6B4E"/>
    <w:rsid w:val="00EA74FB"/>
    <w:rsid w:val="00EA7ACD"/>
    <w:rsid w:val="00EA7C14"/>
    <w:rsid w:val="00EB15CA"/>
    <w:rsid w:val="00EB1B5E"/>
    <w:rsid w:val="00EB2834"/>
    <w:rsid w:val="00EB2D8C"/>
    <w:rsid w:val="00EB2DE2"/>
    <w:rsid w:val="00EB3CF6"/>
    <w:rsid w:val="00EB3D1F"/>
    <w:rsid w:val="00EB43E9"/>
    <w:rsid w:val="00EB464C"/>
    <w:rsid w:val="00EB5CA2"/>
    <w:rsid w:val="00EB60BA"/>
    <w:rsid w:val="00EB62EE"/>
    <w:rsid w:val="00EB699A"/>
    <w:rsid w:val="00EB6C59"/>
    <w:rsid w:val="00EB714D"/>
    <w:rsid w:val="00EC07FC"/>
    <w:rsid w:val="00EC0BDC"/>
    <w:rsid w:val="00EC0E5F"/>
    <w:rsid w:val="00EC1054"/>
    <w:rsid w:val="00EC135F"/>
    <w:rsid w:val="00EC20E6"/>
    <w:rsid w:val="00EC370C"/>
    <w:rsid w:val="00EC3F0E"/>
    <w:rsid w:val="00EC5560"/>
    <w:rsid w:val="00EC59F4"/>
    <w:rsid w:val="00EC633F"/>
    <w:rsid w:val="00ED0335"/>
    <w:rsid w:val="00ED2289"/>
    <w:rsid w:val="00ED341E"/>
    <w:rsid w:val="00ED4377"/>
    <w:rsid w:val="00ED6A1D"/>
    <w:rsid w:val="00EE01D3"/>
    <w:rsid w:val="00EE0F20"/>
    <w:rsid w:val="00EE1307"/>
    <w:rsid w:val="00EE1457"/>
    <w:rsid w:val="00EE1AEF"/>
    <w:rsid w:val="00EE1C12"/>
    <w:rsid w:val="00EE2415"/>
    <w:rsid w:val="00EE34DB"/>
    <w:rsid w:val="00EE4BE9"/>
    <w:rsid w:val="00EE506D"/>
    <w:rsid w:val="00EE5980"/>
    <w:rsid w:val="00EE6309"/>
    <w:rsid w:val="00EE7901"/>
    <w:rsid w:val="00EF0B5B"/>
    <w:rsid w:val="00EF1C01"/>
    <w:rsid w:val="00EF2065"/>
    <w:rsid w:val="00EF24C8"/>
    <w:rsid w:val="00EF2507"/>
    <w:rsid w:val="00EF2AD6"/>
    <w:rsid w:val="00EF33A0"/>
    <w:rsid w:val="00EF3734"/>
    <w:rsid w:val="00EF3BFE"/>
    <w:rsid w:val="00EF4197"/>
    <w:rsid w:val="00EF4797"/>
    <w:rsid w:val="00EF67CD"/>
    <w:rsid w:val="00EF69FC"/>
    <w:rsid w:val="00F03DD7"/>
    <w:rsid w:val="00F04EBE"/>
    <w:rsid w:val="00F07599"/>
    <w:rsid w:val="00F10CA9"/>
    <w:rsid w:val="00F10CED"/>
    <w:rsid w:val="00F113C0"/>
    <w:rsid w:val="00F11F98"/>
    <w:rsid w:val="00F124B9"/>
    <w:rsid w:val="00F12664"/>
    <w:rsid w:val="00F132FD"/>
    <w:rsid w:val="00F1387A"/>
    <w:rsid w:val="00F14453"/>
    <w:rsid w:val="00F148C8"/>
    <w:rsid w:val="00F14B24"/>
    <w:rsid w:val="00F1523D"/>
    <w:rsid w:val="00F15C2D"/>
    <w:rsid w:val="00F170A0"/>
    <w:rsid w:val="00F178F9"/>
    <w:rsid w:val="00F20609"/>
    <w:rsid w:val="00F20A00"/>
    <w:rsid w:val="00F21E32"/>
    <w:rsid w:val="00F229BC"/>
    <w:rsid w:val="00F23070"/>
    <w:rsid w:val="00F23C2D"/>
    <w:rsid w:val="00F24299"/>
    <w:rsid w:val="00F24BC7"/>
    <w:rsid w:val="00F24F0C"/>
    <w:rsid w:val="00F27DC1"/>
    <w:rsid w:val="00F31264"/>
    <w:rsid w:val="00F3238A"/>
    <w:rsid w:val="00F32C6C"/>
    <w:rsid w:val="00F35079"/>
    <w:rsid w:val="00F41721"/>
    <w:rsid w:val="00F41CB4"/>
    <w:rsid w:val="00F42AEE"/>
    <w:rsid w:val="00F42E16"/>
    <w:rsid w:val="00F441F5"/>
    <w:rsid w:val="00F44646"/>
    <w:rsid w:val="00F446E4"/>
    <w:rsid w:val="00F45431"/>
    <w:rsid w:val="00F45799"/>
    <w:rsid w:val="00F457AB"/>
    <w:rsid w:val="00F46266"/>
    <w:rsid w:val="00F46BD3"/>
    <w:rsid w:val="00F470E2"/>
    <w:rsid w:val="00F471EE"/>
    <w:rsid w:val="00F4730A"/>
    <w:rsid w:val="00F47368"/>
    <w:rsid w:val="00F478BD"/>
    <w:rsid w:val="00F51CD5"/>
    <w:rsid w:val="00F52603"/>
    <w:rsid w:val="00F54793"/>
    <w:rsid w:val="00F54E45"/>
    <w:rsid w:val="00F575C5"/>
    <w:rsid w:val="00F603ED"/>
    <w:rsid w:val="00F61880"/>
    <w:rsid w:val="00F624D7"/>
    <w:rsid w:val="00F62A81"/>
    <w:rsid w:val="00F63E10"/>
    <w:rsid w:val="00F65104"/>
    <w:rsid w:val="00F65394"/>
    <w:rsid w:val="00F66627"/>
    <w:rsid w:val="00F66875"/>
    <w:rsid w:val="00F70ED3"/>
    <w:rsid w:val="00F70FF9"/>
    <w:rsid w:val="00F7121B"/>
    <w:rsid w:val="00F71391"/>
    <w:rsid w:val="00F730C0"/>
    <w:rsid w:val="00F737AA"/>
    <w:rsid w:val="00F7416B"/>
    <w:rsid w:val="00F741B8"/>
    <w:rsid w:val="00F75251"/>
    <w:rsid w:val="00F77933"/>
    <w:rsid w:val="00F81576"/>
    <w:rsid w:val="00F84884"/>
    <w:rsid w:val="00F8689F"/>
    <w:rsid w:val="00F870DB"/>
    <w:rsid w:val="00F90C4D"/>
    <w:rsid w:val="00F92BAE"/>
    <w:rsid w:val="00F93B89"/>
    <w:rsid w:val="00F93FB5"/>
    <w:rsid w:val="00F9512A"/>
    <w:rsid w:val="00F95FF0"/>
    <w:rsid w:val="00F9625A"/>
    <w:rsid w:val="00F96B5F"/>
    <w:rsid w:val="00FA09EA"/>
    <w:rsid w:val="00FA0B85"/>
    <w:rsid w:val="00FA2DD6"/>
    <w:rsid w:val="00FA32AE"/>
    <w:rsid w:val="00FA3D1D"/>
    <w:rsid w:val="00FA5E14"/>
    <w:rsid w:val="00FA5E73"/>
    <w:rsid w:val="00FA6470"/>
    <w:rsid w:val="00FA65A1"/>
    <w:rsid w:val="00FB0656"/>
    <w:rsid w:val="00FB0BF0"/>
    <w:rsid w:val="00FB15DE"/>
    <w:rsid w:val="00FB2283"/>
    <w:rsid w:val="00FB4737"/>
    <w:rsid w:val="00FB4780"/>
    <w:rsid w:val="00FB50D3"/>
    <w:rsid w:val="00FB62B8"/>
    <w:rsid w:val="00FB7208"/>
    <w:rsid w:val="00FB73E7"/>
    <w:rsid w:val="00FB7648"/>
    <w:rsid w:val="00FB7C2A"/>
    <w:rsid w:val="00FC14B1"/>
    <w:rsid w:val="00FC291E"/>
    <w:rsid w:val="00FC39F7"/>
    <w:rsid w:val="00FC5807"/>
    <w:rsid w:val="00FC608D"/>
    <w:rsid w:val="00FC6586"/>
    <w:rsid w:val="00FD0D0B"/>
    <w:rsid w:val="00FD2033"/>
    <w:rsid w:val="00FD2221"/>
    <w:rsid w:val="00FD2D78"/>
    <w:rsid w:val="00FD3FBD"/>
    <w:rsid w:val="00FD4980"/>
    <w:rsid w:val="00FD4EAD"/>
    <w:rsid w:val="00FD60F2"/>
    <w:rsid w:val="00FD6507"/>
    <w:rsid w:val="00FD7A51"/>
    <w:rsid w:val="00FE0A2A"/>
    <w:rsid w:val="00FE1773"/>
    <w:rsid w:val="00FE27F2"/>
    <w:rsid w:val="00FE62EE"/>
    <w:rsid w:val="00FE64BF"/>
    <w:rsid w:val="00FE6964"/>
    <w:rsid w:val="00FE69D1"/>
    <w:rsid w:val="00FE797F"/>
    <w:rsid w:val="00FE7AC3"/>
    <w:rsid w:val="00FE7BAB"/>
    <w:rsid w:val="00FF01BB"/>
    <w:rsid w:val="00FF04E4"/>
    <w:rsid w:val="00FF35AC"/>
    <w:rsid w:val="00FF462B"/>
    <w:rsid w:val="00FF540C"/>
    <w:rsid w:val="00FF5D07"/>
    <w:rsid w:val="00FF5FB4"/>
    <w:rsid w:val="00FF6054"/>
    <w:rsid w:val="00FF754A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95"/>
        <o:r id="V:Rule2" type="connector" idref="#_x0000_s1094"/>
        <o:r id="V:Rule3" type="connector" idref="#_x0000_s1098"/>
        <o:r id="V:Rule4" type="connector" idref="#_x0000_s1099"/>
        <o:r id="V:Rule5" type="connector" idref="#_x0000_s1101"/>
        <o:r id="V:Rule6" type="connector" idref="#_x0000_s1102"/>
        <o:r id="V:Rule7" type="connector" idref="#_x0000_s1103"/>
        <o:r id="V:Rule8" type="connector" idref="#_x0000_s1104"/>
        <o:r id="V:Rule9" type="connector" idref="#_x0000_s1108"/>
        <o:r id="V:Rule10" type="connector" idref="#_x0000_s1107"/>
        <o:r id="V:Rule11" type="connector" idref="#_x0000_s1110"/>
        <o:r id="V:Rule12" type="connector" idref="#_x0000_s1114"/>
        <o:r id="V:Rule13" type="connector" idref="#_x0000_s1115"/>
        <o:r id="V:Rule14" type="connector" idref="#_x0000_s1116"/>
        <o:r id="V:Rule15" type="connector" idref="#_x0000_s11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56D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947529"/>
    <w:pPr>
      <w:keepNext/>
      <w:tabs>
        <w:tab w:val="num" w:pos="0"/>
      </w:tabs>
      <w:suppressAutoHyphens/>
      <w:jc w:val="center"/>
      <w:outlineLvl w:val="0"/>
    </w:pPr>
    <w:rPr>
      <w:b/>
      <w:sz w:val="26"/>
      <w:szCs w:val="20"/>
      <w:lang w:eastAsia="ar-SA"/>
    </w:rPr>
  </w:style>
  <w:style w:type="paragraph" w:styleId="2">
    <w:name w:val="heading 2"/>
    <w:aliases w:val="H2"/>
    <w:basedOn w:val="a"/>
    <w:next w:val="a"/>
    <w:link w:val="20"/>
    <w:uiPriority w:val="9"/>
    <w:unhideWhenUsed/>
    <w:qFormat/>
    <w:rsid w:val="00E848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link w:val="30"/>
    <w:qFormat/>
    <w:rsid w:val="00E848FB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4">
    <w:name w:val="heading 4"/>
    <w:basedOn w:val="a"/>
    <w:next w:val="a"/>
    <w:link w:val="40"/>
    <w:qFormat/>
    <w:rsid w:val="00947529"/>
    <w:pPr>
      <w:keepNext/>
      <w:numPr>
        <w:ilvl w:val="3"/>
        <w:numId w:val="2"/>
      </w:numPr>
      <w:jc w:val="right"/>
      <w:outlineLvl w:val="3"/>
    </w:pPr>
    <w:rPr>
      <w:i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4752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A356D"/>
    <w:rPr>
      <w:color w:val="0000FF"/>
      <w:u w:val="single"/>
    </w:rPr>
  </w:style>
  <w:style w:type="character" w:customStyle="1" w:styleId="30">
    <w:name w:val="Заголовок 3 Знак"/>
    <w:link w:val="3"/>
    <w:rsid w:val="00E848FB"/>
    <w:rPr>
      <w:b/>
      <w:bCs/>
      <w:sz w:val="27"/>
      <w:szCs w:val="27"/>
    </w:rPr>
  </w:style>
  <w:style w:type="character" w:customStyle="1" w:styleId="20">
    <w:name w:val="Заголовок 2 Знак"/>
    <w:aliases w:val="H2 Знак"/>
    <w:link w:val="2"/>
    <w:uiPriority w:val="9"/>
    <w:rsid w:val="00E848FB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E848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420DB3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rsid w:val="00420DB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47E89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047E8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047E89"/>
    <w:rPr>
      <w:sz w:val="24"/>
      <w:szCs w:val="24"/>
    </w:rPr>
  </w:style>
  <w:style w:type="paragraph" w:styleId="aa">
    <w:name w:val="footer"/>
    <w:basedOn w:val="a"/>
    <w:link w:val="ab"/>
    <w:uiPriority w:val="99"/>
    <w:rsid w:val="00047E89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047E89"/>
    <w:rPr>
      <w:sz w:val="24"/>
      <w:szCs w:val="24"/>
    </w:rPr>
  </w:style>
  <w:style w:type="paragraph" w:styleId="ac">
    <w:name w:val="List Paragraph"/>
    <w:basedOn w:val="a"/>
    <w:uiPriority w:val="99"/>
    <w:qFormat/>
    <w:rsid w:val="00623F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C3218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link w:val="ConsPlusNonformat0"/>
    <w:uiPriority w:val="99"/>
    <w:rsid w:val="00C321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2182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0">
    <w:name w:val="  ConsPlusTitle"/>
    <w:rsid w:val="00C32182"/>
    <w:pPr>
      <w:suppressAutoHyphens/>
    </w:pPr>
    <w:rPr>
      <w:rFonts w:ascii="Arial" w:eastAsia="Arial" w:hAnsi="Arial" w:cs="Tahoma"/>
      <w:b/>
      <w:kern w:val="1"/>
      <w:szCs w:val="24"/>
      <w:lang w:eastAsia="zh-CN" w:bidi="hi-IN"/>
    </w:rPr>
  </w:style>
  <w:style w:type="paragraph" w:customStyle="1" w:styleId="ConsPlusNonformat1">
    <w:name w:val="  ConsPlusNonformat"/>
    <w:rsid w:val="00C32182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character" w:customStyle="1" w:styleId="11">
    <w:name w:val="Заголовок 1 Знак"/>
    <w:link w:val="10"/>
    <w:uiPriority w:val="9"/>
    <w:rsid w:val="00947529"/>
    <w:rPr>
      <w:b/>
      <w:sz w:val="26"/>
      <w:lang w:eastAsia="ar-SA"/>
    </w:rPr>
  </w:style>
  <w:style w:type="character" w:customStyle="1" w:styleId="40">
    <w:name w:val="Заголовок 4 Знак"/>
    <w:link w:val="4"/>
    <w:rsid w:val="00947529"/>
    <w:rPr>
      <w:i/>
      <w:sz w:val="24"/>
      <w:lang w:eastAsia="ar-SA"/>
    </w:rPr>
  </w:style>
  <w:style w:type="character" w:customStyle="1" w:styleId="50">
    <w:name w:val="Заголовок 5 Знак"/>
    <w:link w:val="5"/>
    <w:rsid w:val="00947529"/>
    <w:rPr>
      <w:b/>
      <w:bCs/>
      <w:i/>
      <w:iCs/>
      <w:sz w:val="26"/>
      <w:szCs w:val="2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947529"/>
  </w:style>
  <w:style w:type="character" w:customStyle="1" w:styleId="41">
    <w:name w:val="Основной шрифт абзаца4"/>
    <w:rsid w:val="00947529"/>
  </w:style>
  <w:style w:type="character" w:customStyle="1" w:styleId="Absatz-Standardschriftart">
    <w:name w:val="Absatz-Standardschriftart"/>
    <w:rsid w:val="00947529"/>
  </w:style>
  <w:style w:type="character" w:customStyle="1" w:styleId="WW8Num1z0">
    <w:name w:val="WW8Num1z0"/>
    <w:rsid w:val="00947529"/>
    <w:rPr>
      <w:rFonts w:ascii="Wingdings" w:hAnsi="Wingdings"/>
      <w:sz w:val="20"/>
    </w:rPr>
  </w:style>
  <w:style w:type="character" w:customStyle="1" w:styleId="WW8Num6z0">
    <w:name w:val="WW8Num6z0"/>
    <w:rsid w:val="00947529"/>
    <w:rPr>
      <w:rFonts w:ascii="Wingdings" w:hAnsi="Wingdings"/>
      <w:sz w:val="20"/>
    </w:rPr>
  </w:style>
  <w:style w:type="character" w:customStyle="1" w:styleId="WW8Num7z0">
    <w:name w:val="WW8Num7z0"/>
    <w:rsid w:val="00947529"/>
    <w:rPr>
      <w:rFonts w:ascii="Wingdings" w:hAnsi="Wingdings"/>
      <w:sz w:val="20"/>
    </w:rPr>
  </w:style>
  <w:style w:type="character" w:customStyle="1" w:styleId="WW8Num8z0">
    <w:name w:val="WW8Num8z0"/>
    <w:rsid w:val="00947529"/>
    <w:rPr>
      <w:rFonts w:ascii="Wingdings" w:hAnsi="Wingdings"/>
      <w:sz w:val="20"/>
    </w:rPr>
  </w:style>
  <w:style w:type="character" w:customStyle="1" w:styleId="31">
    <w:name w:val="Основной шрифт абзаца3"/>
    <w:rsid w:val="00947529"/>
  </w:style>
  <w:style w:type="character" w:customStyle="1" w:styleId="21">
    <w:name w:val="Основной шрифт абзаца2"/>
    <w:rsid w:val="00947529"/>
  </w:style>
  <w:style w:type="character" w:customStyle="1" w:styleId="13">
    <w:name w:val="Основной шрифт абзаца1"/>
    <w:rsid w:val="00947529"/>
  </w:style>
  <w:style w:type="character" w:customStyle="1" w:styleId="ad">
    <w:name w:val="Название Знак"/>
    <w:rsid w:val="00947529"/>
    <w:rPr>
      <w:b/>
      <w:sz w:val="24"/>
    </w:rPr>
  </w:style>
  <w:style w:type="character" w:styleId="ae">
    <w:name w:val="Strong"/>
    <w:uiPriority w:val="22"/>
    <w:qFormat/>
    <w:rsid w:val="00947529"/>
    <w:rPr>
      <w:b/>
      <w:bCs/>
    </w:rPr>
  </w:style>
  <w:style w:type="character" w:styleId="af">
    <w:name w:val="page number"/>
    <w:rsid w:val="00947529"/>
  </w:style>
  <w:style w:type="character" w:customStyle="1" w:styleId="af0">
    <w:name w:val="Символ нумерации"/>
    <w:rsid w:val="00947529"/>
  </w:style>
  <w:style w:type="paragraph" w:customStyle="1" w:styleId="af1">
    <w:name w:val="Заголовок"/>
    <w:basedOn w:val="a"/>
    <w:next w:val="af2"/>
    <w:rsid w:val="00947529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2">
    <w:name w:val="Body Text"/>
    <w:aliases w:val="Body Text Char"/>
    <w:basedOn w:val="a"/>
    <w:link w:val="af3"/>
    <w:rsid w:val="00947529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f3">
    <w:name w:val="Основной текст Знак"/>
    <w:aliases w:val="Body Text Char Знак"/>
    <w:link w:val="af2"/>
    <w:rsid w:val="00947529"/>
    <w:rPr>
      <w:rFonts w:ascii="Calibri" w:eastAsia="Calibri" w:hAnsi="Calibri"/>
      <w:sz w:val="22"/>
      <w:szCs w:val="22"/>
      <w:lang w:eastAsia="ar-SA"/>
    </w:rPr>
  </w:style>
  <w:style w:type="paragraph" w:styleId="af4">
    <w:name w:val="List"/>
    <w:basedOn w:val="af2"/>
    <w:rsid w:val="00947529"/>
    <w:rPr>
      <w:rFonts w:cs="Mangal"/>
    </w:rPr>
  </w:style>
  <w:style w:type="paragraph" w:customStyle="1" w:styleId="22">
    <w:name w:val="Название2"/>
    <w:basedOn w:val="a"/>
    <w:rsid w:val="00947529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lang w:eastAsia="ar-SA"/>
    </w:rPr>
  </w:style>
  <w:style w:type="paragraph" w:customStyle="1" w:styleId="42">
    <w:name w:val="Указатель4"/>
    <w:basedOn w:val="a"/>
    <w:rsid w:val="00947529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ar-SA"/>
    </w:rPr>
  </w:style>
  <w:style w:type="paragraph" w:customStyle="1" w:styleId="14">
    <w:name w:val="Название1"/>
    <w:basedOn w:val="a"/>
    <w:rsid w:val="00947529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lang w:eastAsia="ar-SA"/>
    </w:rPr>
  </w:style>
  <w:style w:type="paragraph" w:customStyle="1" w:styleId="32">
    <w:name w:val="Указатель3"/>
    <w:basedOn w:val="a"/>
    <w:rsid w:val="00947529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ar-SA"/>
    </w:rPr>
  </w:style>
  <w:style w:type="paragraph" w:customStyle="1" w:styleId="23">
    <w:name w:val="Название объекта2"/>
    <w:basedOn w:val="a"/>
    <w:rsid w:val="0094752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24">
    <w:name w:val="Указатель2"/>
    <w:basedOn w:val="a"/>
    <w:rsid w:val="00947529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5">
    <w:name w:val="Название объекта1"/>
    <w:basedOn w:val="a"/>
    <w:rsid w:val="0094752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6">
    <w:name w:val="Указатель1"/>
    <w:basedOn w:val="a"/>
    <w:rsid w:val="00947529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af5">
    <w:name w:val="Содержимое таблицы"/>
    <w:basedOn w:val="a"/>
    <w:rsid w:val="00947529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6">
    <w:name w:val="Заголовок таблицы"/>
    <w:basedOn w:val="af5"/>
    <w:rsid w:val="00947529"/>
    <w:pPr>
      <w:jc w:val="center"/>
    </w:pPr>
    <w:rPr>
      <w:b/>
      <w:bCs/>
    </w:rPr>
  </w:style>
  <w:style w:type="paragraph" w:styleId="af7">
    <w:name w:val="Title"/>
    <w:basedOn w:val="a"/>
    <w:next w:val="af8"/>
    <w:link w:val="17"/>
    <w:qFormat/>
    <w:rsid w:val="00947529"/>
    <w:pPr>
      <w:jc w:val="center"/>
    </w:pPr>
    <w:rPr>
      <w:b/>
      <w:szCs w:val="20"/>
      <w:lang w:eastAsia="ar-SA"/>
    </w:rPr>
  </w:style>
  <w:style w:type="character" w:customStyle="1" w:styleId="17">
    <w:name w:val="Название Знак1"/>
    <w:link w:val="af7"/>
    <w:rsid w:val="00947529"/>
    <w:rPr>
      <w:b/>
      <w:sz w:val="24"/>
      <w:lang w:eastAsia="ar-SA"/>
    </w:rPr>
  </w:style>
  <w:style w:type="paragraph" w:styleId="af8">
    <w:name w:val="Subtitle"/>
    <w:basedOn w:val="af1"/>
    <w:next w:val="af2"/>
    <w:link w:val="af9"/>
    <w:qFormat/>
    <w:rsid w:val="00947529"/>
    <w:pPr>
      <w:jc w:val="center"/>
    </w:pPr>
    <w:rPr>
      <w:rFonts w:cs="Times New Roman"/>
      <w:i/>
      <w:iCs/>
      <w:lang/>
    </w:rPr>
  </w:style>
  <w:style w:type="character" w:customStyle="1" w:styleId="af9">
    <w:name w:val="Подзаголовок Знак"/>
    <w:link w:val="af8"/>
    <w:rsid w:val="00947529"/>
    <w:rPr>
      <w:rFonts w:ascii="Arial" w:eastAsia="Arial Unicode MS" w:hAnsi="Arial"/>
      <w:i/>
      <w:iCs/>
      <w:sz w:val="28"/>
      <w:szCs w:val="28"/>
      <w:lang w:eastAsia="ar-SA"/>
    </w:rPr>
  </w:style>
  <w:style w:type="paragraph" w:customStyle="1" w:styleId="ConsNormal">
    <w:name w:val="ConsNormal"/>
    <w:rsid w:val="00947529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afa">
    <w:name w:val="Содержимое врезки"/>
    <w:basedOn w:val="af2"/>
    <w:rsid w:val="00947529"/>
  </w:style>
  <w:style w:type="paragraph" w:styleId="afb">
    <w:name w:val="Body Text Indent"/>
    <w:basedOn w:val="a"/>
    <w:link w:val="afc"/>
    <w:rsid w:val="00947529"/>
    <w:pPr>
      <w:suppressAutoHyphens/>
      <w:spacing w:after="200" w:line="276" w:lineRule="auto"/>
      <w:ind w:firstLine="709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fc">
    <w:name w:val="Основной текст с отступом Знак"/>
    <w:link w:val="afb"/>
    <w:rsid w:val="00947529"/>
    <w:rPr>
      <w:rFonts w:ascii="Calibri" w:eastAsia="Calibri" w:hAnsi="Calibri"/>
      <w:sz w:val="28"/>
      <w:lang w:eastAsia="ar-SA"/>
    </w:rPr>
  </w:style>
  <w:style w:type="paragraph" w:customStyle="1" w:styleId="18">
    <w:name w:val="Знак1 Знак Знак Знак"/>
    <w:basedOn w:val="a"/>
    <w:rsid w:val="0094752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9">
    <w:name w:val="марк список 1"/>
    <w:basedOn w:val="a"/>
    <w:rsid w:val="00947529"/>
    <w:pPr>
      <w:tabs>
        <w:tab w:val="left" w:pos="360"/>
      </w:tabs>
      <w:suppressAutoHyphens/>
      <w:spacing w:before="120" w:after="120" w:line="276" w:lineRule="auto"/>
      <w:jc w:val="both"/>
    </w:pPr>
    <w:rPr>
      <w:rFonts w:ascii="Calibri" w:eastAsia="Calibri" w:hAnsi="Calibri" w:cs="Calibri"/>
      <w:sz w:val="22"/>
      <w:szCs w:val="20"/>
      <w:lang w:eastAsia="ar-SA"/>
    </w:rPr>
  </w:style>
  <w:style w:type="paragraph" w:customStyle="1" w:styleId="320">
    <w:name w:val="Основной текст с отступом 32"/>
    <w:basedOn w:val="a"/>
    <w:rsid w:val="0094752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140">
    <w:name w:val="Обычный + 14 пт"/>
    <w:aliases w:val="По ширине,Междустр.интервал:  полуторный Знак"/>
    <w:link w:val="afd"/>
    <w:locked/>
    <w:rsid w:val="00947529"/>
    <w:rPr>
      <w:rFonts w:ascii="MS Mincho" w:eastAsia="MS Mincho"/>
      <w:sz w:val="28"/>
      <w:szCs w:val="28"/>
    </w:rPr>
  </w:style>
  <w:style w:type="paragraph" w:customStyle="1" w:styleId="afd">
    <w:name w:val="Междустр.интервал:  полуторный"/>
    <w:basedOn w:val="a"/>
    <w:link w:val="140"/>
    <w:rsid w:val="00947529"/>
    <w:pPr>
      <w:spacing w:line="360" w:lineRule="auto"/>
      <w:jc w:val="both"/>
    </w:pPr>
    <w:rPr>
      <w:rFonts w:ascii="MS Mincho" w:eastAsia="MS Mincho"/>
      <w:sz w:val="28"/>
      <w:szCs w:val="28"/>
      <w:lang/>
    </w:rPr>
  </w:style>
  <w:style w:type="paragraph" w:customStyle="1" w:styleId="1a">
    <w:name w:val="нум список 1"/>
    <w:basedOn w:val="a"/>
    <w:rsid w:val="0094752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e">
    <w:name w:val="Normal (Web)"/>
    <w:basedOn w:val="a"/>
    <w:uiPriority w:val="99"/>
    <w:rsid w:val="00947529"/>
    <w:pPr>
      <w:spacing w:before="100" w:beforeAutospacing="1" w:after="100" w:afterAutospacing="1"/>
    </w:pPr>
    <w:rPr>
      <w:sz w:val="16"/>
      <w:szCs w:val="16"/>
    </w:rPr>
  </w:style>
  <w:style w:type="character" w:customStyle="1" w:styleId="aff">
    <w:name w:val="Гипертекстовая ссылка"/>
    <w:uiPriority w:val="99"/>
    <w:rsid w:val="00947529"/>
    <w:rPr>
      <w:color w:val="008000"/>
    </w:rPr>
  </w:style>
  <w:style w:type="character" w:customStyle="1" w:styleId="ConsPlusNonformat0">
    <w:name w:val="ConsPlusNonformat Знак"/>
    <w:link w:val="ConsPlusNonformat"/>
    <w:uiPriority w:val="99"/>
    <w:rsid w:val="00947529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9475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5">
    <w:name w:val="Body Text 2"/>
    <w:basedOn w:val="a"/>
    <w:link w:val="26"/>
    <w:unhideWhenUsed/>
    <w:rsid w:val="0094752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link w:val="25"/>
    <w:rsid w:val="00947529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9475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uiPriority w:val="99"/>
    <w:rsid w:val="00947529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Calibri" w:hAnsi="Calibri" w:cs="Calibri"/>
      <w:sz w:val="28"/>
      <w:szCs w:val="28"/>
    </w:rPr>
  </w:style>
  <w:style w:type="paragraph" w:customStyle="1" w:styleId="Postan">
    <w:name w:val="Postan"/>
    <w:basedOn w:val="a"/>
    <w:uiPriority w:val="99"/>
    <w:rsid w:val="00947529"/>
    <w:pPr>
      <w:jc w:val="center"/>
    </w:pPr>
    <w:rPr>
      <w:rFonts w:ascii="Calibri" w:hAnsi="Calibri" w:cs="Calibri"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947529"/>
    <w:pPr>
      <w:widowControl w:val="0"/>
      <w:overflowPunct w:val="0"/>
      <w:autoSpaceDE w:val="0"/>
      <w:autoSpaceDN w:val="0"/>
      <w:adjustRightInd w:val="0"/>
      <w:ind w:firstLine="700"/>
      <w:jc w:val="both"/>
      <w:textAlignment w:val="baseline"/>
    </w:pPr>
    <w:rPr>
      <w:rFonts w:ascii="Calibri" w:hAnsi="Calibri" w:cs="Calibri"/>
      <w:sz w:val="28"/>
      <w:szCs w:val="28"/>
    </w:rPr>
  </w:style>
  <w:style w:type="paragraph" w:styleId="27">
    <w:name w:val="Body Text Indent 2"/>
    <w:basedOn w:val="a"/>
    <w:link w:val="28"/>
    <w:unhideWhenUsed/>
    <w:rsid w:val="00947529"/>
    <w:pPr>
      <w:suppressAutoHyphens/>
      <w:spacing w:after="120" w:line="480" w:lineRule="auto"/>
      <w:ind w:left="283"/>
    </w:pPr>
    <w:rPr>
      <w:rFonts w:ascii="Calibri" w:eastAsia="Calibri" w:hAnsi="Calibri"/>
      <w:sz w:val="22"/>
      <w:szCs w:val="22"/>
      <w:lang w:eastAsia="ar-SA"/>
    </w:rPr>
  </w:style>
  <w:style w:type="character" w:customStyle="1" w:styleId="28">
    <w:name w:val="Основной текст с отступом 2 Знак"/>
    <w:link w:val="27"/>
    <w:rsid w:val="00947529"/>
    <w:rPr>
      <w:rFonts w:ascii="Calibri" w:eastAsia="Calibri" w:hAnsi="Calibri"/>
      <w:sz w:val="22"/>
      <w:szCs w:val="22"/>
      <w:lang w:eastAsia="ar-SA"/>
    </w:rPr>
  </w:style>
  <w:style w:type="character" w:customStyle="1" w:styleId="aff0">
    <w:name w:val="Основной текст_"/>
    <w:link w:val="1b"/>
    <w:locked/>
    <w:rsid w:val="00947529"/>
    <w:rPr>
      <w:sz w:val="19"/>
      <w:shd w:val="clear" w:color="auto" w:fill="FFFFFF"/>
    </w:rPr>
  </w:style>
  <w:style w:type="paragraph" w:customStyle="1" w:styleId="1b">
    <w:name w:val="Основной текст1"/>
    <w:basedOn w:val="a"/>
    <w:link w:val="aff0"/>
    <w:rsid w:val="00947529"/>
    <w:pPr>
      <w:widowControl w:val="0"/>
      <w:shd w:val="clear" w:color="auto" w:fill="FFFFFF"/>
      <w:spacing w:after="420" w:line="245" w:lineRule="exact"/>
      <w:jc w:val="both"/>
    </w:pPr>
    <w:rPr>
      <w:sz w:val="19"/>
      <w:szCs w:val="20"/>
      <w:lang/>
    </w:rPr>
  </w:style>
  <w:style w:type="paragraph" w:customStyle="1" w:styleId="u">
    <w:name w:val="u"/>
    <w:basedOn w:val="a"/>
    <w:rsid w:val="00947529"/>
    <w:pPr>
      <w:spacing w:before="100" w:beforeAutospacing="1" w:after="100" w:afterAutospacing="1"/>
    </w:pPr>
  </w:style>
  <w:style w:type="paragraph" w:customStyle="1" w:styleId="uni">
    <w:name w:val="uni"/>
    <w:basedOn w:val="a"/>
    <w:rsid w:val="00947529"/>
    <w:pPr>
      <w:spacing w:before="100" w:beforeAutospacing="1" w:after="100" w:afterAutospacing="1"/>
    </w:pPr>
  </w:style>
  <w:style w:type="numbering" w:customStyle="1" w:styleId="110">
    <w:name w:val="Нет списка11"/>
    <w:next w:val="a2"/>
    <w:uiPriority w:val="99"/>
    <w:semiHidden/>
    <w:unhideWhenUsed/>
    <w:rsid w:val="00947529"/>
  </w:style>
  <w:style w:type="paragraph" w:customStyle="1" w:styleId="note">
    <w:name w:val="note"/>
    <w:basedOn w:val="a"/>
    <w:rsid w:val="00947529"/>
    <w:pPr>
      <w:spacing w:before="100" w:beforeAutospacing="1" w:after="100" w:afterAutospacing="1"/>
    </w:pPr>
    <w:rPr>
      <w:b/>
      <w:bCs/>
      <w:color w:val="666666"/>
      <w:sz w:val="20"/>
      <w:szCs w:val="20"/>
    </w:rPr>
  </w:style>
  <w:style w:type="paragraph" w:customStyle="1" w:styleId="1">
    <w:name w:val="Список1"/>
    <w:basedOn w:val="a"/>
    <w:rsid w:val="00947529"/>
    <w:pPr>
      <w:numPr>
        <w:numId w:val="3"/>
      </w:numPr>
      <w:spacing w:before="80"/>
      <w:jc w:val="both"/>
    </w:pPr>
    <w:rPr>
      <w:sz w:val="20"/>
      <w:szCs w:val="20"/>
      <w:lang w:eastAsia="en-US"/>
    </w:rPr>
  </w:style>
  <w:style w:type="character" w:styleId="aff1">
    <w:name w:val="footnote reference"/>
    <w:rsid w:val="00947529"/>
    <w:rPr>
      <w:vertAlign w:val="superscript"/>
    </w:rPr>
  </w:style>
  <w:style w:type="paragraph" w:styleId="aff2">
    <w:name w:val="Block Text"/>
    <w:basedOn w:val="a"/>
    <w:rsid w:val="00947529"/>
    <w:pPr>
      <w:spacing w:after="120"/>
      <w:ind w:left="1440" w:right="1440"/>
    </w:pPr>
  </w:style>
  <w:style w:type="paragraph" w:customStyle="1" w:styleId="BodyText1">
    <w:name w:val="Body Text 1"/>
    <w:basedOn w:val="af2"/>
    <w:rsid w:val="00947529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f3">
    <w:name w:val="footnote text"/>
    <w:basedOn w:val="a"/>
    <w:link w:val="aff4"/>
    <w:rsid w:val="00947529"/>
    <w:rPr>
      <w:sz w:val="20"/>
      <w:szCs w:val="20"/>
      <w:lang/>
    </w:rPr>
  </w:style>
  <w:style w:type="character" w:customStyle="1" w:styleId="aff4">
    <w:name w:val="Текст сноски Знак"/>
    <w:link w:val="aff3"/>
    <w:rsid w:val="00947529"/>
    <w:rPr>
      <w:lang/>
    </w:rPr>
  </w:style>
  <w:style w:type="paragraph" w:styleId="33">
    <w:name w:val="Body Text Indent 3"/>
    <w:basedOn w:val="a"/>
    <w:link w:val="34"/>
    <w:rsid w:val="00947529"/>
    <w:pPr>
      <w:ind w:firstLine="702"/>
      <w:jc w:val="both"/>
    </w:pPr>
    <w:rPr>
      <w:szCs w:val="20"/>
      <w:lang/>
    </w:rPr>
  </w:style>
  <w:style w:type="character" w:customStyle="1" w:styleId="34">
    <w:name w:val="Основной текст с отступом 3 Знак"/>
    <w:link w:val="33"/>
    <w:rsid w:val="00947529"/>
    <w:rPr>
      <w:sz w:val="24"/>
      <w:lang/>
    </w:rPr>
  </w:style>
  <w:style w:type="paragraph" w:styleId="aff5">
    <w:name w:val="Plain Text"/>
    <w:basedOn w:val="a"/>
    <w:link w:val="aff6"/>
    <w:rsid w:val="00947529"/>
    <w:rPr>
      <w:rFonts w:ascii="Courier New" w:hAnsi="Courier New"/>
      <w:sz w:val="20"/>
      <w:szCs w:val="20"/>
      <w:lang/>
    </w:rPr>
  </w:style>
  <w:style w:type="character" w:customStyle="1" w:styleId="aff6">
    <w:name w:val="Текст Знак"/>
    <w:link w:val="aff5"/>
    <w:rsid w:val="00947529"/>
    <w:rPr>
      <w:rFonts w:ascii="Courier New" w:hAnsi="Courier New"/>
      <w:lang/>
    </w:rPr>
  </w:style>
  <w:style w:type="character" w:styleId="aff7">
    <w:name w:val="FollowedHyperlink"/>
    <w:rsid w:val="00947529"/>
    <w:rPr>
      <w:color w:val="800080"/>
      <w:u w:val="single"/>
    </w:rPr>
  </w:style>
  <w:style w:type="paragraph" w:customStyle="1" w:styleId="211">
    <w:name w:val="Основной текст 21"/>
    <w:basedOn w:val="a"/>
    <w:rsid w:val="00947529"/>
    <w:pPr>
      <w:ind w:firstLine="567"/>
      <w:jc w:val="both"/>
    </w:pPr>
    <w:rPr>
      <w:i/>
      <w:szCs w:val="20"/>
      <w:lang w:val="en-US"/>
    </w:rPr>
  </w:style>
  <w:style w:type="paragraph" w:customStyle="1" w:styleId="ConsNonformat">
    <w:name w:val="ConsNonformat"/>
    <w:rsid w:val="00947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9475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c">
    <w:name w:val="Текст выноски Знак1"/>
    <w:uiPriority w:val="99"/>
    <w:semiHidden/>
    <w:rsid w:val="00947529"/>
    <w:rPr>
      <w:rFonts w:ascii="Tahoma" w:hAnsi="Tahoma" w:cs="Tahoma"/>
      <w:sz w:val="16"/>
      <w:szCs w:val="16"/>
      <w:lang w:eastAsia="ru-RU"/>
    </w:rPr>
  </w:style>
  <w:style w:type="character" w:customStyle="1" w:styleId="aff8">
    <w:name w:val="Текст концевой сноски Знак"/>
    <w:link w:val="aff9"/>
    <w:uiPriority w:val="99"/>
    <w:rsid w:val="00947529"/>
  </w:style>
  <w:style w:type="paragraph" w:styleId="aff9">
    <w:name w:val="endnote text"/>
    <w:basedOn w:val="a"/>
    <w:link w:val="aff8"/>
    <w:uiPriority w:val="99"/>
    <w:unhideWhenUsed/>
    <w:rsid w:val="00947529"/>
    <w:rPr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rsid w:val="00947529"/>
  </w:style>
  <w:style w:type="character" w:styleId="affa">
    <w:name w:val="endnote reference"/>
    <w:uiPriority w:val="99"/>
    <w:unhideWhenUsed/>
    <w:rsid w:val="00947529"/>
    <w:rPr>
      <w:vertAlign w:val="superscript"/>
    </w:rPr>
  </w:style>
  <w:style w:type="paragraph" w:styleId="HTML">
    <w:name w:val="HTML Preformatted"/>
    <w:basedOn w:val="a"/>
    <w:link w:val="HTML0"/>
    <w:rsid w:val="00947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947529"/>
    <w:rPr>
      <w:rFonts w:ascii="Courier New" w:hAnsi="Courier New"/>
      <w:lang/>
    </w:rPr>
  </w:style>
  <w:style w:type="character" w:customStyle="1" w:styleId="apple-converted-space">
    <w:name w:val="apple-converted-space"/>
    <w:rsid w:val="00947529"/>
  </w:style>
  <w:style w:type="paragraph" w:customStyle="1" w:styleId="ico-paragraph">
    <w:name w:val="ico-paragraph"/>
    <w:basedOn w:val="a"/>
    <w:rsid w:val="00947529"/>
    <w:pPr>
      <w:spacing w:before="100" w:beforeAutospacing="1" w:after="100" w:afterAutospacing="1"/>
    </w:pPr>
  </w:style>
  <w:style w:type="character" w:customStyle="1" w:styleId="nobr">
    <w:name w:val="nobr"/>
    <w:rsid w:val="00947529"/>
  </w:style>
  <w:style w:type="table" w:customStyle="1" w:styleId="1e">
    <w:name w:val="Сетка таблицы1"/>
    <w:basedOn w:val="a1"/>
    <w:next w:val="a4"/>
    <w:uiPriority w:val="59"/>
    <w:rsid w:val="0094752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rsid w:val="00947529"/>
  </w:style>
  <w:style w:type="paragraph" w:styleId="affb">
    <w:name w:val="caption"/>
    <w:basedOn w:val="a"/>
    <w:uiPriority w:val="99"/>
    <w:qFormat/>
    <w:rsid w:val="00947529"/>
    <w:pPr>
      <w:jc w:val="center"/>
    </w:pPr>
    <w:rPr>
      <w:b/>
      <w:szCs w:val="20"/>
      <w:lang w:eastAsia="zh-CN"/>
    </w:rPr>
  </w:style>
  <w:style w:type="paragraph" w:styleId="affc">
    <w:name w:val="Revision"/>
    <w:hidden/>
    <w:uiPriority w:val="99"/>
    <w:semiHidden/>
    <w:rsid w:val="00947529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">
    <w:name w:val="Верхний колонтитул Знак1"/>
    <w:uiPriority w:val="99"/>
    <w:rsid w:val="00947529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0">
    <w:name w:val="Нижний колонтитул Знак1"/>
    <w:uiPriority w:val="99"/>
    <w:rsid w:val="00947529"/>
    <w:rPr>
      <w:rFonts w:ascii="Calibri" w:eastAsia="Calibri" w:hAnsi="Calibri" w:cs="Calibri"/>
      <w:sz w:val="22"/>
      <w:szCs w:val="22"/>
      <w:lang w:eastAsia="ar-SA"/>
    </w:rPr>
  </w:style>
  <w:style w:type="character" w:styleId="affd">
    <w:name w:val="annotation reference"/>
    <w:uiPriority w:val="99"/>
    <w:unhideWhenUsed/>
    <w:rsid w:val="00947529"/>
    <w:rPr>
      <w:sz w:val="16"/>
      <w:szCs w:val="16"/>
    </w:rPr>
  </w:style>
  <w:style w:type="paragraph" w:styleId="affe">
    <w:name w:val="annotation text"/>
    <w:basedOn w:val="a"/>
    <w:link w:val="afff"/>
    <w:uiPriority w:val="99"/>
    <w:unhideWhenUsed/>
    <w:rsid w:val="00947529"/>
    <w:pPr>
      <w:suppressAutoHyphens/>
      <w:spacing w:after="200" w:line="276" w:lineRule="auto"/>
    </w:pPr>
    <w:rPr>
      <w:rFonts w:ascii="Calibri" w:eastAsia="Calibri" w:hAnsi="Calibri"/>
      <w:sz w:val="20"/>
      <w:szCs w:val="20"/>
      <w:lang w:eastAsia="zh-CN"/>
    </w:rPr>
  </w:style>
  <w:style w:type="character" w:customStyle="1" w:styleId="afff">
    <w:name w:val="Текст примечания Знак"/>
    <w:link w:val="affe"/>
    <w:uiPriority w:val="99"/>
    <w:rsid w:val="00947529"/>
    <w:rPr>
      <w:rFonts w:ascii="Calibri" w:eastAsia="Calibri" w:hAnsi="Calibri"/>
      <w:lang w:eastAsia="zh-CN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947529"/>
    <w:rPr>
      <w:b/>
      <w:bCs/>
    </w:rPr>
  </w:style>
  <w:style w:type="character" w:customStyle="1" w:styleId="afff1">
    <w:name w:val="Тема примечания Знак"/>
    <w:link w:val="afff0"/>
    <w:uiPriority w:val="99"/>
    <w:rsid w:val="00947529"/>
    <w:rPr>
      <w:rFonts w:ascii="Calibri" w:eastAsia="Calibri" w:hAnsi="Calibri"/>
      <w:b/>
      <w:bCs/>
      <w:lang w:eastAsia="zh-CN"/>
    </w:rPr>
  </w:style>
  <w:style w:type="paragraph" w:customStyle="1" w:styleId="Style3">
    <w:name w:val="Style3"/>
    <w:basedOn w:val="a"/>
    <w:uiPriority w:val="99"/>
    <w:rsid w:val="00947529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55">
    <w:name w:val="Font Style55"/>
    <w:uiPriority w:val="99"/>
    <w:rsid w:val="00947529"/>
    <w:rPr>
      <w:rFonts w:ascii="Times New Roman" w:hAnsi="Times New Roman" w:cs="Times New Roman"/>
      <w:sz w:val="26"/>
      <w:szCs w:val="26"/>
    </w:rPr>
  </w:style>
  <w:style w:type="character" w:customStyle="1" w:styleId="111">
    <w:name w:val="Заголовок 1 Знак1"/>
    <w:uiPriority w:val="9"/>
    <w:rsid w:val="00947529"/>
    <w:rPr>
      <w:rFonts w:ascii="Cambria" w:hAnsi="Cambria"/>
      <w:b/>
      <w:bCs/>
      <w:kern w:val="32"/>
      <w:sz w:val="32"/>
      <w:szCs w:val="32"/>
      <w:lang w:eastAsia="zh-CN"/>
    </w:rPr>
  </w:style>
  <w:style w:type="character" w:customStyle="1" w:styleId="style17">
    <w:name w:val="style17"/>
    <w:rsid w:val="00947529"/>
  </w:style>
  <w:style w:type="paragraph" w:customStyle="1" w:styleId="consplusnormal0">
    <w:name w:val="consplusnormal"/>
    <w:basedOn w:val="a"/>
    <w:rsid w:val="00947529"/>
    <w:pPr>
      <w:spacing w:before="100" w:beforeAutospacing="1" w:after="100" w:afterAutospacing="1"/>
    </w:pPr>
  </w:style>
  <w:style w:type="numbering" w:customStyle="1" w:styleId="29">
    <w:name w:val="Нет списка2"/>
    <w:next w:val="a2"/>
    <w:uiPriority w:val="99"/>
    <w:semiHidden/>
    <w:unhideWhenUsed/>
    <w:rsid w:val="00947529"/>
  </w:style>
  <w:style w:type="character" w:customStyle="1" w:styleId="pagesindoc">
    <w:name w:val="pagesindoc"/>
    <w:rsid w:val="00947529"/>
  </w:style>
  <w:style w:type="character" w:customStyle="1" w:styleId="pagesindoccount">
    <w:name w:val="pagesindoccount"/>
    <w:rsid w:val="00947529"/>
  </w:style>
  <w:style w:type="table" w:customStyle="1" w:styleId="2a">
    <w:name w:val="Сетка таблицы2"/>
    <w:basedOn w:val="a1"/>
    <w:next w:val="a4"/>
    <w:uiPriority w:val="59"/>
    <w:rsid w:val="0094752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Emphasis"/>
    <w:uiPriority w:val="20"/>
    <w:qFormat/>
    <w:rsid w:val="00947529"/>
    <w:rPr>
      <w:i/>
      <w:iCs/>
    </w:rPr>
  </w:style>
  <w:style w:type="paragraph" w:customStyle="1" w:styleId="1f1">
    <w:name w:val="Абзац списка1"/>
    <w:basedOn w:val="a"/>
    <w:uiPriority w:val="99"/>
    <w:rsid w:val="009475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8">
    <w:name w:val="Style8"/>
    <w:basedOn w:val="a"/>
    <w:uiPriority w:val="99"/>
    <w:rsid w:val="00947529"/>
    <w:pPr>
      <w:widowControl w:val="0"/>
      <w:autoSpaceDE w:val="0"/>
      <w:autoSpaceDN w:val="0"/>
      <w:adjustRightInd w:val="0"/>
      <w:spacing w:line="363" w:lineRule="exact"/>
      <w:ind w:firstLine="706"/>
      <w:jc w:val="both"/>
    </w:pPr>
  </w:style>
  <w:style w:type="character" w:customStyle="1" w:styleId="WW8Num6z4">
    <w:name w:val="WW8Num6z4"/>
    <w:rsid w:val="00947529"/>
  </w:style>
  <w:style w:type="character" w:customStyle="1" w:styleId="WW8Num6z3">
    <w:name w:val="WW8Num6z3"/>
    <w:rsid w:val="00947529"/>
  </w:style>
  <w:style w:type="numbering" w:customStyle="1" w:styleId="35">
    <w:name w:val="Нет списка3"/>
    <w:next w:val="a2"/>
    <w:uiPriority w:val="99"/>
    <w:semiHidden/>
    <w:unhideWhenUsed/>
    <w:rsid w:val="00302D7E"/>
  </w:style>
  <w:style w:type="numbering" w:customStyle="1" w:styleId="120">
    <w:name w:val="Нет списка12"/>
    <w:next w:val="a2"/>
    <w:uiPriority w:val="99"/>
    <w:semiHidden/>
    <w:unhideWhenUsed/>
    <w:rsid w:val="00302D7E"/>
  </w:style>
  <w:style w:type="numbering" w:customStyle="1" w:styleId="212">
    <w:name w:val="Нет списка21"/>
    <w:next w:val="a2"/>
    <w:uiPriority w:val="99"/>
    <w:semiHidden/>
    <w:unhideWhenUsed/>
    <w:rsid w:val="00302D7E"/>
  </w:style>
  <w:style w:type="numbering" w:customStyle="1" w:styleId="43">
    <w:name w:val="Нет списка4"/>
    <w:next w:val="a2"/>
    <w:uiPriority w:val="99"/>
    <w:semiHidden/>
    <w:unhideWhenUsed/>
    <w:rsid w:val="00F54E45"/>
  </w:style>
  <w:style w:type="numbering" w:customStyle="1" w:styleId="130">
    <w:name w:val="Нет списка13"/>
    <w:next w:val="a2"/>
    <w:uiPriority w:val="99"/>
    <w:semiHidden/>
    <w:unhideWhenUsed/>
    <w:rsid w:val="00F54E45"/>
  </w:style>
  <w:style w:type="numbering" w:customStyle="1" w:styleId="220">
    <w:name w:val="Нет списка22"/>
    <w:next w:val="a2"/>
    <w:uiPriority w:val="99"/>
    <w:semiHidden/>
    <w:unhideWhenUsed/>
    <w:rsid w:val="00F54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D590273F6EB35B10DF3D6748022606C67600729CD59F3A03B4BD5978F6C80EF4331E067BACDA9C0A435B6J5kAQ" TargetMode="External"/><Relationship Id="rId21" Type="http://schemas.openxmlformats.org/officeDocument/2006/relationships/hyperlink" Target="http://www.don-agro.ru" TargetMode="External"/><Relationship Id="rId42" Type="http://schemas.openxmlformats.org/officeDocument/2006/relationships/hyperlink" Target="mailto:pochta@chita.e-zab.ru" TargetMode="External"/><Relationship Id="rId47" Type="http://schemas.openxmlformats.org/officeDocument/2006/relationships/hyperlink" Target="http://bokovskaya.donland.ru/" TargetMode="External"/><Relationship Id="rId63" Type="http://schemas.openxmlformats.org/officeDocument/2006/relationships/hyperlink" Target="mailto:info@mfcrnd.ru" TargetMode="External"/><Relationship Id="rId68" Type="http://schemas.openxmlformats.org/officeDocument/2006/relationships/hyperlink" Target="mailto:cto@mfcrnd.ru" TargetMode="External"/><Relationship Id="rId84" Type="http://schemas.openxmlformats.org/officeDocument/2006/relationships/hyperlink" Target="mailto:cto@mfcrnd.ru" TargetMode="External"/><Relationship Id="rId89" Type="http://schemas.openxmlformats.org/officeDocument/2006/relationships/hyperlink" Target="mailto:info@mfcrnd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nfo@mfcrnd.ru" TargetMode="External"/><Relationship Id="rId92" Type="http://schemas.openxmlformats.org/officeDocument/2006/relationships/hyperlink" Target="mailto:cto@mfcrn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08E1A1E9BCCE42A2977CE95A2ED023CDFF297518C83DF766DCCF996FD502B32477AF39E3132B4A848B58r372I" TargetMode="External"/><Relationship Id="rId29" Type="http://schemas.openxmlformats.org/officeDocument/2006/relationships/footer" Target="footer1.xml"/><Relationship Id="rId11" Type="http://schemas.openxmlformats.org/officeDocument/2006/relationships/hyperlink" Target="http://www.gosuslugi.ru).&#1042;&#1040;" TargetMode="External"/><Relationship Id="rId24" Type="http://schemas.openxmlformats.org/officeDocument/2006/relationships/hyperlink" Target="http://www.do.gosuslugi.ru" TargetMode="External"/><Relationship Id="rId32" Type="http://schemas.openxmlformats.org/officeDocument/2006/relationships/hyperlink" Target="mailto:ynpcx@udonet.donpac.ru" TargetMode="External"/><Relationship Id="rId37" Type="http://schemas.openxmlformats.org/officeDocument/2006/relationships/hyperlink" Target="http://peschanrn.donland.ru" TargetMode="External"/><Relationship Id="rId40" Type="http://schemas.openxmlformats.org/officeDocument/2006/relationships/hyperlink" Target="mailto:upragri@millerovo.donpac.ru" TargetMode="External"/><Relationship Id="rId45" Type="http://schemas.openxmlformats.org/officeDocument/2006/relationships/hyperlink" Target="http://www.aksayland.ru/" TargetMode="External"/><Relationship Id="rId53" Type="http://schemas.openxmlformats.org/officeDocument/2006/relationships/hyperlink" Target="mailto:info@mfcrnd.ru" TargetMode="External"/><Relationship Id="rId58" Type="http://schemas.openxmlformats.org/officeDocument/2006/relationships/hyperlink" Target="mailto:cto@mfcrnd.ru" TargetMode="External"/><Relationship Id="rId66" Type="http://schemas.openxmlformats.org/officeDocument/2006/relationships/hyperlink" Target="mailto:cto@mfcrnd.ru" TargetMode="External"/><Relationship Id="rId74" Type="http://schemas.openxmlformats.org/officeDocument/2006/relationships/hyperlink" Target="mailto:cto@mfcrnd.ru" TargetMode="External"/><Relationship Id="rId79" Type="http://schemas.openxmlformats.org/officeDocument/2006/relationships/hyperlink" Target="mailto:info@mfcrnd.ru" TargetMode="External"/><Relationship Id="rId87" Type="http://schemas.openxmlformats.org/officeDocument/2006/relationships/hyperlink" Target="mailto:info@mfcrnd.ru" TargetMode="External"/><Relationship Id="rId102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yperlink" Target="mailto:info@mfcrnd.ru" TargetMode="External"/><Relationship Id="rId82" Type="http://schemas.openxmlformats.org/officeDocument/2006/relationships/hyperlink" Target="mailto:cto@mfcrnd.ru" TargetMode="External"/><Relationship Id="rId90" Type="http://schemas.openxmlformats.org/officeDocument/2006/relationships/hyperlink" Target="mailto:cto@mfcrnd.ru" TargetMode="External"/><Relationship Id="rId95" Type="http://schemas.openxmlformats.org/officeDocument/2006/relationships/hyperlink" Target="mailto:mfc.gukovo@yandex.ru" TargetMode="External"/><Relationship Id="rId1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main?base=LAW;n=103155;fld=134" TargetMode="External"/><Relationship Id="rId22" Type="http://schemas.openxmlformats.org/officeDocument/2006/relationships/hyperlink" Target="http://www.don-agro.ru" TargetMode="External"/><Relationship Id="rId27" Type="http://schemas.openxmlformats.org/officeDocument/2006/relationships/hyperlink" Target="consultantplus://offline/ref=6D590273F6EB35B10DF3C879964E3F6960685120C15AF8F660148ECAD8658AB8047EB927FDC2JAkFQ" TargetMode="External"/><Relationship Id="rId30" Type="http://schemas.openxmlformats.org/officeDocument/2006/relationships/hyperlink" Target="mailto:ush@morozov.donpac.ru" TargetMode="External"/><Relationship Id="rId35" Type="http://schemas.openxmlformats.org/officeDocument/2006/relationships/hyperlink" Target="mailto:uprav@kamenolomni.donpac.ru" TargetMode="External"/><Relationship Id="rId43" Type="http://schemas.openxmlformats.org/officeDocument/2006/relationships/hyperlink" Target="mailto:usxnekl@mail.ru" TargetMode="External"/><Relationship Id="rId48" Type="http://schemas.openxmlformats.org/officeDocument/2006/relationships/hyperlink" Target="http://shakhty-gorod.ru/" TargetMode="External"/><Relationship Id="rId56" Type="http://schemas.openxmlformats.org/officeDocument/2006/relationships/hyperlink" Target="mailto:cto@mfcrnd.ru" TargetMode="External"/><Relationship Id="rId64" Type="http://schemas.openxmlformats.org/officeDocument/2006/relationships/hyperlink" Target="mailto:cto@mfcrnd.ru" TargetMode="External"/><Relationship Id="rId69" Type="http://schemas.openxmlformats.org/officeDocument/2006/relationships/hyperlink" Target="mailto:info@mfcrnd.ru" TargetMode="External"/><Relationship Id="rId77" Type="http://schemas.openxmlformats.org/officeDocument/2006/relationships/hyperlink" Target="mailto:info@mfcrnd.ru" TargetMode="External"/><Relationship Id="rId100" Type="http://schemas.openxmlformats.org/officeDocument/2006/relationships/hyperlink" Target="consultantplus://offline/ref=F56DCFE0B389B6922A616219D260EB1C4AE5E8D0F387708A66A024A4F3uFfBH" TargetMode="External"/><Relationship Id="rId8" Type="http://schemas.openxmlformats.org/officeDocument/2006/relationships/hyperlink" Target="http://www.mfc61.ru" TargetMode="External"/><Relationship Id="rId51" Type="http://schemas.openxmlformats.org/officeDocument/2006/relationships/hyperlink" Target="mailto:info@mfcrnd.ru" TargetMode="External"/><Relationship Id="rId72" Type="http://schemas.openxmlformats.org/officeDocument/2006/relationships/hyperlink" Target="mailto:cto@mfcrnd.ru" TargetMode="External"/><Relationship Id="rId80" Type="http://schemas.openxmlformats.org/officeDocument/2006/relationships/hyperlink" Target="mailto:cto@mfcrnd.ru" TargetMode="External"/><Relationship Id="rId85" Type="http://schemas.openxmlformats.org/officeDocument/2006/relationships/hyperlink" Target="mailto:info@mfcrnd.ru" TargetMode="External"/><Relationship Id="rId93" Type="http://schemas.openxmlformats.org/officeDocument/2006/relationships/hyperlink" Target="mailto:info@mfcrnd.ru" TargetMode="External"/><Relationship Id="rId98" Type="http://schemas.openxmlformats.org/officeDocument/2006/relationships/hyperlink" Target="consultantplus://offline/ref=F56DCFE0B389B6922A616219D260EB1C49E1E6D0F783708A66A024A4F3FBC111ECB18563A85CB7A6u9fC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main?base=LAW;n=2875;fld=134" TargetMode="External"/><Relationship Id="rId17" Type="http://schemas.openxmlformats.org/officeDocument/2006/relationships/hyperlink" Target="consultantplus://offline/ref=C708E1A1E9BCCE42A2977CE95A2ED023CDFF297518C83DF766DCCF996FD502B32477AF39E3132B4A848B58r372I" TargetMode="External"/><Relationship Id="rId25" Type="http://schemas.openxmlformats.org/officeDocument/2006/relationships/hyperlink" Target="consultantplus://offline/ref=31DB1DFC764BD1B5567B615263B1B2F53E61F64510861F6C293B1DED2E782660BC5940A6FEA6585D7DDF8FNDj2Q" TargetMode="External"/><Relationship Id="rId33" Type="http://schemas.openxmlformats.org/officeDocument/2006/relationships/hyperlink" Target="http://www.veselorn.donland.ru" TargetMode="External"/><Relationship Id="rId38" Type="http://schemas.openxmlformats.org/officeDocument/2006/relationships/hyperlink" Target="mailto:otdel-selhoz273@donland.ru" TargetMode="External"/><Relationship Id="rId46" Type="http://schemas.openxmlformats.org/officeDocument/2006/relationships/hyperlink" Target="mailto:upravlen@aksay.ru" TargetMode="External"/><Relationship Id="rId59" Type="http://schemas.openxmlformats.org/officeDocument/2006/relationships/hyperlink" Target="mailto:info@mfcrnd.ru" TargetMode="External"/><Relationship Id="rId67" Type="http://schemas.openxmlformats.org/officeDocument/2006/relationships/hyperlink" Target="mailto:info@mfcrnd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gosuslugi.ru" TargetMode="External"/><Relationship Id="rId41" Type="http://schemas.openxmlformats.org/officeDocument/2006/relationships/hyperlink" Target="mailto:adm_dub@vttc.donpac.ru" TargetMode="External"/><Relationship Id="rId54" Type="http://schemas.openxmlformats.org/officeDocument/2006/relationships/hyperlink" Target="mailto:cto@mfcrnd.ru" TargetMode="External"/><Relationship Id="rId62" Type="http://schemas.openxmlformats.org/officeDocument/2006/relationships/hyperlink" Target="mailto:cto@mfcrnd.ru" TargetMode="External"/><Relationship Id="rId70" Type="http://schemas.openxmlformats.org/officeDocument/2006/relationships/hyperlink" Target="mailto:cto@mfcrnd.ru" TargetMode="External"/><Relationship Id="rId75" Type="http://schemas.openxmlformats.org/officeDocument/2006/relationships/hyperlink" Target="mailto:info@mfcrnd.ru" TargetMode="External"/><Relationship Id="rId83" Type="http://schemas.openxmlformats.org/officeDocument/2006/relationships/hyperlink" Target="mailto:info@mfcrnd.ru" TargetMode="External"/><Relationship Id="rId88" Type="http://schemas.openxmlformats.org/officeDocument/2006/relationships/hyperlink" Target="mailto:cto@mfcrnd.ru" TargetMode="External"/><Relationship Id="rId91" Type="http://schemas.openxmlformats.org/officeDocument/2006/relationships/hyperlink" Target="mailto:info@mfcrnd.ru" TargetMode="External"/><Relationship Id="rId96" Type="http://schemas.openxmlformats.org/officeDocument/2006/relationships/hyperlink" Target="consultantplus://offline/ref=F65EF674CC51AA032EBF87AF114DEB08E2E706E7928B8ECEB5F0AF1FA8AFB3B68666D07A39441262t230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ravo.gov.ru" TargetMode="External"/><Relationship Id="rId23" Type="http://schemas.openxmlformats.org/officeDocument/2006/relationships/hyperlink" Target="consultantplus://offline/ref=6E0C2935CCB19EAF09C16005E042519A08F687F4D077166DD7DB593343c4S6I" TargetMode="External"/><Relationship Id="rId28" Type="http://schemas.openxmlformats.org/officeDocument/2006/relationships/hyperlink" Target="garantF1://890941.1865" TargetMode="External"/><Relationship Id="rId36" Type="http://schemas.openxmlformats.org/officeDocument/2006/relationships/hyperlink" Target="http://www.konstadmin.ru" TargetMode="External"/><Relationship Id="rId49" Type="http://schemas.openxmlformats.org/officeDocument/2006/relationships/hyperlink" Target="http://volgodonskgorod.ru/" TargetMode="External"/><Relationship Id="rId57" Type="http://schemas.openxmlformats.org/officeDocument/2006/relationships/hyperlink" Target="mailto:info@mfcrnd.ru" TargetMode="External"/><Relationship Id="rId10" Type="http://schemas.openxmlformats.org/officeDocument/2006/relationships/hyperlink" Target="http://www.gosuslugi.ru).&#1042;&#1040;" TargetMode="External"/><Relationship Id="rId31" Type="http://schemas.openxmlformats.org/officeDocument/2006/relationships/hyperlink" Target="http://ust.donland.ru" TargetMode="External"/><Relationship Id="rId44" Type="http://schemas.openxmlformats.org/officeDocument/2006/relationships/hyperlink" Target="mailto:admorl@orlovsky.donpac.ru" TargetMode="External"/><Relationship Id="rId52" Type="http://schemas.openxmlformats.org/officeDocument/2006/relationships/hyperlink" Target="mailto:cto@mfcrnd.ru" TargetMode="External"/><Relationship Id="rId60" Type="http://schemas.openxmlformats.org/officeDocument/2006/relationships/hyperlink" Target="mailto:cto@mfcrnd.ru" TargetMode="External"/><Relationship Id="rId65" Type="http://schemas.openxmlformats.org/officeDocument/2006/relationships/hyperlink" Target="mailto:info@mfcrnd.ru" TargetMode="External"/><Relationship Id="rId73" Type="http://schemas.openxmlformats.org/officeDocument/2006/relationships/hyperlink" Target="mailto:info@mfcrnd.ru" TargetMode="External"/><Relationship Id="rId78" Type="http://schemas.openxmlformats.org/officeDocument/2006/relationships/hyperlink" Target="mailto:cto@mfcrnd.ru" TargetMode="External"/><Relationship Id="rId81" Type="http://schemas.openxmlformats.org/officeDocument/2006/relationships/hyperlink" Target="mailto:info@mfcrnd.ru" TargetMode="External"/><Relationship Id="rId86" Type="http://schemas.openxmlformats.org/officeDocument/2006/relationships/hyperlink" Target="mailto:cto@mfcrnd.ru" TargetMode="External"/><Relationship Id="rId94" Type="http://schemas.openxmlformats.org/officeDocument/2006/relationships/hyperlink" Target="mailto:cto@mfcrnd.ru" TargetMode="External"/><Relationship Id="rId99" Type="http://schemas.openxmlformats.org/officeDocument/2006/relationships/hyperlink" Target="consultantplus://offline/ref=F56DCFE0B389B6922A616219D260EB1C49E1E6D0F783708A66A024A4F3uFfBH" TargetMode="External"/><Relationship Id="rId101" Type="http://schemas.openxmlformats.org/officeDocument/2006/relationships/hyperlink" Target="consultantplus://offline/ref=F56DCFE0B389B6922A616219D260EB1C4AE5E8D0F387708A66A024A4F3uFfB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61.ru/" TargetMode="External"/><Relationship Id="rId13" Type="http://schemas.openxmlformats.org/officeDocument/2006/relationships/hyperlink" Target="consultantplus://offline/ref=898E95F1AAFACBA4846FB3FA2138F967DF44D6842A6801AE7488AB867DD9FC2A4AD9FB6387BDTFm4H" TargetMode="External"/><Relationship Id="rId18" Type="http://schemas.openxmlformats.org/officeDocument/2006/relationships/hyperlink" Target="http://www.mfc61.ru" TargetMode="External"/><Relationship Id="rId39" Type="http://schemas.openxmlformats.org/officeDocument/2006/relationships/hyperlink" Target="mailto:rush@pbox.ttn.%20ru" TargetMode="External"/><Relationship Id="rId34" Type="http://schemas.openxmlformats.org/officeDocument/2006/relationships/hyperlink" Target="mailto:prolselx@prol.donpac.ru" TargetMode="External"/><Relationship Id="rId50" Type="http://schemas.openxmlformats.org/officeDocument/2006/relationships/hyperlink" Target="http://www.mfc61.ru)" TargetMode="External"/><Relationship Id="rId55" Type="http://schemas.openxmlformats.org/officeDocument/2006/relationships/hyperlink" Target="mailto:info@mfcrnd.ru" TargetMode="External"/><Relationship Id="rId76" Type="http://schemas.openxmlformats.org/officeDocument/2006/relationships/hyperlink" Target="mailto:cto@mfcrnd.ru" TargetMode="External"/><Relationship Id="rId97" Type="http://schemas.openxmlformats.org/officeDocument/2006/relationships/footer" Target="footer2.xm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FEC24-5E3E-41BC-95D2-B679D905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31521</Words>
  <Characters>179673</Characters>
  <Application>Microsoft Office Word</Application>
  <DocSecurity>4</DocSecurity>
  <Lines>1497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210773</CharactersWithSpaces>
  <SharedDoc>false</SharedDoc>
  <HLinks>
    <vt:vector size="576" baseType="variant">
      <vt:variant>
        <vt:i4>917512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917512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6815798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Par1488</vt:lpwstr>
      </vt:variant>
      <vt:variant>
        <vt:i4>6750262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Par1471</vt:lpwstr>
      </vt:variant>
      <vt:variant>
        <vt:i4>6553654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6553654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917594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consultantplus://offline/ref=F56DCFE0B389B6922A616219D260EB1C49E1E6D0F783708A66A024A4F3uFfBH</vt:lpwstr>
      </vt:variant>
      <vt:variant>
        <vt:lpwstr/>
      </vt:variant>
      <vt:variant>
        <vt:i4>6553704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consultantplus://offline/ref=F56DCFE0B389B6922A616219D260EB1C49E1E6D0F783708A66A024A4F3FBC111ECB18563A85CB7A6u9fCH</vt:lpwstr>
      </vt:variant>
      <vt:variant>
        <vt:lpwstr/>
      </vt:variant>
      <vt:variant>
        <vt:i4>3407929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consultantplus://offline/ref=F65EF674CC51AA032EBF87AF114DEB08E2E706E7928B8ECEB5F0AF1FA8AFB3B68666D07A39441262t230M</vt:lpwstr>
      </vt:variant>
      <vt:variant>
        <vt:lpwstr/>
      </vt:variant>
      <vt:variant>
        <vt:i4>5832747</vt:i4>
      </vt:variant>
      <vt:variant>
        <vt:i4>258</vt:i4>
      </vt:variant>
      <vt:variant>
        <vt:i4>0</vt:i4>
      </vt:variant>
      <vt:variant>
        <vt:i4>5</vt:i4>
      </vt:variant>
      <vt:variant>
        <vt:lpwstr>mailto:mfc.gukovo@yandex.ru</vt:lpwstr>
      </vt:variant>
      <vt:variant>
        <vt:lpwstr/>
      </vt:variant>
      <vt:variant>
        <vt:i4>5570684</vt:i4>
      </vt:variant>
      <vt:variant>
        <vt:i4>255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252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249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246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243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240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237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234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231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228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225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222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219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216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213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210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207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204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201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198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195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192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189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186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183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180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177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174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171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168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165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162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159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156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153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150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147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144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141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138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135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132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129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126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5177435</vt:i4>
      </vt:variant>
      <vt:variant>
        <vt:i4>123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7209019</vt:i4>
      </vt:variant>
      <vt:variant>
        <vt:i4>120</vt:i4>
      </vt:variant>
      <vt:variant>
        <vt:i4>0</vt:i4>
      </vt:variant>
      <vt:variant>
        <vt:i4>5</vt:i4>
      </vt:variant>
      <vt:variant>
        <vt:lpwstr>http://volgodonskgorod.ru/</vt:lpwstr>
      </vt:variant>
      <vt:variant>
        <vt:lpwstr/>
      </vt:variant>
      <vt:variant>
        <vt:i4>262152</vt:i4>
      </vt:variant>
      <vt:variant>
        <vt:i4>117</vt:i4>
      </vt:variant>
      <vt:variant>
        <vt:i4>0</vt:i4>
      </vt:variant>
      <vt:variant>
        <vt:i4>5</vt:i4>
      </vt:variant>
      <vt:variant>
        <vt:lpwstr>http://shakhty-gorod.ru/</vt:lpwstr>
      </vt:variant>
      <vt:variant>
        <vt:lpwstr/>
      </vt:variant>
      <vt:variant>
        <vt:i4>6160391</vt:i4>
      </vt:variant>
      <vt:variant>
        <vt:i4>114</vt:i4>
      </vt:variant>
      <vt:variant>
        <vt:i4>0</vt:i4>
      </vt:variant>
      <vt:variant>
        <vt:i4>5</vt:i4>
      </vt:variant>
      <vt:variant>
        <vt:lpwstr>http://bokovskaya.donland.ru/</vt:lpwstr>
      </vt:variant>
      <vt:variant>
        <vt:lpwstr/>
      </vt:variant>
      <vt:variant>
        <vt:i4>6750272</vt:i4>
      </vt:variant>
      <vt:variant>
        <vt:i4>111</vt:i4>
      </vt:variant>
      <vt:variant>
        <vt:i4>0</vt:i4>
      </vt:variant>
      <vt:variant>
        <vt:i4>5</vt:i4>
      </vt:variant>
      <vt:variant>
        <vt:lpwstr>mailto:upravlen@aksay.ru</vt:lpwstr>
      </vt:variant>
      <vt:variant>
        <vt:lpwstr/>
      </vt:variant>
      <vt:variant>
        <vt:i4>1572867</vt:i4>
      </vt:variant>
      <vt:variant>
        <vt:i4>108</vt:i4>
      </vt:variant>
      <vt:variant>
        <vt:i4>0</vt:i4>
      </vt:variant>
      <vt:variant>
        <vt:i4>5</vt:i4>
      </vt:variant>
      <vt:variant>
        <vt:lpwstr>http://www.aksayland.ru/</vt:lpwstr>
      </vt:variant>
      <vt:variant>
        <vt:lpwstr/>
      </vt:variant>
      <vt:variant>
        <vt:i4>8060947</vt:i4>
      </vt:variant>
      <vt:variant>
        <vt:i4>105</vt:i4>
      </vt:variant>
      <vt:variant>
        <vt:i4>0</vt:i4>
      </vt:variant>
      <vt:variant>
        <vt:i4>5</vt:i4>
      </vt:variant>
      <vt:variant>
        <vt:lpwstr>mailto:admorl@orlovsky.donpac.ru</vt:lpwstr>
      </vt:variant>
      <vt:variant>
        <vt:lpwstr/>
      </vt:variant>
      <vt:variant>
        <vt:i4>3735555</vt:i4>
      </vt:variant>
      <vt:variant>
        <vt:i4>102</vt:i4>
      </vt:variant>
      <vt:variant>
        <vt:i4>0</vt:i4>
      </vt:variant>
      <vt:variant>
        <vt:i4>5</vt:i4>
      </vt:variant>
      <vt:variant>
        <vt:lpwstr>mailto:usxnekl@mail.ru</vt:lpwstr>
      </vt:variant>
      <vt:variant>
        <vt:lpwstr/>
      </vt:variant>
      <vt:variant>
        <vt:i4>6291528</vt:i4>
      </vt:variant>
      <vt:variant>
        <vt:i4>99</vt:i4>
      </vt:variant>
      <vt:variant>
        <vt:i4>0</vt:i4>
      </vt:variant>
      <vt:variant>
        <vt:i4>5</vt:i4>
      </vt:variant>
      <vt:variant>
        <vt:lpwstr>mailto:pochta@chita.e-zab.ru</vt:lpwstr>
      </vt:variant>
      <vt:variant>
        <vt:lpwstr/>
      </vt:variant>
      <vt:variant>
        <vt:i4>4849686</vt:i4>
      </vt:variant>
      <vt:variant>
        <vt:i4>96</vt:i4>
      </vt:variant>
      <vt:variant>
        <vt:i4>0</vt:i4>
      </vt:variant>
      <vt:variant>
        <vt:i4>5</vt:i4>
      </vt:variant>
      <vt:variant>
        <vt:lpwstr>mailto:adm_dub@vttc.donpac.ru</vt:lpwstr>
      </vt:variant>
      <vt:variant>
        <vt:lpwstr/>
      </vt:variant>
      <vt:variant>
        <vt:i4>4128840</vt:i4>
      </vt:variant>
      <vt:variant>
        <vt:i4>93</vt:i4>
      </vt:variant>
      <vt:variant>
        <vt:i4>0</vt:i4>
      </vt:variant>
      <vt:variant>
        <vt:i4>5</vt:i4>
      </vt:variant>
      <vt:variant>
        <vt:lpwstr>mailto:upragri@millerovo.donpac.ru</vt:lpwstr>
      </vt:variant>
      <vt:variant>
        <vt:lpwstr/>
      </vt:variant>
      <vt:variant>
        <vt:i4>4391036</vt:i4>
      </vt:variant>
      <vt:variant>
        <vt:i4>90</vt:i4>
      </vt:variant>
      <vt:variant>
        <vt:i4>0</vt:i4>
      </vt:variant>
      <vt:variant>
        <vt:i4>5</vt:i4>
      </vt:variant>
      <vt:variant>
        <vt:lpwstr>mailto:rush@pbox.ttn.%20ru</vt:lpwstr>
      </vt:variant>
      <vt:variant>
        <vt:lpwstr/>
      </vt:variant>
      <vt:variant>
        <vt:i4>589877</vt:i4>
      </vt:variant>
      <vt:variant>
        <vt:i4>87</vt:i4>
      </vt:variant>
      <vt:variant>
        <vt:i4>0</vt:i4>
      </vt:variant>
      <vt:variant>
        <vt:i4>5</vt:i4>
      </vt:variant>
      <vt:variant>
        <vt:lpwstr>mailto:otdel-selhoz273@donland.ru</vt:lpwstr>
      </vt:variant>
      <vt:variant>
        <vt:lpwstr/>
      </vt:variant>
      <vt:variant>
        <vt:i4>1179652</vt:i4>
      </vt:variant>
      <vt:variant>
        <vt:i4>84</vt:i4>
      </vt:variant>
      <vt:variant>
        <vt:i4>0</vt:i4>
      </vt:variant>
      <vt:variant>
        <vt:i4>5</vt:i4>
      </vt:variant>
      <vt:variant>
        <vt:lpwstr>http://peschanrn.donland.ru/</vt:lpwstr>
      </vt:variant>
      <vt:variant>
        <vt:lpwstr/>
      </vt:variant>
      <vt:variant>
        <vt:i4>786524</vt:i4>
      </vt:variant>
      <vt:variant>
        <vt:i4>81</vt:i4>
      </vt:variant>
      <vt:variant>
        <vt:i4>0</vt:i4>
      </vt:variant>
      <vt:variant>
        <vt:i4>5</vt:i4>
      </vt:variant>
      <vt:variant>
        <vt:lpwstr>http://www.konstadmin.ru/</vt:lpwstr>
      </vt:variant>
      <vt:variant>
        <vt:lpwstr/>
      </vt:variant>
      <vt:variant>
        <vt:i4>2293841</vt:i4>
      </vt:variant>
      <vt:variant>
        <vt:i4>78</vt:i4>
      </vt:variant>
      <vt:variant>
        <vt:i4>0</vt:i4>
      </vt:variant>
      <vt:variant>
        <vt:i4>5</vt:i4>
      </vt:variant>
      <vt:variant>
        <vt:lpwstr>mailto:uprav@kamenolomni.donpac.ru</vt:lpwstr>
      </vt:variant>
      <vt:variant>
        <vt:lpwstr/>
      </vt:variant>
      <vt:variant>
        <vt:i4>786550</vt:i4>
      </vt:variant>
      <vt:variant>
        <vt:i4>75</vt:i4>
      </vt:variant>
      <vt:variant>
        <vt:i4>0</vt:i4>
      </vt:variant>
      <vt:variant>
        <vt:i4>5</vt:i4>
      </vt:variant>
      <vt:variant>
        <vt:lpwstr>mailto:prolselx@prol.donpac.ru</vt:lpwstr>
      </vt:variant>
      <vt:variant>
        <vt:lpwstr/>
      </vt:variant>
      <vt:variant>
        <vt:i4>2621484</vt:i4>
      </vt:variant>
      <vt:variant>
        <vt:i4>72</vt:i4>
      </vt:variant>
      <vt:variant>
        <vt:i4>0</vt:i4>
      </vt:variant>
      <vt:variant>
        <vt:i4>5</vt:i4>
      </vt:variant>
      <vt:variant>
        <vt:lpwstr>http://www.veselorn.donland.ru/</vt:lpwstr>
      </vt:variant>
      <vt:variant>
        <vt:lpwstr/>
      </vt:variant>
      <vt:variant>
        <vt:i4>4980796</vt:i4>
      </vt:variant>
      <vt:variant>
        <vt:i4>69</vt:i4>
      </vt:variant>
      <vt:variant>
        <vt:i4>0</vt:i4>
      </vt:variant>
      <vt:variant>
        <vt:i4>5</vt:i4>
      </vt:variant>
      <vt:variant>
        <vt:lpwstr>mailto:ynpcx@udonet.donpac.ru</vt:lpwstr>
      </vt:variant>
      <vt:variant>
        <vt:lpwstr/>
      </vt:variant>
      <vt:variant>
        <vt:i4>7864418</vt:i4>
      </vt:variant>
      <vt:variant>
        <vt:i4>66</vt:i4>
      </vt:variant>
      <vt:variant>
        <vt:i4>0</vt:i4>
      </vt:variant>
      <vt:variant>
        <vt:i4>5</vt:i4>
      </vt:variant>
      <vt:variant>
        <vt:lpwstr>http://ust.donland.ru/</vt:lpwstr>
      </vt:variant>
      <vt:variant>
        <vt:lpwstr/>
      </vt:variant>
      <vt:variant>
        <vt:i4>6029366</vt:i4>
      </vt:variant>
      <vt:variant>
        <vt:i4>63</vt:i4>
      </vt:variant>
      <vt:variant>
        <vt:i4>0</vt:i4>
      </vt:variant>
      <vt:variant>
        <vt:i4>5</vt:i4>
      </vt:variant>
      <vt:variant>
        <vt:lpwstr>mailto:ush@morozov.donpac.ru</vt:lpwstr>
      </vt:variant>
      <vt:variant>
        <vt:lpwstr/>
      </vt:variant>
      <vt:variant>
        <vt:i4>7667774</vt:i4>
      </vt:variant>
      <vt:variant>
        <vt:i4>60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4128826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consultantplus://offline/ref=6D590273F6EB35B10DF3C879964E3F6960685120C15AF8F660148ECAD8658AB8047EB927FDC2JAkFQ</vt:lpwstr>
      </vt:variant>
      <vt:variant>
        <vt:lpwstr/>
      </vt:variant>
      <vt:variant>
        <vt:i4>5242885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consultantplus://offline/ref=6D590273F6EB35B10DF3D6748022606C67600729CD59F3A03B4BD5978F6C80EF4331E067BACDA9C0A435B6J5kAQ</vt:lpwstr>
      </vt:variant>
      <vt:variant>
        <vt:lpwstr/>
      </vt:variant>
      <vt:variant>
        <vt:i4>393218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consultantplus://offline/ref=31DB1DFC764BD1B5567B615263B1B2F53E61F64510861F6C293B1DED2E782660BC5940A6FEA6585D7DDF8FNDj2Q</vt:lpwstr>
      </vt:variant>
      <vt:variant>
        <vt:lpwstr/>
      </vt:variant>
      <vt:variant>
        <vt:i4>2818102</vt:i4>
      </vt:variant>
      <vt:variant>
        <vt:i4>48</vt:i4>
      </vt:variant>
      <vt:variant>
        <vt:i4>0</vt:i4>
      </vt:variant>
      <vt:variant>
        <vt:i4>5</vt:i4>
      </vt:variant>
      <vt:variant>
        <vt:lpwstr>http://www.do.gosuslugi.ru/</vt:lpwstr>
      </vt:variant>
      <vt:variant>
        <vt:lpwstr/>
      </vt:variant>
      <vt:variant>
        <vt:i4>327763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consultantplus://offline/ref=6E0C2935CCB19EAF09C16005E042519A08F687F4D077166DD7DB593343c4S6I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6881384</vt:i4>
      </vt:variant>
      <vt:variant>
        <vt:i4>39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851994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4784219</vt:i4>
      </vt:variant>
      <vt:variant>
        <vt:i4>30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720910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consultantplus://offline/ref=C708E1A1E9BCCE42A2977CE95A2ED023CDFF297518C83DF766DCCF996FD502B32477AF39E3132B4A848B58r372I</vt:lpwstr>
      </vt:variant>
      <vt:variant>
        <vt:lpwstr/>
      </vt:variant>
      <vt:variant>
        <vt:i4>720910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consultantplus://offline/ref=C708E1A1E9BCCE42A2977CE95A2ED023CDFF297518C83DF766DCCF996FD502B32477AF39E3132B4A848B58r372I</vt:lpwstr>
      </vt:variant>
      <vt:variant>
        <vt:lpwstr/>
      </vt:variant>
      <vt:variant>
        <vt:i4>1638478</vt:i4>
      </vt:variant>
      <vt:variant>
        <vt:i4>21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7602298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6684730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consultantplus://offline/ref=898E95F1AAFACBA4846FB3FA2138F967DF44D6842A6801AE7488AB867DD9FC2A4AD9FB6387BDTFm4H</vt:lpwstr>
      </vt:variant>
      <vt:variant>
        <vt:lpwstr/>
      </vt:variant>
      <vt:variant>
        <vt:i4>4587587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70844468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http://www.gosuslugi.ru).ВА</vt:lpwstr>
      </vt:variant>
      <vt:variant>
        <vt:lpwstr/>
      </vt:variant>
      <vt:variant>
        <vt:i4>70844468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http://www.gosuslugi.ru).ВА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</dc:creator>
  <cp:lastModifiedBy>lyshov</cp:lastModifiedBy>
  <cp:revision>2</cp:revision>
  <cp:lastPrinted>2017-09-11T17:04:00Z</cp:lastPrinted>
  <dcterms:created xsi:type="dcterms:W3CDTF">2017-10-09T07:26:00Z</dcterms:created>
  <dcterms:modified xsi:type="dcterms:W3CDTF">2017-10-09T07:26:00Z</dcterms:modified>
</cp:coreProperties>
</file>